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B554" w14:textId="4CC9468D" w:rsidR="00477448" w:rsidRDefault="00477448" w:rsidP="7663BDBF">
      <w:pPr>
        <w:pStyle w:val="BodyText"/>
        <w:kinsoku w:val="0"/>
        <w:overflowPunct w:val="0"/>
        <w:spacing w:before="16"/>
        <w:ind w:left="0" w:right="30"/>
        <w:jc w:val="center"/>
        <w:rPr>
          <w:sz w:val="48"/>
          <w:szCs w:val="48"/>
        </w:rPr>
      </w:pPr>
      <w:r>
        <w:rPr>
          <w:sz w:val="48"/>
          <w:szCs w:val="48"/>
          <w:u w:val="thick"/>
        </w:rPr>
        <w:t>M</w:t>
      </w:r>
      <w:r w:rsidR="2003206A">
        <w:rPr>
          <w:sz w:val="48"/>
          <w:szCs w:val="48"/>
          <w:u w:val="thick"/>
        </w:rPr>
        <w:t>aster of Accounting</w:t>
      </w:r>
      <w:r>
        <w:rPr>
          <w:sz w:val="48"/>
          <w:szCs w:val="48"/>
          <w:u w:val="thick"/>
        </w:rPr>
        <w:t xml:space="preserve"> </w:t>
      </w:r>
      <w:r>
        <w:rPr>
          <w:spacing w:val="-1"/>
          <w:sz w:val="48"/>
          <w:szCs w:val="48"/>
          <w:u w:val="thick"/>
        </w:rPr>
        <w:t>Student</w:t>
      </w:r>
      <w:r>
        <w:rPr>
          <w:sz w:val="48"/>
          <w:szCs w:val="48"/>
          <w:u w:val="thick"/>
        </w:rPr>
        <w:t xml:space="preserve"> </w:t>
      </w:r>
      <w:r>
        <w:rPr>
          <w:spacing w:val="-1"/>
          <w:sz w:val="48"/>
          <w:szCs w:val="48"/>
          <w:u w:val="thick"/>
        </w:rPr>
        <w:t>Handbook</w:t>
      </w:r>
      <w:r w:rsidR="00CF648A">
        <w:rPr>
          <w:spacing w:val="-1"/>
          <w:sz w:val="48"/>
          <w:szCs w:val="48"/>
          <w:u w:val="thick"/>
        </w:rPr>
        <w:t xml:space="preserve"> (online format)</w:t>
      </w:r>
    </w:p>
    <w:p w14:paraId="63D45FE2" w14:textId="77777777" w:rsidR="00477448" w:rsidRDefault="00477448" w:rsidP="00464CAA">
      <w:pPr>
        <w:pStyle w:val="BodyText"/>
        <w:kinsoku w:val="0"/>
        <w:overflowPunct w:val="0"/>
        <w:ind w:left="0" w:right="30"/>
        <w:jc w:val="center"/>
        <w:rPr>
          <w:sz w:val="32"/>
          <w:szCs w:val="32"/>
        </w:rPr>
      </w:pPr>
      <w:r>
        <w:rPr>
          <w:sz w:val="32"/>
          <w:szCs w:val="32"/>
        </w:rPr>
        <w:t>Information,</w:t>
      </w:r>
      <w:r>
        <w:rPr>
          <w:spacing w:val="-18"/>
          <w:sz w:val="32"/>
          <w:szCs w:val="32"/>
        </w:rPr>
        <w:t xml:space="preserve"> </w:t>
      </w:r>
      <w:r>
        <w:rPr>
          <w:sz w:val="32"/>
          <w:szCs w:val="32"/>
        </w:rPr>
        <w:t>Policies,</w:t>
      </w:r>
      <w:r>
        <w:rPr>
          <w:spacing w:val="-17"/>
          <w:sz w:val="32"/>
          <w:szCs w:val="32"/>
        </w:rPr>
        <w:t xml:space="preserve"> </w:t>
      </w:r>
      <w:r>
        <w:rPr>
          <w:sz w:val="32"/>
          <w:szCs w:val="32"/>
        </w:rPr>
        <w:t>and</w:t>
      </w:r>
      <w:r>
        <w:rPr>
          <w:spacing w:val="-18"/>
          <w:sz w:val="32"/>
          <w:szCs w:val="32"/>
        </w:rPr>
        <w:t xml:space="preserve"> </w:t>
      </w:r>
      <w:r>
        <w:rPr>
          <w:sz w:val="32"/>
          <w:szCs w:val="32"/>
        </w:rPr>
        <w:t>Resources</w:t>
      </w:r>
    </w:p>
    <w:p w14:paraId="656F516B" w14:textId="391F7B0F" w:rsidR="00477448" w:rsidRDefault="698FBCEF" w:rsidP="00464CAA">
      <w:pPr>
        <w:pStyle w:val="BodyText"/>
        <w:kinsoku w:val="0"/>
        <w:overflowPunct w:val="0"/>
        <w:spacing w:before="278"/>
        <w:ind w:left="0" w:right="30"/>
        <w:jc w:val="center"/>
        <w:rPr>
          <w:sz w:val="24"/>
          <w:szCs w:val="24"/>
        </w:rPr>
      </w:pPr>
      <w:r>
        <w:rPr>
          <w:sz w:val="24"/>
          <w:szCs w:val="24"/>
        </w:rPr>
        <w:t>Version</w:t>
      </w:r>
      <w:r>
        <w:rPr>
          <w:spacing w:val="-1"/>
          <w:sz w:val="24"/>
          <w:szCs w:val="24"/>
        </w:rPr>
        <w:t xml:space="preserve"> 2</w:t>
      </w:r>
      <w:r w:rsidR="4D7099FD">
        <w:rPr>
          <w:spacing w:val="-1"/>
          <w:sz w:val="24"/>
          <w:szCs w:val="24"/>
        </w:rPr>
        <w:t>9</w:t>
      </w:r>
      <w:r>
        <w:rPr>
          <w:sz w:val="24"/>
          <w:szCs w:val="24"/>
        </w:rPr>
        <w:t>,</w:t>
      </w:r>
      <w:r>
        <w:rPr>
          <w:spacing w:val="-2"/>
          <w:sz w:val="24"/>
          <w:szCs w:val="24"/>
        </w:rPr>
        <w:t xml:space="preserve"> </w:t>
      </w:r>
      <w:r>
        <w:rPr>
          <w:sz w:val="24"/>
          <w:szCs w:val="24"/>
        </w:rPr>
        <w:t>effective</w:t>
      </w:r>
      <w:r>
        <w:rPr>
          <w:spacing w:val="2"/>
          <w:sz w:val="24"/>
          <w:szCs w:val="24"/>
        </w:rPr>
        <w:t xml:space="preserve"> </w:t>
      </w:r>
      <w:r w:rsidR="32975108">
        <w:rPr>
          <w:spacing w:val="2"/>
          <w:sz w:val="24"/>
          <w:szCs w:val="24"/>
        </w:rPr>
        <w:t>3/27/2026</w:t>
      </w:r>
    </w:p>
    <w:p w14:paraId="7A935A6C" w14:textId="77777777" w:rsidR="00477448" w:rsidRDefault="00477448" w:rsidP="00464CAA">
      <w:pPr>
        <w:pStyle w:val="BodyText"/>
        <w:kinsoku w:val="0"/>
        <w:overflowPunct w:val="0"/>
        <w:spacing w:before="2"/>
        <w:ind w:left="0" w:right="30"/>
      </w:pPr>
    </w:p>
    <w:p w14:paraId="0200D84D" w14:textId="7B858AC2" w:rsidR="00477448" w:rsidRDefault="00954404" w:rsidP="00464CAA">
      <w:pPr>
        <w:pStyle w:val="BodyText"/>
        <w:kinsoku w:val="0"/>
        <w:overflowPunct w:val="0"/>
        <w:ind w:left="0" w:right="30"/>
      </w:pPr>
      <w:r>
        <w:rPr>
          <w:spacing w:val="-1"/>
        </w:rPr>
        <w:t xml:space="preserve">The Master of Accounting Program (online) is administered by the Kenan-Flagler Business School’s Office of Specialized Masters Programs. </w:t>
      </w:r>
      <w:r w:rsidR="00477448">
        <w:rPr>
          <w:spacing w:val="-1"/>
        </w:rPr>
        <w:t>Faculty,</w:t>
      </w:r>
      <w:r w:rsidR="00477448">
        <w:rPr>
          <w:spacing w:val="-7"/>
        </w:rPr>
        <w:t xml:space="preserve"> </w:t>
      </w:r>
      <w:r w:rsidR="00477448">
        <w:t>staff,</w:t>
      </w:r>
      <w:r w:rsidR="00477448">
        <w:rPr>
          <w:spacing w:val="-7"/>
        </w:rPr>
        <w:t xml:space="preserve"> </w:t>
      </w:r>
      <w:r w:rsidR="00477448">
        <w:rPr>
          <w:spacing w:val="-1"/>
        </w:rPr>
        <w:t>and</w:t>
      </w:r>
      <w:r w:rsidR="00477448">
        <w:rPr>
          <w:spacing w:val="-7"/>
        </w:rPr>
        <w:t xml:space="preserve"> </w:t>
      </w:r>
      <w:r w:rsidR="00477448">
        <w:t>students</w:t>
      </w:r>
      <w:r w:rsidR="00477448">
        <w:rPr>
          <w:spacing w:val="-5"/>
        </w:rPr>
        <w:t xml:space="preserve"> </w:t>
      </w:r>
      <w:r w:rsidR="00477448">
        <w:rPr>
          <w:spacing w:val="-1"/>
        </w:rPr>
        <w:t>in</w:t>
      </w:r>
      <w:r w:rsidR="00477448">
        <w:rPr>
          <w:spacing w:val="-7"/>
        </w:rPr>
        <w:t xml:space="preserve"> </w:t>
      </w:r>
      <w:r w:rsidR="00477448">
        <w:t>UNC</w:t>
      </w:r>
      <w:r w:rsidR="00477448">
        <w:rPr>
          <w:spacing w:val="-7"/>
        </w:rPr>
        <w:t xml:space="preserve"> </w:t>
      </w:r>
      <w:r w:rsidR="00477448">
        <w:t>Kenan-Flagler’s</w:t>
      </w:r>
      <w:r w:rsidR="00477448">
        <w:rPr>
          <w:spacing w:val="-5"/>
        </w:rPr>
        <w:t xml:space="preserve"> </w:t>
      </w:r>
      <w:r w:rsidR="00477448">
        <w:t>Master</w:t>
      </w:r>
      <w:r w:rsidR="00477448">
        <w:rPr>
          <w:spacing w:val="-7"/>
        </w:rPr>
        <w:t xml:space="preserve"> </w:t>
      </w:r>
      <w:r w:rsidR="00477448">
        <w:t>of</w:t>
      </w:r>
      <w:r w:rsidR="00477448">
        <w:rPr>
          <w:spacing w:val="-5"/>
        </w:rPr>
        <w:t xml:space="preserve"> </w:t>
      </w:r>
      <w:r w:rsidR="00477448">
        <w:t>Accounting</w:t>
      </w:r>
      <w:r w:rsidR="00477448">
        <w:rPr>
          <w:spacing w:val="-4"/>
        </w:rPr>
        <w:t xml:space="preserve"> </w:t>
      </w:r>
      <w:r w:rsidR="00477448">
        <w:rPr>
          <w:spacing w:val="-1"/>
        </w:rPr>
        <w:t>Program</w:t>
      </w:r>
      <w:r w:rsidR="00477448">
        <w:rPr>
          <w:spacing w:val="-4"/>
        </w:rPr>
        <w:t xml:space="preserve"> </w:t>
      </w:r>
      <w:r w:rsidR="00477448">
        <w:t>enjoy</w:t>
      </w:r>
      <w:r w:rsidR="00477448">
        <w:rPr>
          <w:spacing w:val="-8"/>
        </w:rPr>
        <w:t xml:space="preserve"> </w:t>
      </w:r>
      <w:r w:rsidR="00477448">
        <w:t>a</w:t>
      </w:r>
      <w:r w:rsidR="00477448">
        <w:rPr>
          <w:spacing w:val="-7"/>
        </w:rPr>
        <w:t xml:space="preserve"> </w:t>
      </w:r>
      <w:r w:rsidR="00477448">
        <w:t>relationship</w:t>
      </w:r>
      <w:r w:rsidR="00477448">
        <w:rPr>
          <w:spacing w:val="-5"/>
        </w:rPr>
        <w:t xml:space="preserve"> </w:t>
      </w:r>
      <w:r w:rsidR="00477448">
        <w:t>of</w:t>
      </w:r>
      <w:r w:rsidR="00477448">
        <w:rPr>
          <w:spacing w:val="52"/>
          <w:w w:val="99"/>
        </w:rPr>
        <w:t xml:space="preserve"> </w:t>
      </w:r>
      <w:r w:rsidR="00477448">
        <w:t>mutual</w:t>
      </w:r>
      <w:r w:rsidR="00477448">
        <w:rPr>
          <w:spacing w:val="-9"/>
        </w:rPr>
        <w:t xml:space="preserve"> </w:t>
      </w:r>
      <w:r w:rsidR="00477448">
        <w:t>respect,</w:t>
      </w:r>
      <w:r w:rsidR="00477448">
        <w:rPr>
          <w:spacing w:val="-7"/>
        </w:rPr>
        <w:t xml:space="preserve"> </w:t>
      </w:r>
      <w:r w:rsidR="00477448">
        <w:t>open</w:t>
      </w:r>
      <w:r w:rsidR="00477448">
        <w:rPr>
          <w:spacing w:val="-7"/>
        </w:rPr>
        <w:t xml:space="preserve"> </w:t>
      </w:r>
      <w:r w:rsidR="00477448">
        <w:t>communication,</w:t>
      </w:r>
      <w:r w:rsidR="00477448">
        <w:rPr>
          <w:spacing w:val="-6"/>
        </w:rPr>
        <w:t xml:space="preserve"> </w:t>
      </w:r>
      <w:r w:rsidR="00477448">
        <w:rPr>
          <w:spacing w:val="-1"/>
        </w:rPr>
        <w:t>and</w:t>
      </w:r>
      <w:r w:rsidR="00477448">
        <w:rPr>
          <w:spacing w:val="-5"/>
        </w:rPr>
        <w:t xml:space="preserve"> </w:t>
      </w:r>
      <w:r w:rsidR="00477448">
        <w:rPr>
          <w:spacing w:val="-1"/>
        </w:rPr>
        <w:t>shared</w:t>
      </w:r>
      <w:r w:rsidR="00477448">
        <w:rPr>
          <w:spacing w:val="-6"/>
        </w:rPr>
        <w:t xml:space="preserve"> </w:t>
      </w:r>
      <w:r w:rsidR="00477448">
        <w:t>responsibility</w:t>
      </w:r>
      <w:r w:rsidR="00477448">
        <w:rPr>
          <w:spacing w:val="-8"/>
        </w:rPr>
        <w:t xml:space="preserve"> </w:t>
      </w:r>
      <w:r w:rsidR="00477448">
        <w:rPr>
          <w:spacing w:val="-1"/>
        </w:rPr>
        <w:t>in</w:t>
      </w:r>
      <w:r w:rsidR="00477448">
        <w:rPr>
          <w:spacing w:val="-7"/>
        </w:rPr>
        <w:t xml:space="preserve"> </w:t>
      </w:r>
      <w:r w:rsidR="00477448">
        <w:t>the</w:t>
      </w:r>
      <w:r w:rsidR="00477448">
        <w:rPr>
          <w:spacing w:val="-8"/>
        </w:rPr>
        <w:t xml:space="preserve"> </w:t>
      </w:r>
      <w:r w:rsidR="00477448">
        <w:t>success</w:t>
      </w:r>
      <w:r w:rsidR="00477448">
        <w:rPr>
          <w:spacing w:val="-6"/>
        </w:rPr>
        <w:t xml:space="preserve"> </w:t>
      </w:r>
      <w:r w:rsidR="00477448">
        <w:t>of</w:t>
      </w:r>
      <w:r w:rsidR="00477448">
        <w:rPr>
          <w:spacing w:val="-6"/>
        </w:rPr>
        <w:t xml:space="preserve"> </w:t>
      </w:r>
      <w:r w:rsidR="00477448">
        <w:rPr>
          <w:spacing w:val="-1"/>
        </w:rPr>
        <w:t>the</w:t>
      </w:r>
      <w:r w:rsidR="00477448">
        <w:rPr>
          <w:spacing w:val="-5"/>
        </w:rPr>
        <w:t xml:space="preserve"> </w:t>
      </w:r>
      <w:r w:rsidR="00477448">
        <w:t>program.</w:t>
      </w:r>
      <w:r w:rsidR="00477448">
        <w:rPr>
          <w:spacing w:val="-8"/>
        </w:rPr>
        <w:t xml:space="preserve"> </w:t>
      </w:r>
      <w:r w:rsidR="00477448">
        <w:t>Faculty</w:t>
      </w:r>
      <w:r w:rsidR="00477448">
        <w:rPr>
          <w:spacing w:val="52"/>
          <w:w w:val="99"/>
        </w:rPr>
        <w:t xml:space="preserve"> </w:t>
      </w:r>
      <w:r w:rsidR="00477448">
        <w:rPr>
          <w:spacing w:val="-1"/>
        </w:rPr>
        <w:t>and</w:t>
      </w:r>
      <w:r w:rsidR="00477448">
        <w:rPr>
          <w:spacing w:val="-8"/>
        </w:rPr>
        <w:t xml:space="preserve"> </w:t>
      </w:r>
      <w:r w:rsidR="00477448">
        <w:t>staff</w:t>
      </w:r>
      <w:r w:rsidR="00477448">
        <w:rPr>
          <w:spacing w:val="-6"/>
        </w:rPr>
        <w:t xml:space="preserve"> </w:t>
      </w:r>
      <w:r w:rsidR="00477448">
        <w:t>will</w:t>
      </w:r>
      <w:r w:rsidR="00477448">
        <w:rPr>
          <w:spacing w:val="-8"/>
        </w:rPr>
        <w:t xml:space="preserve"> </w:t>
      </w:r>
      <w:r w:rsidR="00477448">
        <w:t>communicate</w:t>
      </w:r>
      <w:r w:rsidR="00477448">
        <w:rPr>
          <w:spacing w:val="-8"/>
        </w:rPr>
        <w:t xml:space="preserve"> </w:t>
      </w:r>
      <w:r w:rsidR="00477448">
        <w:t>program</w:t>
      </w:r>
      <w:r w:rsidR="00477448">
        <w:rPr>
          <w:spacing w:val="-3"/>
        </w:rPr>
        <w:t xml:space="preserve"> </w:t>
      </w:r>
      <w:r w:rsidR="00477448">
        <w:rPr>
          <w:spacing w:val="-1"/>
        </w:rPr>
        <w:t>expectations,</w:t>
      </w:r>
      <w:r w:rsidR="00477448">
        <w:rPr>
          <w:spacing w:val="-7"/>
        </w:rPr>
        <w:t xml:space="preserve"> </w:t>
      </w:r>
      <w:r w:rsidR="00477448">
        <w:t>policies,</w:t>
      </w:r>
      <w:r w:rsidR="00477448">
        <w:rPr>
          <w:spacing w:val="-8"/>
        </w:rPr>
        <w:t xml:space="preserve"> </w:t>
      </w:r>
      <w:r w:rsidR="00477448">
        <w:t>and</w:t>
      </w:r>
      <w:r w:rsidR="00477448">
        <w:rPr>
          <w:spacing w:val="-8"/>
        </w:rPr>
        <w:t xml:space="preserve"> </w:t>
      </w:r>
      <w:r w:rsidR="00477448">
        <w:t>procedures</w:t>
      </w:r>
      <w:r w:rsidR="00477448">
        <w:rPr>
          <w:spacing w:val="-7"/>
        </w:rPr>
        <w:t xml:space="preserve"> </w:t>
      </w:r>
      <w:r w:rsidR="00477448">
        <w:t>to</w:t>
      </w:r>
      <w:r w:rsidR="00477448">
        <w:rPr>
          <w:spacing w:val="-7"/>
        </w:rPr>
        <w:t xml:space="preserve"> </w:t>
      </w:r>
      <w:r w:rsidR="00477448">
        <w:t>the</w:t>
      </w:r>
      <w:r w:rsidR="00477448">
        <w:rPr>
          <w:spacing w:val="-6"/>
        </w:rPr>
        <w:t xml:space="preserve"> </w:t>
      </w:r>
      <w:r w:rsidR="00477448">
        <w:t>students.</w:t>
      </w:r>
      <w:r w:rsidR="00477448">
        <w:rPr>
          <w:spacing w:val="-8"/>
        </w:rPr>
        <w:t xml:space="preserve"> </w:t>
      </w:r>
      <w:r w:rsidR="00477448">
        <w:rPr>
          <w:spacing w:val="1"/>
        </w:rPr>
        <w:t>The</w:t>
      </w:r>
      <w:r w:rsidR="00477448">
        <w:rPr>
          <w:spacing w:val="-7"/>
        </w:rPr>
        <w:t xml:space="preserve"> </w:t>
      </w:r>
      <w:r w:rsidR="00477448">
        <w:t>student’s</w:t>
      </w:r>
      <w:r w:rsidR="00477448">
        <w:rPr>
          <w:spacing w:val="60"/>
          <w:w w:val="99"/>
        </w:rPr>
        <w:t xml:space="preserve"> </w:t>
      </w:r>
      <w:r w:rsidR="00477448">
        <w:rPr>
          <w:spacing w:val="-1"/>
        </w:rPr>
        <w:t>role</w:t>
      </w:r>
      <w:r w:rsidR="00477448">
        <w:rPr>
          <w:spacing w:val="-4"/>
        </w:rPr>
        <w:t xml:space="preserve"> </w:t>
      </w:r>
      <w:r w:rsidR="00477448">
        <w:rPr>
          <w:spacing w:val="-1"/>
        </w:rPr>
        <w:t>is</w:t>
      </w:r>
      <w:r w:rsidR="00477448">
        <w:rPr>
          <w:spacing w:val="-5"/>
        </w:rPr>
        <w:t xml:space="preserve"> </w:t>
      </w:r>
      <w:r w:rsidR="00477448">
        <w:t>to</w:t>
      </w:r>
      <w:r w:rsidR="00477448">
        <w:rPr>
          <w:spacing w:val="-5"/>
        </w:rPr>
        <w:t xml:space="preserve"> </w:t>
      </w:r>
      <w:r w:rsidR="00477448">
        <w:t>become</w:t>
      </w:r>
      <w:r w:rsidR="00477448">
        <w:rPr>
          <w:spacing w:val="-5"/>
        </w:rPr>
        <w:t xml:space="preserve"> </w:t>
      </w:r>
      <w:r w:rsidR="00477448">
        <w:t>familiar</w:t>
      </w:r>
      <w:r w:rsidR="00477448">
        <w:rPr>
          <w:spacing w:val="-3"/>
        </w:rPr>
        <w:t xml:space="preserve"> </w:t>
      </w:r>
      <w:r w:rsidR="00477448">
        <w:rPr>
          <w:spacing w:val="-1"/>
        </w:rPr>
        <w:t>with</w:t>
      </w:r>
      <w:r w:rsidR="00477448">
        <w:rPr>
          <w:spacing w:val="-5"/>
        </w:rPr>
        <w:t xml:space="preserve"> </w:t>
      </w:r>
      <w:r w:rsidR="00477448">
        <w:t>the</w:t>
      </w:r>
      <w:r w:rsidR="00477448">
        <w:rPr>
          <w:spacing w:val="-5"/>
        </w:rPr>
        <w:t xml:space="preserve"> </w:t>
      </w:r>
      <w:r w:rsidR="00477448">
        <w:t>program</w:t>
      </w:r>
      <w:r w:rsidR="00477448">
        <w:rPr>
          <w:spacing w:val="-2"/>
        </w:rPr>
        <w:t xml:space="preserve"> </w:t>
      </w:r>
      <w:r w:rsidR="00477448">
        <w:rPr>
          <w:spacing w:val="-1"/>
        </w:rPr>
        <w:t>and</w:t>
      </w:r>
      <w:r w:rsidR="00477448">
        <w:rPr>
          <w:spacing w:val="-5"/>
        </w:rPr>
        <w:t xml:space="preserve"> </w:t>
      </w:r>
      <w:r w:rsidR="00477448">
        <w:t>its</w:t>
      </w:r>
      <w:r w:rsidR="00477448">
        <w:rPr>
          <w:spacing w:val="-5"/>
        </w:rPr>
        <w:t xml:space="preserve"> </w:t>
      </w:r>
      <w:r w:rsidR="00477448">
        <w:t>policies.</w:t>
      </w:r>
    </w:p>
    <w:p w14:paraId="7576A736" w14:textId="77777777" w:rsidR="00477448" w:rsidRDefault="00477448" w:rsidP="00464CAA">
      <w:pPr>
        <w:pStyle w:val="BodyText"/>
        <w:kinsoku w:val="0"/>
        <w:overflowPunct w:val="0"/>
        <w:ind w:left="0" w:right="30"/>
      </w:pPr>
    </w:p>
    <w:p w14:paraId="63F9A706" w14:textId="77777777" w:rsidR="00EF3CA8" w:rsidRPr="00C11E4A" w:rsidRDefault="0D0A70C0" w:rsidP="00464CAA">
      <w:pPr>
        <w:pStyle w:val="Heading1"/>
        <w:ind w:left="0" w:right="30"/>
        <w:rPr>
          <w:b w:val="0"/>
          <w:bCs w:val="0"/>
          <w:color w:val="365F91"/>
          <w:spacing w:val="-2"/>
        </w:rPr>
      </w:pPr>
      <w:bookmarkStart w:id="0" w:name="_Toc1261708308"/>
      <w:r w:rsidRPr="00C11E4A">
        <w:rPr>
          <w:b w:val="0"/>
          <w:bCs w:val="0"/>
          <w:color w:val="365F91"/>
          <w:spacing w:val="-2"/>
        </w:rPr>
        <w:t>Contents</w:t>
      </w:r>
      <w:bookmarkEnd w:id="0"/>
    </w:p>
    <w:p w14:paraId="54A55636" w14:textId="00CD18C1" w:rsidR="00A7101F" w:rsidRDefault="51C59571"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r>
        <w:fldChar w:fldCharType="begin"/>
      </w:r>
      <w:r w:rsidR="43692D7E">
        <w:instrText>TOC \o "1-2" \z \u \h</w:instrText>
      </w:r>
      <w:r>
        <w:fldChar w:fldCharType="separate"/>
      </w:r>
      <w:hyperlink w:anchor="_Toc1261708308">
        <w:r w:rsidR="35D22074" w:rsidRPr="35D22074">
          <w:rPr>
            <w:rStyle w:val="Hyperlink"/>
          </w:rPr>
          <w:t>Contents</w:t>
        </w:r>
        <w:r w:rsidR="43692D7E">
          <w:tab/>
        </w:r>
        <w:r w:rsidR="43692D7E">
          <w:fldChar w:fldCharType="begin"/>
        </w:r>
        <w:r w:rsidR="43692D7E">
          <w:instrText>PAGEREF _Toc1261708308 \h</w:instrText>
        </w:r>
        <w:r w:rsidR="43692D7E">
          <w:fldChar w:fldCharType="separate"/>
        </w:r>
        <w:r w:rsidR="35D22074" w:rsidRPr="35D22074">
          <w:rPr>
            <w:rStyle w:val="Hyperlink"/>
          </w:rPr>
          <w:t>1</w:t>
        </w:r>
        <w:r w:rsidR="43692D7E">
          <w:fldChar w:fldCharType="end"/>
        </w:r>
      </w:hyperlink>
    </w:p>
    <w:p w14:paraId="65E92C62" w14:textId="776B4DDF" w:rsidR="00A7101F" w:rsidRDefault="35D22074"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hyperlink w:anchor="_Toc1643897614">
        <w:r w:rsidRPr="35D22074">
          <w:rPr>
            <w:rStyle w:val="Hyperlink"/>
          </w:rPr>
          <w:t>Section 0: Additions and/or changes to this handbook since the last version</w:t>
        </w:r>
        <w:r w:rsidR="51C59571">
          <w:tab/>
        </w:r>
        <w:r w:rsidR="51C59571">
          <w:fldChar w:fldCharType="begin"/>
        </w:r>
        <w:r w:rsidR="51C59571">
          <w:instrText>PAGEREF _Toc1643897614 \h</w:instrText>
        </w:r>
        <w:r w:rsidR="51C59571">
          <w:fldChar w:fldCharType="separate"/>
        </w:r>
        <w:r w:rsidRPr="35D22074">
          <w:rPr>
            <w:rStyle w:val="Hyperlink"/>
          </w:rPr>
          <w:t>1</w:t>
        </w:r>
        <w:r w:rsidR="51C59571">
          <w:fldChar w:fldCharType="end"/>
        </w:r>
      </w:hyperlink>
    </w:p>
    <w:p w14:paraId="3D58927B" w14:textId="38B1092F" w:rsidR="00A7101F" w:rsidRDefault="35D22074"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hyperlink w:anchor="_Toc1315704042">
        <w:r w:rsidRPr="35D22074">
          <w:rPr>
            <w:rStyle w:val="Hyperlink"/>
          </w:rPr>
          <w:t>Section 1: Organization</w:t>
        </w:r>
        <w:r w:rsidR="51C59571">
          <w:tab/>
        </w:r>
        <w:r w:rsidR="51C59571">
          <w:fldChar w:fldCharType="begin"/>
        </w:r>
        <w:r w:rsidR="51C59571">
          <w:instrText>PAGEREF _Toc1315704042 \h</w:instrText>
        </w:r>
        <w:r w:rsidR="51C59571">
          <w:fldChar w:fldCharType="separate"/>
        </w:r>
        <w:r w:rsidRPr="35D22074">
          <w:rPr>
            <w:rStyle w:val="Hyperlink"/>
          </w:rPr>
          <w:t>2</w:t>
        </w:r>
        <w:r w:rsidR="51C59571">
          <w:fldChar w:fldCharType="end"/>
        </w:r>
      </w:hyperlink>
    </w:p>
    <w:p w14:paraId="09F83B39" w14:textId="4A2F2B5B"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746785797">
        <w:r w:rsidRPr="35D22074">
          <w:rPr>
            <w:rStyle w:val="Hyperlink"/>
          </w:rPr>
          <w:t>1.1</w:t>
        </w:r>
        <w:r w:rsidR="51C59571">
          <w:tab/>
        </w:r>
        <w:r w:rsidRPr="35D22074">
          <w:rPr>
            <w:rStyle w:val="Hyperlink"/>
          </w:rPr>
          <w:t>MAC Program Contacts</w:t>
        </w:r>
        <w:r w:rsidR="51C59571">
          <w:tab/>
        </w:r>
        <w:r w:rsidR="51C59571">
          <w:fldChar w:fldCharType="begin"/>
        </w:r>
        <w:r w:rsidR="51C59571">
          <w:instrText>PAGEREF _Toc746785797 \h</w:instrText>
        </w:r>
        <w:r w:rsidR="51C59571">
          <w:fldChar w:fldCharType="separate"/>
        </w:r>
        <w:r w:rsidRPr="35D22074">
          <w:rPr>
            <w:rStyle w:val="Hyperlink"/>
          </w:rPr>
          <w:t>2</w:t>
        </w:r>
        <w:r w:rsidR="51C59571">
          <w:fldChar w:fldCharType="end"/>
        </w:r>
      </w:hyperlink>
    </w:p>
    <w:p w14:paraId="1304B893" w14:textId="1B9648FB"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893251656">
        <w:r w:rsidRPr="35D22074">
          <w:rPr>
            <w:rStyle w:val="Hyperlink"/>
          </w:rPr>
          <w:t>1.2</w:t>
        </w:r>
        <w:r w:rsidR="51C59571">
          <w:tab/>
        </w:r>
        <w:r w:rsidRPr="35D22074">
          <w:rPr>
            <w:rStyle w:val="Hyperlink"/>
          </w:rPr>
          <w:t>Mission Statement</w:t>
        </w:r>
        <w:r w:rsidR="51C59571">
          <w:tab/>
        </w:r>
        <w:r w:rsidR="51C59571">
          <w:fldChar w:fldCharType="begin"/>
        </w:r>
        <w:r w:rsidR="51C59571">
          <w:instrText>PAGEREF _Toc893251656 \h</w:instrText>
        </w:r>
        <w:r w:rsidR="51C59571">
          <w:fldChar w:fldCharType="separate"/>
        </w:r>
        <w:r w:rsidRPr="35D22074">
          <w:rPr>
            <w:rStyle w:val="Hyperlink"/>
          </w:rPr>
          <w:t>2</w:t>
        </w:r>
        <w:r w:rsidR="51C59571">
          <w:fldChar w:fldCharType="end"/>
        </w:r>
      </w:hyperlink>
    </w:p>
    <w:p w14:paraId="3729A217" w14:textId="0A370F0A"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165223834">
        <w:r w:rsidRPr="35D22074">
          <w:rPr>
            <w:rStyle w:val="Hyperlink"/>
          </w:rPr>
          <w:t>1.3</w:t>
        </w:r>
        <w:r w:rsidR="51C59571">
          <w:tab/>
        </w:r>
        <w:r w:rsidRPr="35D22074">
          <w:rPr>
            <w:rStyle w:val="Hyperlink"/>
          </w:rPr>
          <w:t>Kenan-Flagler Business School Core Values</w:t>
        </w:r>
        <w:r w:rsidR="51C59571">
          <w:tab/>
        </w:r>
        <w:r w:rsidR="51C59571">
          <w:fldChar w:fldCharType="begin"/>
        </w:r>
        <w:r w:rsidR="51C59571">
          <w:instrText>PAGEREF _Toc1165223834 \h</w:instrText>
        </w:r>
        <w:r w:rsidR="51C59571">
          <w:fldChar w:fldCharType="separate"/>
        </w:r>
        <w:r w:rsidRPr="35D22074">
          <w:rPr>
            <w:rStyle w:val="Hyperlink"/>
          </w:rPr>
          <w:t>3</w:t>
        </w:r>
        <w:r w:rsidR="51C59571">
          <w:fldChar w:fldCharType="end"/>
        </w:r>
      </w:hyperlink>
    </w:p>
    <w:p w14:paraId="533C1928" w14:textId="2DB3A635"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361274329">
        <w:r w:rsidRPr="35D22074">
          <w:rPr>
            <w:rStyle w:val="Hyperlink"/>
          </w:rPr>
          <w:t>1.4</w:t>
        </w:r>
        <w:r w:rsidR="51C59571">
          <w:tab/>
        </w:r>
        <w:r w:rsidRPr="35D22074">
          <w:rPr>
            <w:rStyle w:val="Hyperlink"/>
          </w:rPr>
          <w:t>UNC Kenan-Flagler Business School’s Mission</w:t>
        </w:r>
        <w:r w:rsidR="51C59571">
          <w:tab/>
        </w:r>
        <w:r w:rsidR="51C59571">
          <w:fldChar w:fldCharType="begin"/>
        </w:r>
        <w:r w:rsidR="51C59571">
          <w:instrText>PAGEREF _Toc361274329 \h</w:instrText>
        </w:r>
        <w:r w:rsidR="51C59571">
          <w:fldChar w:fldCharType="separate"/>
        </w:r>
        <w:r w:rsidRPr="35D22074">
          <w:rPr>
            <w:rStyle w:val="Hyperlink"/>
          </w:rPr>
          <w:t>3</w:t>
        </w:r>
        <w:r w:rsidR="51C59571">
          <w:fldChar w:fldCharType="end"/>
        </w:r>
      </w:hyperlink>
    </w:p>
    <w:p w14:paraId="439DF457" w14:textId="66AA8751"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575779184">
        <w:r w:rsidRPr="35D22074">
          <w:rPr>
            <w:rStyle w:val="Hyperlink"/>
          </w:rPr>
          <w:t>1.5</w:t>
        </w:r>
        <w:r w:rsidR="51C59571">
          <w:tab/>
        </w:r>
        <w:r w:rsidRPr="35D22074">
          <w:rPr>
            <w:rStyle w:val="Hyperlink"/>
          </w:rPr>
          <w:t>Branding</w:t>
        </w:r>
        <w:r w:rsidR="51C59571">
          <w:tab/>
        </w:r>
        <w:r w:rsidR="51C59571">
          <w:fldChar w:fldCharType="begin"/>
        </w:r>
        <w:r w:rsidR="51C59571">
          <w:instrText>PAGEREF _Toc575779184 \h</w:instrText>
        </w:r>
        <w:r w:rsidR="51C59571">
          <w:fldChar w:fldCharType="separate"/>
        </w:r>
        <w:r w:rsidRPr="35D22074">
          <w:rPr>
            <w:rStyle w:val="Hyperlink"/>
          </w:rPr>
          <w:t>4</w:t>
        </w:r>
        <w:r w:rsidR="51C59571">
          <w:fldChar w:fldCharType="end"/>
        </w:r>
      </w:hyperlink>
    </w:p>
    <w:p w14:paraId="1DB37B29" w14:textId="40772C03" w:rsidR="00A7101F" w:rsidRDefault="35D22074"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hyperlink w:anchor="_Toc1445153977">
        <w:r w:rsidRPr="35D22074">
          <w:rPr>
            <w:rStyle w:val="Hyperlink"/>
          </w:rPr>
          <w:t>Section 2: Student Policies</w:t>
        </w:r>
        <w:r w:rsidR="51C59571">
          <w:tab/>
        </w:r>
        <w:r w:rsidR="51C59571">
          <w:fldChar w:fldCharType="begin"/>
        </w:r>
        <w:r w:rsidR="51C59571">
          <w:instrText>PAGEREF _Toc1445153977 \h</w:instrText>
        </w:r>
        <w:r w:rsidR="51C59571">
          <w:fldChar w:fldCharType="separate"/>
        </w:r>
        <w:r w:rsidRPr="35D22074">
          <w:rPr>
            <w:rStyle w:val="Hyperlink"/>
          </w:rPr>
          <w:t>4</w:t>
        </w:r>
        <w:r w:rsidR="51C59571">
          <w:fldChar w:fldCharType="end"/>
        </w:r>
      </w:hyperlink>
    </w:p>
    <w:p w14:paraId="0988874D" w14:textId="28403796"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291419062">
        <w:r w:rsidRPr="35D22074">
          <w:rPr>
            <w:rStyle w:val="Hyperlink"/>
          </w:rPr>
          <w:t>2.1</w:t>
        </w:r>
        <w:r w:rsidR="51C59571">
          <w:tab/>
        </w:r>
        <w:r w:rsidRPr="35D22074">
          <w:rPr>
            <w:rStyle w:val="Hyperlink"/>
          </w:rPr>
          <w:t>Matriculation</w:t>
        </w:r>
        <w:r w:rsidR="51C59571">
          <w:tab/>
        </w:r>
        <w:r w:rsidR="51C59571">
          <w:fldChar w:fldCharType="begin"/>
        </w:r>
        <w:r w:rsidR="51C59571">
          <w:instrText>PAGEREF _Toc1291419062 \h</w:instrText>
        </w:r>
        <w:r w:rsidR="51C59571">
          <w:fldChar w:fldCharType="separate"/>
        </w:r>
        <w:r w:rsidRPr="35D22074">
          <w:rPr>
            <w:rStyle w:val="Hyperlink"/>
          </w:rPr>
          <w:t>5</w:t>
        </w:r>
        <w:r w:rsidR="51C59571">
          <w:fldChar w:fldCharType="end"/>
        </w:r>
      </w:hyperlink>
    </w:p>
    <w:p w14:paraId="55BB3950" w14:textId="054F5682"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875297678">
        <w:r w:rsidRPr="35D22074">
          <w:rPr>
            <w:rStyle w:val="Hyperlink"/>
          </w:rPr>
          <w:t>2.2</w:t>
        </w:r>
        <w:r w:rsidR="51C59571">
          <w:tab/>
        </w:r>
        <w:r w:rsidRPr="35D22074">
          <w:rPr>
            <w:rStyle w:val="Hyperlink"/>
          </w:rPr>
          <w:t>The Student Code of Conduct</w:t>
        </w:r>
        <w:r w:rsidR="51C59571">
          <w:tab/>
        </w:r>
        <w:r w:rsidR="51C59571">
          <w:fldChar w:fldCharType="begin"/>
        </w:r>
        <w:r w:rsidR="51C59571">
          <w:instrText>PAGEREF _Toc875297678 \h</w:instrText>
        </w:r>
        <w:r w:rsidR="51C59571">
          <w:fldChar w:fldCharType="separate"/>
        </w:r>
        <w:r w:rsidRPr="35D22074">
          <w:rPr>
            <w:rStyle w:val="Hyperlink"/>
          </w:rPr>
          <w:t>5</w:t>
        </w:r>
        <w:r w:rsidR="51C59571">
          <w:fldChar w:fldCharType="end"/>
        </w:r>
      </w:hyperlink>
    </w:p>
    <w:p w14:paraId="0A928F94" w14:textId="726A8CEC"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904321576">
        <w:r w:rsidRPr="35D22074">
          <w:rPr>
            <w:rStyle w:val="Hyperlink"/>
          </w:rPr>
          <w:t>2.3</w:t>
        </w:r>
        <w:r w:rsidR="51C59571">
          <w:tab/>
        </w:r>
        <w:r w:rsidRPr="35D22074">
          <w:rPr>
            <w:rStyle w:val="Hyperlink"/>
          </w:rPr>
          <w:t>University Policy on Prohibited Discrimination and Harassment, including Sexual Misconduct</w:t>
        </w:r>
        <w:r w:rsidR="51C59571">
          <w:tab/>
        </w:r>
        <w:r w:rsidR="51C59571">
          <w:fldChar w:fldCharType="begin"/>
        </w:r>
        <w:r w:rsidR="51C59571">
          <w:instrText>PAGEREF _Toc1904321576 \h</w:instrText>
        </w:r>
        <w:r w:rsidR="51C59571">
          <w:fldChar w:fldCharType="separate"/>
        </w:r>
        <w:r w:rsidRPr="35D22074">
          <w:rPr>
            <w:rStyle w:val="Hyperlink"/>
          </w:rPr>
          <w:t>6</w:t>
        </w:r>
        <w:r w:rsidR="51C59571">
          <w:fldChar w:fldCharType="end"/>
        </w:r>
      </w:hyperlink>
    </w:p>
    <w:p w14:paraId="339AC841" w14:textId="2EF4FE21"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872749800">
        <w:r w:rsidRPr="35D22074">
          <w:rPr>
            <w:rStyle w:val="Hyperlink"/>
          </w:rPr>
          <w:t>2.4</w:t>
        </w:r>
        <w:r w:rsidR="51C59571">
          <w:tab/>
        </w:r>
        <w:r w:rsidRPr="35D22074">
          <w:rPr>
            <w:rStyle w:val="Hyperlink"/>
          </w:rPr>
          <w:t>University Alcohol Policy</w:t>
        </w:r>
        <w:r w:rsidR="51C59571">
          <w:tab/>
        </w:r>
        <w:r w:rsidR="51C59571">
          <w:fldChar w:fldCharType="begin"/>
        </w:r>
        <w:r w:rsidR="51C59571">
          <w:instrText>PAGEREF _Toc872749800 \h</w:instrText>
        </w:r>
        <w:r w:rsidR="51C59571">
          <w:fldChar w:fldCharType="separate"/>
        </w:r>
        <w:r w:rsidRPr="35D22074">
          <w:rPr>
            <w:rStyle w:val="Hyperlink"/>
          </w:rPr>
          <w:t>6</w:t>
        </w:r>
        <w:r w:rsidR="51C59571">
          <w:fldChar w:fldCharType="end"/>
        </w:r>
      </w:hyperlink>
    </w:p>
    <w:p w14:paraId="540134E3" w14:textId="75B15C2C"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2101108095">
        <w:r w:rsidRPr="35D22074">
          <w:rPr>
            <w:rStyle w:val="Hyperlink"/>
          </w:rPr>
          <w:t>2.5</w:t>
        </w:r>
        <w:r w:rsidR="51C59571">
          <w:tab/>
        </w:r>
        <w:r w:rsidRPr="35D22074">
          <w:rPr>
            <w:rStyle w:val="Hyperlink"/>
          </w:rPr>
          <w:t>Additional Responsibilities Related to Kenan-Flagler Relationships</w:t>
        </w:r>
        <w:r w:rsidR="51C59571">
          <w:tab/>
        </w:r>
        <w:r w:rsidR="51C59571">
          <w:fldChar w:fldCharType="begin"/>
        </w:r>
        <w:r w:rsidR="51C59571">
          <w:instrText>PAGEREF _Toc2101108095 \h</w:instrText>
        </w:r>
        <w:r w:rsidR="51C59571">
          <w:fldChar w:fldCharType="separate"/>
        </w:r>
        <w:r w:rsidRPr="35D22074">
          <w:rPr>
            <w:rStyle w:val="Hyperlink"/>
          </w:rPr>
          <w:t>6</w:t>
        </w:r>
        <w:r w:rsidR="51C59571">
          <w:fldChar w:fldCharType="end"/>
        </w:r>
      </w:hyperlink>
    </w:p>
    <w:p w14:paraId="4D56C90C" w14:textId="443AC209"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284114289">
        <w:r w:rsidRPr="35D22074">
          <w:rPr>
            <w:rStyle w:val="Hyperlink"/>
          </w:rPr>
          <w:t>2.6</w:t>
        </w:r>
        <w:r w:rsidR="51C59571">
          <w:tab/>
        </w:r>
        <w:r w:rsidRPr="35D22074">
          <w:rPr>
            <w:rStyle w:val="Hyperlink"/>
          </w:rPr>
          <w:t>Professionalism</w:t>
        </w:r>
        <w:r w:rsidR="51C59571">
          <w:tab/>
        </w:r>
        <w:r w:rsidR="51C59571">
          <w:fldChar w:fldCharType="begin"/>
        </w:r>
        <w:r w:rsidR="51C59571">
          <w:instrText>PAGEREF _Toc1284114289 \h</w:instrText>
        </w:r>
        <w:r w:rsidR="51C59571">
          <w:fldChar w:fldCharType="separate"/>
        </w:r>
        <w:r w:rsidRPr="35D22074">
          <w:rPr>
            <w:rStyle w:val="Hyperlink"/>
          </w:rPr>
          <w:t>6</w:t>
        </w:r>
        <w:r w:rsidR="51C59571">
          <w:fldChar w:fldCharType="end"/>
        </w:r>
      </w:hyperlink>
    </w:p>
    <w:p w14:paraId="156BB05F" w14:textId="337C3E91"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967062466">
        <w:r w:rsidRPr="35D22074">
          <w:rPr>
            <w:rStyle w:val="Hyperlink"/>
          </w:rPr>
          <w:t>2.7</w:t>
        </w:r>
        <w:r w:rsidR="51C59571">
          <w:tab/>
        </w:r>
        <w:r w:rsidRPr="35D22074">
          <w:rPr>
            <w:rStyle w:val="Hyperlink"/>
          </w:rPr>
          <w:t>Free Speech and Free Expression within The University of North Carolina</w:t>
        </w:r>
        <w:r w:rsidR="51C59571">
          <w:tab/>
        </w:r>
        <w:r w:rsidR="51C59571">
          <w:fldChar w:fldCharType="begin"/>
        </w:r>
        <w:r w:rsidR="51C59571">
          <w:instrText>PAGEREF _Toc1967062466 \h</w:instrText>
        </w:r>
        <w:r w:rsidR="51C59571">
          <w:fldChar w:fldCharType="separate"/>
        </w:r>
        <w:r w:rsidRPr="35D22074">
          <w:rPr>
            <w:rStyle w:val="Hyperlink"/>
          </w:rPr>
          <w:t>7</w:t>
        </w:r>
        <w:r w:rsidR="51C59571">
          <w:fldChar w:fldCharType="end"/>
        </w:r>
      </w:hyperlink>
    </w:p>
    <w:p w14:paraId="5F59EC46" w14:textId="58A5CF03"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217938999">
        <w:r w:rsidRPr="35D22074">
          <w:rPr>
            <w:rStyle w:val="Hyperlink"/>
          </w:rPr>
          <w:t>2.8</w:t>
        </w:r>
        <w:r w:rsidR="51C59571">
          <w:tab/>
        </w:r>
        <w:r w:rsidRPr="35D22074">
          <w:rPr>
            <w:rStyle w:val="Hyperlink"/>
          </w:rPr>
          <w:t>Student’s Right to Privacy (FERPA)</w:t>
        </w:r>
        <w:r w:rsidR="51C59571">
          <w:tab/>
        </w:r>
        <w:r w:rsidR="51C59571">
          <w:fldChar w:fldCharType="begin"/>
        </w:r>
        <w:r w:rsidR="51C59571">
          <w:instrText>PAGEREF _Toc1217938999 \h</w:instrText>
        </w:r>
        <w:r w:rsidR="51C59571">
          <w:fldChar w:fldCharType="separate"/>
        </w:r>
        <w:r w:rsidRPr="35D22074">
          <w:rPr>
            <w:rStyle w:val="Hyperlink"/>
          </w:rPr>
          <w:t>7</w:t>
        </w:r>
        <w:r w:rsidR="51C59571">
          <w:fldChar w:fldCharType="end"/>
        </w:r>
      </w:hyperlink>
    </w:p>
    <w:p w14:paraId="17CA2960" w14:textId="20956774"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768305608">
        <w:r w:rsidRPr="35D22074">
          <w:rPr>
            <w:rStyle w:val="Hyperlink"/>
          </w:rPr>
          <w:t>2.9</w:t>
        </w:r>
        <w:r w:rsidR="51C59571">
          <w:tab/>
        </w:r>
        <w:r w:rsidRPr="35D22074">
          <w:rPr>
            <w:rStyle w:val="Hyperlink"/>
          </w:rPr>
          <w:t>Additional University Policies</w:t>
        </w:r>
        <w:r w:rsidR="51C59571">
          <w:tab/>
        </w:r>
        <w:r w:rsidR="51C59571">
          <w:fldChar w:fldCharType="begin"/>
        </w:r>
        <w:r w:rsidR="51C59571">
          <w:instrText>PAGEREF _Toc1768305608 \h</w:instrText>
        </w:r>
        <w:r w:rsidR="51C59571">
          <w:fldChar w:fldCharType="separate"/>
        </w:r>
        <w:r w:rsidRPr="35D22074">
          <w:rPr>
            <w:rStyle w:val="Hyperlink"/>
          </w:rPr>
          <w:t>9</w:t>
        </w:r>
        <w:r w:rsidR="51C59571">
          <w:fldChar w:fldCharType="end"/>
        </w:r>
      </w:hyperlink>
    </w:p>
    <w:p w14:paraId="41A20996" w14:textId="56557BA3"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260782316">
        <w:r w:rsidRPr="35D22074">
          <w:rPr>
            <w:rStyle w:val="Hyperlink"/>
          </w:rPr>
          <w:t>2.10</w:t>
        </w:r>
        <w:r w:rsidR="51C59571">
          <w:tab/>
        </w:r>
        <w:r w:rsidRPr="35D22074">
          <w:rPr>
            <w:rStyle w:val="Hyperlink"/>
          </w:rPr>
          <w:t>The Learning Environment: Considerations</w:t>
        </w:r>
        <w:r w:rsidR="51C59571">
          <w:tab/>
        </w:r>
        <w:r w:rsidR="51C59571">
          <w:fldChar w:fldCharType="begin"/>
        </w:r>
        <w:r w:rsidR="51C59571">
          <w:instrText>PAGEREF _Toc260782316 \h</w:instrText>
        </w:r>
        <w:r w:rsidR="51C59571">
          <w:fldChar w:fldCharType="separate"/>
        </w:r>
        <w:r w:rsidRPr="35D22074">
          <w:rPr>
            <w:rStyle w:val="Hyperlink"/>
          </w:rPr>
          <w:t>9</w:t>
        </w:r>
        <w:r w:rsidR="51C59571">
          <w:fldChar w:fldCharType="end"/>
        </w:r>
      </w:hyperlink>
    </w:p>
    <w:p w14:paraId="0056A4CD" w14:textId="59EB5598"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757208493">
        <w:r w:rsidRPr="35D22074">
          <w:rPr>
            <w:rStyle w:val="Hyperlink"/>
          </w:rPr>
          <w:t>2.11</w:t>
        </w:r>
        <w:r w:rsidR="51C59571">
          <w:tab/>
        </w:r>
        <w:r w:rsidRPr="35D22074">
          <w:rPr>
            <w:rStyle w:val="Hyperlink"/>
          </w:rPr>
          <w:t>The Learning Environment: Shared Expectations</w:t>
        </w:r>
        <w:r w:rsidR="51C59571">
          <w:tab/>
        </w:r>
        <w:r w:rsidR="51C59571">
          <w:fldChar w:fldCharType="begin"/>
        </w:r>
        <w:r w:rsidR="51C59571">
          <w:instrText>PAGEREF _Toc757208493 \h</w:instrText>
        </w:r>
        <w:r w:rsidR="51C59571">
          <w:fldChar w:fldCharType="separate"/>
        </w:r>
        <w:r w:rsidRPr="35D22074">
          <w:rPr>
            <w:rStyle w:val="Hyperlink"/>
          </w:rPr>
          <w:t>10</w:t>
        </w:r>
        <w:r w:rsidR="51C59571">
          <w:fldChar w:fldCharType="end"/>
        </w:r>
      </w:hyperlink>
    </w:p>
    <w:p w14:paraId="16FCEFC4" w14:textId="23575F73"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55691322">
        <w:r w:rsidRPr="35D22074">
          <w:rPr>
            <w:rStyle w:val="Hyperlink"/>
          </w:rPr>
          <w:t>2.12</w:t>
        </w:r>
        <w:r w:rsidR="51C59571">
          <w:tab/>
        </w:r>
        <w:r w:rsidRPr="35D22074">
          <w:rPr>
            <w:rStyle w:val="Hyperlink"/>
          </w:rPr>
          <w:t>Class Decorum</w:t>
        </w:r>
        <w:r w:rsidR="51C59571">
          <w:tab/>
        </w:r>
        <w:r w:rsidR="51C59571">
          <w:fldChar w:fldCharType="begin"/>
        </w:r>
        <w:r w:rsidR="51C59571">
          <w:instrText>PAGEREF _Toc55691322 \h</w:instrText>
        </w:r>
        <w:r w:rsidR="51C59571">
          <w:fldChar w:fldCharType="separate"/>
        </w:r>
        <w:r w:rsidRPr="35D22074">
          <w:rPr>
            <w:rStyle w:val="Hyperlink"/>
          </w:rPr>
          <w:t>11</w:t>
        </w:r>
        <w:r w:rsidR="51C59571">
          <w:fldChar w:fldCharType="end"/>
        </w:r>
      </w:hyperlink>
    </w:p>
    <w:p w14:paraId="0086FAE4" w14:textId="20AFC46C" w:rsidR="00A7101F" w:rsidRDefault="35D22074"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hyperlink w:anchor="_Toc926107508">
        <w:r w:rsidRPr="35D22074">
          <w:rPr>
            <w:rStyle w:val="Hyperlink"/>
          </w:rPr>
          <w:t>Section 3: Academic Information</w:t>
        </w:r>
        <w:r w:rsidR="51C59571">
          <w:tab/>
        </w:r>
        <w:r w:rsidR="51C59571">
          <w:fldChar w:fldCharType="begin"/>
        </w:r>
        <w:r w:rsidR="51C59571">
          <w:instrText>PAGEREF _Toc926107508 \h</w:instrText>
        </w:r>
        <w:r w:rsidR="51C59571">
          <w:fldChar w:fldCharType="separate"/>
        </w:r>
        <w:r w:rsidRPr="35D22074">
          <w:rPr>
            <w:rStyle w:val="Hyperlink"/>
          </w:rPr>
          <w:t>11</w:t>
        </w:r>
        <w:r w:rsidR="51C59571">
          <w:fldChar w:fldCharType="end"/>
        </w:r>
      </w:hyperlink>
    </w:p>
    <w:p w14:paraId="55539FA6" w14:textId="25E79C08"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36155415">
        <w:r w:rsidRPr="35D22074">
          <w:rPr>
            <w:rStyle w:val="Hyperlink"/>
          </w:rPr>
          <w:t>3.1</w:t>
        </w:r>
        <w:r w:rsidR="51C59571">
          <w:tab/>
        </w:r>
        <w:r w:rsidRPr="35D22074">
          <w:rPr>
            <w:rStyle w:val="Hyperlink"/>
          </w:rPr>
          <w:t>Academic Calendar</w:t>
        </w:r>
        <w:r w:rsidR="51C59571">
          <w:tab/>
        </w:r>
        <w:r w:rsidR="51C59571">
          <w:fldChar w:fldCharType="begin"/>
        </w:r>
        <w:r w:rsidR="51C59571">
          <w:instrText>PAGEREF _Toc36155415 \h</w:instrText>
        </w:r>
        <w:r w:rsidR="51C59571">
          <w:fldChar w:fldCharType="separate"/>
        </w:r>
        <w:r w:rsidRPr="35D22074">
          <w:rPr>
            <w:rStyle w:val="Hyperlink"/>
          </w:rPr>
          <w:t>11</w:t>
        </w:r>
        <w:r w:rsidR="51C59571">
          <w:fldChar w:fldCharType="end"/>
        </w:r>
      </w:hyperlink>
    </w:p>
    <w:p w14:paraId="042096C1" w14:textId="4723D8BE"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817854135">
        <w:r w:rsidRPr="35D22074">
          <w:rPr>
            <w:rStyle w:val="Hyperlink"/>
          </w:rPr>
          <w:t>3.2</w:t>
        </w:r>
        <w:r w:rsidR="51C59571">
          <w:tab/>
        </w:r>
        <w:r w:rsidRPr="35D22074">
          <w:rPr>
            <w:rStyle w:val="Hyperlink"/>
          </w:rPr>
          <w:t>Class Attendance Policy</w:t>
        </w:r>
        <w:r w:rsidR="51C59571">
          <w:tab/>
        </w:r>
        <w:r w:rsidR="51C59571">
          <w:fldChar w:fldCharType="begin"/>
        </w:r>
        <w:r w:rsidR="51C59571">
          <w:instrText>PAGEREF _Toc1817854135 \h</w:instrText>
        </w:r>
        <w:r w:rsidR="51C59571">
          <w:fldChar w:fldCharType="separate"/>
        </w:r>
        <w:r w:rsidRPr="35D22074">
          <w:rPr>
            <w:rStyle w:val="Hyperlink"/>
          </w:rPr>
          <w:t>11</w:t>
        </w:r>
        <w:r w:rsidR="51C59571">
          <w:fldChar w:fldCharType="end"/>
        </w:r>
      </w:hyperlink>
    </w:p>
    <w:p w14:paraId="71442D65" w14:textId="2D0D0305"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544331447">
        <w:r w:rsidRPr="35D22074">
          <w:rPr>
            <w:rStyle w:val="Hyperlink"/>
          </w:rPr>
          <w:t>3.3</w:t>
        </w:r>
        <w:r w:rsidR="51C59571">
          <w:tab/>
        </w:r>
        <w:r w:rsidRPr="35D22074">
          <w:rPr>
            <w:rStyle w:val="Hyperlink"/>
          </w:rPr>
          <w:t>Dropping, Adding, and Auditing Courses</w:t>
        </w:r>
        <w:r w:rsidR="51C59571">
          <w:tab/>
        </w:r>
        <w:r w:rsidR="51C59571">
          <w:fldChar w:fldCharType="begin"/>
        </w:r>
        <w:r w:rsidR="51C59571">
          <w:instrText>PAGEREF _Toc1544331447 \h</w:instrText>
        </w:r>
        <w:r w:rsidR="51C59571">
          <w:fldChar w:fldCharType="separate"/>
        </w:r>
        <w:r w:rsidRPr="35D22074">
          <w:rPr>
            <w:rStyle w:val="Hyperlink"/>
          </w:rPr>
          <w:t>12</w:t>
        </w:r>
        <w:r w:rsidR="51C59571">
          <w:fldChar w:fldCharType="end"/>
        </w:r>
      </w:hyperlink>
    </w:p>
    <w:p w14:paraId="5F8E803D" w14:textId="55DC64C7"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971345413">
        <w:r w:rsidRPr="35D22074">
          <w:rPr>
            <w:rStyle w:val="Hyperlink"/>
          </w:rPr>
          <w:t>3.4</w:t>
        </w:r>
        <w:r w:rsidR="51C59571">
          <w:tab/>
        </w:r>
        <w:r w:rsidRPr="35D22074">
          <w:rPr>
            <w:rStyle w:val="Hyperlink"/>
          </w:rPr>
          <w:t>Requests for Credit Overload</w:t>
        </w:r>
        <w:r w:rsidR="51C59571">
          <w:tab/>
        </w:r>
        <w:r w:rsidR="51C59571">
          <w:fldChar w:fldCharType="begin"/>
        </w:r>
        <w:r w:rsidR="51C59571">
          <w:instrText>PAGEREF _Toc971345413 \h</w:instrText>
        </w:r>
        <w:r w:rsidR="51C59571">
          <w:fldChar w:fldCharType="separate"/>
        </w:r>
        <w:r w:rsidRPr="35D22074">
          <w:rPr>
            <w:rStyle w:val="Hyperlink"/>
          </w:rPr>
          <w:t>13</w:t>
        </w:r>
        <w:r w:rsidR="51C59571">
          <w:fldChar w:fldCharType="end"/>
        </w:r>
      </w:hyperlink>
    </w:p>
    <w:p w14:paraId="78DA8A6F" w14:textId="5E3F7F2A"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354060368">
        <w:r w:rsidRPr="35D22074">
          <w:rPr>
            <w:rStyle w:val="Hyperlink"/>
          </w:rPr>
          <w:t>3.5</w:t>
        </w:r>
        <w:r w:rsidR="51C59571">
          <w:tab/>
        </w:r>
        <w:r w:rsidRPr="35D22074">
          <w:rPr>
            <w:rStyle w:val="Hyperlink"/>
          </w:rPr>
          <w:t>Degree Requirements</w:t>
        </w:r>
        <w:r w:rsidR="51C59571">
          <w:tab/>
        </w:r>
        <w:r w:rsidR="51C59571">
          <w:fldChar w:fldCharType="begin"/>
        </w:r>
        <w:r w:rsidR="51C59571">
          <w:instrText>PAGEREF _Toc354060368 \h</w:instrText>
        </w:r>
        <w:r w:rsidR="51C59571">
          <w:fldChar w:fldCharType="separate"/>
        </w:r>
        <w:r w:rsidRPr="35D22074">
          <w:rPr>
            <w:rStyle w:val="Hyperlink"/>
          </w:rPr>
          <w:t>13</w:t>
        </w:r>
        <w:r w:rsidR="51C59571">
          <w:fldChar w:fldCharType="end"/>
        </w:r>
      </w:hyperlink>
    </w:p>
    <w:p w14:paraId="72FDC233" w14:textId="63E87DD0"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157201193">
        <w:r w:rsidRPr="35D22074">
          <w:rPr>
            <w:rStyle w:val="Hyperlink"/>
          </w:rPr>
          <w:t>3.6</w:t>
        </w:r>
        <w:r w:rsidR="51C59571">
          <w:tab/>
        </w:r>
        <w:r w:rsidRPr="35D22074">
          <w:rPr>
            <w:rStyle w:val="Hyperlink"/>
          </w:rPr>
          <w:t>Transfer Credit and Course Waivers</w:t>
        </w:r>
        <w:r w:rsidR="51C59571">
          <w:tab/>
        </w:r>
        <w:r w:rsidR="51C59571">
          <w:fldChar w:fldCharType="begin"/>
        </w:r>
        <w:r w:rsidR="51C59571">
          <w:instrText>PAGEREF _Toc1157201193 \h</w:instrText>
        </w:r>
        <w:r w:rsidR="51C59571">
          <w:fldChar w:fldCharType="separate"/>
        </w:r>
        <w:r w:rsidRPr="35D22074">
          <w:rPr>
            <w:rStyle w:val="Hyperlink"/>
          </w:rPr>
          <w:t>16</w:t>
        </w:r>
        <w:r w:rsidR="51C59571">
          <w:fldChar w:fldCharType="end"/>
        </w:r>
      </w:hyperlink>
    </w:p>
    <w:p w14:paraId="0C1024BA" w14:textId="00BEDA03"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43586218">
        <w:r w:rsidRPr="35D22074">
          <w:rPr>
            <w:rStyle w:val="Hyperlink"/>
          </w:rPr>
          <w:t>3.7</w:t>
        </w:r>
        <w:r w:rsidR="51C59571">
          <w:tab/>
        </w:r>
        <w:r w:rsidRPr="35D22074">
          <w:rPr>
            <w:rStyle w:val="Hyperlink"/>
          </w:rPr>
          <w:t>Course Evaluations</w:t>
        </w:r>
        <w:r w:rsidR="51C59571">
          <w:tab/>
        </w:r>
        <w:r w:rsidR="51C59571">
          <w:fldChar w:fldCharType="begin"/>
        </w:r>
        <w:r w:rsidR="51C59571">
          <w:instrText>PAGEREF _Toc143586218 \h</w:instrText>
        </w:r>
        <w:r w:rsidR="51C59571">
          <w:fldChar w:fldCharType="separate"/>
        </w:r>
        <w:r w:rsidRPr="35D22074">
          <w:rPr>
            <w:rStyle w:val="Hyperlink"/>
          </w:rPr>
          <w:t>17</w:t>
        </w:r>
        <w:r w:rsidR="51C59571">
          <w:fldChar w:fldCharType="end"/>
        </w:r>
      </w:hyperlink>
    </w:p>
    <w:p w14:paraId="625DB355" w14:textId="06CE1D2A"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070363315">
        <w:r w:rsidRPr="35D22074">
          <w:rPr>
            <w:rStyle w:val="Hyperlink"/>
          </w:rPr>
          <w:t>3.8</w:t>
        </w:r>
        <w:r w:rsidR="51C59571">
          <w:tab/>
        </w:r>
        <w:r w:rsidRPr="35D22074">
          <w:rPr>
            <w:rStyle w:val="Hyperlink"/>
          </w:rPr>
          <w:t>Personal and Academic Difficulties</w:t>
        </w:r>
        <w:r w:rsidR="51C59571">
          <w:tab/>
        </w:r>
        <w:r w:rsidR="51C59571">
          <w:fldChar w:fldCharType="begin"/>
        </w:r>
        <w:r w:rsidR="51C59571">
          <w:instrText>PAGEREF _Toc1070363315 \h</w:instrText>
        </w:r>
        <w:r w:rsidR="51C59571">
          <w:fldChar w:fldCharType="separate"/>
        </w:r>
        <w:r w:rsidRPr="35D22074">
          <w:rPr>
            <w:rStyle w:val="Hyperlink"/>
          </w:rPr>
          <w:t>17</w:t>
        </w:r>
        <w:r w:rsidR="51C59571">
          <w:fldChar w:fldCharType="end"/>
        </w:r>
      </w:hyperlink>
    </w:p>
    <w:p w14:paraId="3FB5B3D2" w14:textId="1C5E1F10"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003713528">
        <w:r w:rsidRPr="35D22074">
          <w:rPr>
            <w:rStyle w:val="Hyperlink"/>
          </w:rPr>
          <w:t>3.9</w:t>
        </w:r>
        <w:r w:rsidR="51C59571">
          <w:tab/>
        </w:r>
        <w:r w:rsidRPr="35D22074">
          <w:rPr>
            <w:rStyle w:val="Hyperlink"/>
          </w:rPr>
          <w:t>Leaves of Absence</w:t>
        </w:r>
        <w:r w:rsidR="51C59571">
          <w:tab/>
        </w:r>
        <w:r w:rsidR="51C59571">
          <w:fldChar w:fldCharType="begin"/>
        </w:r>
        <w:r w:rsidR="51C59571">
          <w:instrText>PAGEREF _Toc1003713528 \h</w:instrText>
        </w:r>
        <w:r w:rsidR="51C59571">
          <w:fldChar w:fldCharType="separate"/>
        </w:r>
        <w:r w:rsidRPr="35D22074">
          <w:rPr>
            <w:rStyle w:val="Hyperlink"/>
          </w:rPr>
          <w:t>17</w:t>
        </w:r>
        <w:r w:rsidR="51C59571">
          <w:fldChar w:fldCharType="end"/>
        </w:r>
      </w:hyperlink>
    </w:p>
    <w:p w14:paraId="38C0675D" w14:textId="3CB58CB5"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446185135">
        <w:r w:rsidRPr="35D22074">
          <w:rPr>
            <w:rStyle w:val="Hyperlink"/>
          </w:rPr>
          <w:t>3.10</w:t>
        </w:r>
        <w:r w:rsidR="51C59571">
          <w:tab/>
        </w:r>
        <w:r w:rsidRPr="35D22074">
          <w:rPr>
            <w:rStyle w:val="Hyperlink"/>
          </w:rPr>
          <w:t>Withdrawal from the Program</w:t>
        </w:r>
        <w:r w:rsidR="51C59571">
          <w:tab/>
        </w:r>
        <w:r w:rsidR="51C59571">
          <w:fldChar w:fldCharType="begin"/>
        </w:r>
        <w:r w:rsidR="51C59571">
          <w:instrText>PAGEREF _Toc1446185135 \h</w:instrText>
        </w:r>
        <w:r w:rsidR="51C59571">
          <w:fldChar w:fldCharType="separate"/>
        </w:r>
        <w:r w:rsidRPr="35D22074">
          <w:rPr>
            <w:rStyle w:val="Hyperlink"/>
          </w:rPr>
          <w:t>18</w:t>
        </w:r>
        <w:r w:rsidR="51C59571">
          <w:fldChar w:fldCharType="end"/>
        </w:r>
      </w:hyperlink>
    </w:p>
    <w:p w14:paraId="484A4017" w14:textId="57658616"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518388166">
        <w:r w:rsidRPr="35D22074">
          <w:rPr>
            <w:rStyle w:val="Hyperlink"/>
          </w:rPr>
          <w:t>3.11</w:t>
        </w:r>
        <w:r w:rsidR="51C59571">
          <w:tab/>
        </w:r>
        <w:r w:rsidRPr="35D22074">
          <w:rPr>
            <w:rStyle w:val="Hyperlink"/>
          </w:rPr>
          <w:t>Grading and Appeals</w:t>
        </w:r>
        <w:r w:rsidR="51C59571">
          <w:tab/>
        </w:r>
        <w:r w:rsidR="51C59571">
          <w:fldChar w:fldCharType="begin"/>
        </w:r>
        <w:r w:rsidR="51C59571">
          <w:instrText>PAGEREF _Toc1518388166 \h</w:instrText>
        </w:r>
        <w:r w:rsidR="51C59571">
          <w:fldChar w:fldCharType="separate"/>
        </w:r>
        <w:r w:rsidRPr="35D22074">
          <w:rPr>
            <w:rStyle w:val="Hyperlink"/>
          </w:rPr>
          <w:t>19</w:t>
        </w:r>
        <w:r w:rsidR="51C59571">
          <w:fldChar w:fldCharType="end"/>
        </w:r>
      </w:hyperlink>
    </w:p>
    <w:p w14:paraId="63897C02" w14:textId="12DD7FD0"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440466424">
        <w:r w:rsidRPr="35D22074">
          <w:rPr>
            <w:rStyle w:val="Hyperlink"/>
          </w:rPr>
          <w:t>3.12</w:t>
        </w:r>
        <w:r w:rsidR="51C59571">
          <w:tab/>
        </w:r>
        <w:r w:rsidRPr="35D22074">
          <w:rPr>
            <w:rStyle w:val="Hyperlink"/>
          </w:rPr>
          <w:t>Exams</w:t>
        </w:r>
        <w:r w:rsidR="51C59571">
          <w:tab/>
        </w:r>
        <w:r w:rsidR="51C59571">
          <w:fldChar w:fldCharType="begin"/>
        </w:r>
        <w:r w:rsidR="51C59571">
          <w:instrText>PAGEREF _Toc1440466424 \h</w:instrText>
        </w:r>
        <w:r w:rsidR="51C59571">
          <w:fldChar w:fldCharType="separate"/>
        </w:r>
        <w:r w:rsidRPr="35D22074">
          <w:rPr>
            <w:rStyle w:val="Hyperlink"/>
          </w:rPr>
          <w:t>20</w:t>
        </w:r>
        <w:r w:rsidR="51C59571">
          <w:fldChar w:fldCharType="end"/>
        </w:r>
      </w:hyperlink>
    </w:p>
    <w:p w14:paraId="2C6747C6" w14:textId="748588DB"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202242729">
        <w:r w:rsidRPr="35D22074">
          <w:rPr>
            <w:rStyle w:val="Hyperlink"/>
          </w:rPr>
          <w:t>3.13</w:t>
        </w:r>
        <w:r w:rsidR="51C59571">
          <w:tab/>
        </w:r>
        <w:r w:rsidRPr="35D22074">
          <w:rPr>
            <w:rStyle w:val="Hyperlink"/>
          </w:rPr>
          <w:t>Class Rank and Beta Gamma Sigma</w:t>
        </w:r>
        <w:r w:rsidR="51C59571">
          <w:tab/>
        </w:r>
        <w:r w:rsidR="51C59571">
          <w:fldChar w:fldCharType="begin"/>
        </w:r>
        <w:r w:rsidR="51C59571">
          <w:instrText>PAGEREF _Toc202242729 \h</w:instrText>
        </w:r>
        <w:r w:rsidR="51C59571">
          <w:fldChar w:fldCharType="separate"/>
        </w:r>
        <w:r w:rsidRPr="35D22074">
          <w:rPr>
            <w:rStyle w:val="Hyperlink"/>
          </w:rPr>
          <w:t>20</w:t>
        </w:r>
        <w:r w:rsidR="51C59571">
          <w:fldChar w:fldCharType="end"/>
        </w:r>
      </w:hyperlink>
    </w:p>
    <w:p w14:paraId="113931C0" w14:textId="430E1654"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256943771">
        <w:r w:rsidRPr="35D22074">
          <w:rPr>
            <w:rStyle w:val="Hyperlink"/>
          </w:rPr>
          <w:t>3.14</w:t>
        </w:r>
        <w:r w:rsidR="51C59571">
          <w:tab/>
        </w:r>
        <w:r w:rsidRPr="35D22074">
          <w:rPr>
            <w:rStyle w:val="Hyperlink"/>
          </w:rPr>
          <w:t>Graduation</w:t>
        </w:r>
        <w:r w:rsidR="51C59571">
          <w:tab/>
        </w:r>
        <w:r w:rsidR="51C59571">
          <w:fldChar w:fldCharType="begin"/>
        </w:r>
        <w:r w:rsidR="51C59571">
          <w:instrText>PAGEREF _Toc1256943771 \h</w:instrText>
        </w:r>
        <w:r w:rsidR="51C59571">
          <w:fldChar w:fldCharType="separate"/>
        </w:r>
        <w:r w:rsidRPr="35D22074">
          <w:rPr>
            <w:rStyle w:val="Hyperlink"/>
          </w:rPr>
          <w:t>20</w:t>
        </w:r>
        <w:r w:rsidR="51C59571">
          <w:fldChar w:fldCharType="end"/>
        </w:r>
      </w:hyperlink>
    </w:p>
    <w:p w14:paraId="5A365CC7" w14:textId="1831AADF"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461939197">
        <w:r w:rsidRPr="35D22074">
          <w:rPr>
            <w:rStyle w:val="Hyperlink"/>
          </w:rPr>
          <w:t>3.15</w:t>
        </w:r>
        <w:r w:rsidR="51C59571">
          <w:tab/>
        </w:r>
        <w:r w:rsidRPr="35D22074">
          <w:rPr>
            <w:rStyle w:val="Hyperlink"/>
          </w:rPr>
          <w:t>Transcripts</w:t>
        </w:r>
        <w:r w:rsidR="51C59571">
          <w:tab/>
        </w:r>
        <w:r w:rsidR="51C59571">
          <w:fldChar w:fldCharType="begin"/>
        </w:r>
        <w:r w:rsidR="51C59571">
          <w:instrText>PAGEREF _Toc1461939197 \h</w:instrText>
        </w:r>
        <w:r w:rsidR="51C59571">
          <w:fldChar w:fldCharType="separate"/>
        </w:r>
        <w:r w:rsidRPr="35D22074">
          <w:rPr>
            <w:rStyle w:val="Hyperlink"/>
          </w:rPr>
          <w:t>20</w:t>
        </w:r>
        <w:r w:rsidR="51C59571">
          <w:fldChar w:fldCharType="end"/>
        </w:r>
      </w:hyperlink>
    </w:p>
    <w:p w14:paraId="729229D0" w14:textId="0C62D82D"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904805045">
        <w:r w:rsidRPr="35D22074">
          <w:rPr>
            <w:rStyle w:val="Hyperlink"/>
          </w:rPr>
          <w:t>3.16</w:t>
        </w:r>
        <w:r w:rsidR="51C59571">
          <w:tab/>
        </w:r>
        <w:r w:rsidRPr="35D22074">
          <w:rPr>
            <w:rStyle w:val="Hyperlink"/>
          </w:rPr>
          <w:t>CPA Requirements</w:t>
        </w:r>
        <w:r w:rsidR="51C59571">
          <w:tab/>
        </w:r>
        <w:r w:rsidR="51C59571">
          <w:fldChar w:fldCharType="begin"/>
        </w:r>
        <w:r w:rsidR="51C59571">
          <w:instrText>PAGEREF _Toc904805045 \h</w:instrText>
        </w:r>
        <w:r w:rsidR="51C59571">
          <w:fldChar w:fldCharType="separate"/>
        </w:r>
        <w:r w:rsidRPr="35D22074">
          <w:rPr>
            <w:rStyle w:val="Hyperlink"/>
          </w:rPr>
          <w:t>20</w:t>
        </w:r>
        <w:r w:rsidR="51C59571">
          <w:fldChar w:fldCharType="end"/>
        </w:r>
      </w:hyperlink>
    </w:p>
    <w:p w14:paraId="6C5B0380" w14:textId="55480E38"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65896961">
        <w:r w:rsidRPr="35D22074">
          <w:rPr>
            <w:rStyle w:val="Hyperlink"/>
          </w:rPr>
          <w:t>3.17</w:t>
        </w:r>
        <w:r w:rsidR="51C59571">
          <w:tab/>
        </w:r>
        <w:r w:rsidRPr="35D22074">
          <w:rPr>
            <w:rStyle w:val="Hyperlink"/>
          </w:rPr>
          <w:t>Inclement Weather Procedures</w:t>
        </w:r>
        <w:r w:rsidR="51C59571">
          <w:tab/>
        </w:r>
        <w:r w:rsidR="51C59571">
          <w:fldChar w:fldCharType="begin"/>
        </w:r>
        <w:r w:rsidR="51C59571">
          <w:instrText>PAGEREF _Toc65896961 \h</w:instrText>
        </w:r>
        <w:r w:rsidR="51C59571">
          <w:fldChar w:fldCharType="separate"/>
        </w:r>
        <w:r w:rsidRPr="35D22074">
          <w:rPr>
            <w:rStyle w:val="Hyperlink"/>
          </w:rPr>
          <w:t>20</w:t>
        </w:r>
        <w:r w:rsidR="51C59571">
          <w:fldChar w:fldCharType="end"/>
        </w:r>
      </w:hyperlink>
    </w:p>
    <w:p w14:paraId="7AA237EA" w14:textId="68170F68" w:rsidR="00A7101F" w:rsidRDefault="35D22074"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hyperlink w:anchor="_Toc793756576">
        <w:r w:rsidRPr="35D22074">
          <w:rPr>
            <w:rStyle w:val="Hyperlink"/>
          </w:rPr>
          <w:t>Section 4: Program Information</w:t>
        </w:r>
        <w:r w:rsidR="51C59571">
          <w:tab/>
        </w:r>
        <w:r w:rsidR="51C59571">
          <w:fldChar w:fldCharType="begin"/>
        </w:r>
        <w:r w:rsidR="51C59571">
          <w:instrText>PAGEREF _Toc793756576 \h</w:instrText>
        </w:r>
        <w:r w:rsidR="51C59571">
          <w:fldChar w:fldCharType="separate"/>
        </w:r>
        <w:r w:rsidRPr="35D22074">
          <w:rPr>
            <w:rStyle w:val="Hyperlink"/>
          </w:rPr>
          <w:t>20</w:t>
        </w:r>
        <w:r w:rsidR="51C59571">
          <w:fldChar w:fldCharType="end"/>
        </w:r>
      </w:hyperlink>
    </w:p>
    <w:p w14:paraId="3C47F3EF" w14:textId="42A797FF"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2052838376">
        <w:r w:rsidRPr="35D22074">
          <w:rPr>
            <w:rStyle w:val="Hyperlink"/>
          </w:rPr>
          <w:t>4.1</w:t>
        </w:r>
        <w:r w:rsidR="51C59571">
          <w:tab/>
        </w:r>
        <w:r w:rsidRPr="35D22074">
          <w:rPr>
            <w:rStyle w:val="Hyperlink"/>
          </w:rPr>
          <w:t>Billing</w:t>
        </w:r>
        <w:r w:rsidR="51C59571">
          <w:tab/>
        </w:r>
        <w:r w:rsidR="51C59571">
          <w:fldChar w:fldCharType="begin"/>
        </w:r>
        <w:r w:rsidR="51C59571">
          <w:instrText>PAGEREF _Toc2052838376 \h</w:instrText>
        </w:r>
        <w:r w:rsidR="51C59571">
          <w:fldChar w:fldCharType="separate"/>
        </w:r>
        <w:r w:rsidRPr="35D22074">
          <w:rPr>
            <w:rStyle w:val="Hyperlink"/>
          </w:rPr>
          <w:t>20</w:t>
        </w:r>
        <w:r w:rsidR="51C59571">
          <w:fldChar w:fldCharType="end"/>
        </w:r>
      </w:hyperlink>
    </w:p>
    <w:p w14:paraId="2F65EF44" w14:textId="6D66A62F"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2070975863">
        <w:r w:rsidRPr="35D22074">
          <w:rPr>
            <w:rStyle w:val="Hyperlink"/>
          </w:rPr>
          <w:t>4.2</w:t>
        </w:r>
        <w:r w:rsidR="51C59571">
          <w:tab/>
        </w:r>
        <w:r w:rsidRPr="35D22074">
          <w:rPr>
            <w:rStyle w:val="Hyperlink"/>
          </w:rPr>
          <w:t>Financial Aid</w:t>
        </w:r>
        <w:r w:rsidR="51C59571">
          <w:tab/>
        </w:r>
        <w:r w:rsidR="51C59571">
          <w:fldChar w:fldCharType="begin"/>
        </w:r>
        <w:r w:rsidR="51C59571">
          <w:instrText>PAGEREF _Toc2070975863 \h</w:instrText>
        </w:r>
        <w:r w:rsidR="51C59571">
          <w:fldChar w:fldCharType="separate"/>
        </w:r>
        <w:r w:rsidRPr="35D22074">
          <w:rPr>
            <w:rStyle w:val="Hyperlink"/>
          </w:rPr>
          <w:t>20</w:t>
        </w:r>
        <w:r w:rsidR="51C59571">
          <w:fldChar w:fldCharType="end"/>
        </w:r>
      </w:hyperlink>
    </w:p>
    <w:p w14:paraId="7498DC91" w14:textId="66482C38"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988513167">
        <w:r w:rsidRPr="35D22074">
          <w:rPr>
            <w:rStyle w:val="Hyperlink"/>
          </w:rPr>
          <w:t>4.3</w:t>
        </w:r>
        <w:r w:rsidR="51C59571">
          <w:tab/>
        </w:r>
        <w:r w:rsidRPr="35D22074">
          <w:rPr>
            <w:rStyle w:val="Hyperlink"/>
          </w:rPr>
          <w:t>Address, Name, and Phone Number Changes</w:t>
        </w:r>
        <w:r w:rsidR="51C59571">
          <w:tab/>
        </w:r>
        <w:r w:rsidR="51C59571">
          <w:fldChar w:fldCharType="begin"/>
        </w:r>
        <w:r w:rsidR="51C59571">
          <w:instrText>PAGEREF _Toc988513167 \h</w:instrText>
        </w:r>
        <w:r w:rsidR="51C59571">
          <w:fldChar w:fldCharType="separate"/>
        </w:r>
        <w:r w:rsidRPr="35D22074">
          <w:rPr>
            <w:rStyle w:val="Hyperlink"/>
          </w:rPr>
          <w:t>20</w:t>
        </w:r>
        <w:r w:rsidR="51C59571">
          <w:fldChar w:fldCharType="end"/>
        </w:r>
      </w:hyperlink>
    </w:p>
    <w:p w14:paraId="275290DA" w14:textId="0D33ABE9"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712155928">
        <w:r w:rsidRPr="35D22074">
          <w:rPr>
            <w:rStyle w:val="Hyperlink"/>
          </w:rPr>
          <w:t>4.4</w:t>
        </w:r>
        <w:r w:rsidR="51C59571">
          <w:tab/>
        </w:r>
        <w:r w:rsidRPr="35D22074">
          <w:rPr>
            <w:rStyle w:val="Hyperlink"/>
          </w:rPr>
          <w:t>Student ID (OneCard)</w:t>
        </w:r>
        <w:r w:rsidR="51C59571">
          <w:tab/>
        </w:r>
        <w:r w:rsidR="51C59571">
          <w:fldChar w:fldCharType="begin"/>
        </w:r>
        <w:r w:rsidR="51C59571">
          <w:instrText>PAGEREF _Toc1712155928 \h</w:instrText>
        </w:r>
        <w:r w:rsidR="51C59571">
          <w:fldChar w:fldCharType="separate"/>
        </w:r>
        <w:r w:rsidRPr="35D22074">
          <w:rPr>
            <w:rStyle w:val="Hyperlink"/>
          </w:rPr>
          <w:t>20</w:t>
        </w:r>
        <w:r w:rsidR="51C59571">
          <w:fldChar w:fldCharType="end"/>
        </w:r>
      </w:hyperlink>
    </w:p>
    <w:p w14:paraId="258BBD82" w14:textId="3B35D0F3"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166692744">
        <w:r w:rsidRPr="35D22074">
          <w:rPr>
            <w:rStyle w:val="Hyperlink"/>
          </w:rPr>
          <w:t>4.5</w:t>
        </w:r>
        <w:r w:rsidR="51C59571">
          <w:tab/>
        </w:r>
        <w:r w:rsidRPr="35D22074">
          <w:rPr>
            <w:rStyle w:val="Hyperlink"/>
          </w:rPr>
          <w:t>Teams</w:t>
        </w:r>
        <w:r w:rsidR="51C59571">
          <w:tab/>
        </w:r>
        <w:r w:rsidR="51C59571">
          <w:fldChar w:fldCharType="begin"/>
        </w:r>
        <w:r w:rsidR="51C59571">
          <w:instrText>PAGEREF _Toc1166692744 \h</w:instrText>
        </w:r>
        <w:r w:rsidR="51C59571">
          <w:fldChar w:fldCharType="separate"/>
        </w:r>
        <w:r w:rsidRPr="35D22074">
          <w:rPr>
            <w:rStyle w:val="Hyperlink"/>
          </w:rPr>
          <w:t>20</w:t>
        </w:r>
        <w:r w:rsidR="51C59571">
          <w:fldChar w:fldCharType="end"/>
        </w:r>
      </w:hyperlink>
    </w:p>
    <w:p w14:paraId="7CF1F48C" w14:textId="37EE78FD"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878209009">
        <w:r w:rsidRPr="35D22074">
          <w:rPr>
            <w:rStyle w:val="Hyperlink"/>
          </w:rPr>
          <w:t>4.6</w:t>
        </w:r>
        <w:r w:rsidR="51C59571">
          <w:tab/>
        </w:r>
        <w:r w:rsidRPr="35D22074">
          <w:rPr>
            <w:rStyle w:val="Hyperlink"/>
          </w:rPr>
          <w:t>Feedback Sessions</w:t>
        </w:r>
        <w:r w:rsidR="51C59571">
          <w:tab/>
        </w:r>
        <w:r w:rsidR="51C59571">
          <w:fldChar w:fldCharType="begin"/>
        </w:r>
        <w:r w:rsidR="51C59571">
          <w:instrText>PAGEREF _Toc1878209009 \h</w:instrText>
        </w:r>
        <w:r w:rsidR="51C59571">
          <w:fldChar w:fldCharType="separate"/>
        </w:r>
        <w:r w:rsidRPr="35D22074">
          <w:rPr>
            <w:rStyle w:val="Hyperlink"/>
          </w:rPr>
          <w:t>20</w:t>
        </w:r>
        <w:r w:rsidR="51C59571">
          <w:fldChar w:fldCharType="end"/>
        </w:r>
      </w:hyperlink>
    </w:p>
    <w:p w14:paraId="693F9445" w14:textId="2D51CEAD"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198137142">
        <w:r w:rsidRPr="35D22074">
          <w:rPr>
            <w:rStyle w:val="Hyperlink"/>
          </w:rPr>
          <w:t>4.7</w:t>
        </w:r>
        <w:r w:rsidR="51C59571">
          <w:tab/>
        </w:r>
        <w:r w:rsidRPr="35D22074">
          <w:rPr>
            <w:rStyle w:val="Hyperlink"/>
          </w:rPr>
          <w:t>Authorization and Release for Use of Recordings</w:t>
        </w:r>
        <w:r w:rsidR="51C59571">
          <w:tab/>
        </w:r>
        <w:r w:rsidR="51C59571">
          <w:fldChar w:fldCharType="begin"/>
        </w:r>
        <w:r w:rsidR="51C59571">
          <w:instrText>PAGEREF _Toc1198137142 \h</w:instrText>
        </w:r>
        <w:r w:rsidR="51C59571">
          <w:fldChar w:fldCharType="separate"/>
        </w:r>
        <w:r w:rsidRPr="35D22074">
          <w:rPr>
            <w:rStyle w:val="Hyperlink"/>
          </w:rPr>
          <w:t>20</w:t>
        </w:r>
        <w:r w:rsidR="51C59571">
          <w:fldChar w:fldCharType="end"/>
        </w:r>
      </w:hyperlink>
    </w:p>
    <w:p w14:paraId="47280D2F" w14:textId="72D04BDF"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648085115">
        <w:r w:rsidRPr="35D22074">
          <w:rPr>
            <w:rStyle w:val="Hyperlink"/>
          </w:rPr>
          <w:t>4.8</w:t>
        </w:r>
        <w:r w:rsidR="51C59571">
          <w:tab/>
        </w:r>
        <w:r w:rsidRPr="35D22074">
          <w:rPr>
            <w:rStyle w:val="Hyperlink"/>
          </w:rPr>
          <w:t>Student Success</w:t>
        </w:r>
        <w:r w:rsidR="51C59571">
          <w:tab/>
        </w:r>
        <w:r w:rsidR="51C59571">
          <w:fldChar w:fldCharType="begin"/>
        </w:r>
        <w:r w:rsidR="51C59571">
          <w:instrText>PAGEREF _Toc1648085115 \h</w:instrText>
        </w:r>
        <w:r w:rsidR="51C59571">
          <w:fldChar w:fldCharType="separate"/>
        </w:r>
        <w:r w:rsidRPr="35D22074">
          <w:rPr>
            <w:rStyle w:val="Hyperlink"/>
          </w:rPr>
          <w:t>20</w:t>
        </w:r>
        <w:r w:rsidR="51C59571">
          <w:fldChar w:fldCharType="end"/>
        </w:r>
      </w:hyperlink>
    </w:p>
    <w:p w14:paraId="668E900D" w14:textId="46F7CD8E" w:rsidR="00A7101F" w:rsidRDefault="35D22074"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hyperlink w:anchor="_Toc9918750">
        <w:r w:rsidRPr="35D22074">
          <w:rPr>
            <w:rStyle w:val="Hyperlink"/>
          </w:rPr>
          <w:t>Section 5: Technology</w:t>
        </w:r>
        <w:r w:rsidR="51C59571">
          <w:tab/>
        </w:r>
        <w:r w:rsidR="51C59571">
          <w:fldChar w:fldCharType="begin"/>
        </w:r>
        <w:r w:rsidR="51C59571">
          <w:instrText>PAGEREF _Toc9918750 \h</w:instrText>
        </w:r>
        <w:r w:rsidR="51C59571">
          <w:fldChar w:fldCharType="separate"/>
        </w:r>
        <w:r w:rsidRPr="35D22074">
          <w:rPr>
            <w:rStyle w:val="Hyperlink"/>
          </w:rPr>
          <w:t>20</w:t>
        </w:r>
        <w:r w:rsidR="51C59571">
          <w:fldChar w:fldCharType="end"/>
        </w:r>
      </w:hyperlink>
    </w:p>
    <w:p w14:paraId="0639239C" w14:textId="5F023FB6"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949696042">
        <w:r w:rsidRPr="35D22074">
          <w:rPr>
            <w:rStyle w:val="Hyperlink"/>
          </w:rPr>
          <w:t>5.1</w:t>
        </w:r>
        <w:r w:rsidR="51C59571">
          <w:tab/>
        </w:r>
        <w:r w:rsidRPr="35D22074">
          <w:rPr>
            <w:rStyle w:val="Hyperlink"/>
          </w:rPr>
          <w:t>Student Portals</w:t>
        </w:r>
        <w:r w:rsidR="51C59571">
          <w:tab/>
        </w:r>
        <w:r w:rsidR="51C59571">
          <w:fldChar w:fldCharType="begin"/>
        </w:r>
        <w:r w:rsidR="51C59571">
          <w:instrText>PAGEREF _Toc1949696042 \h</w:instrText>
        </w:r>
        <w:r w:rsidR="51C59571">
          <w:fldChar w:fldCharType="separate"/>
        </w:r>
        <w:r w:rsidRPr="35D22074">
          <w:rPr>
            <w:rStyle w:val="Hyperlink"/>
          </w:rPr>
          <w:t>20</w:t>
        </w:r>
        <w:r w:rsidR="51C59571">
          <w:fldChar w:fldCharType="end"/>
        </w:r>
      </w:hyperlink>
    </w:p>
    <w:p w14:paraId="5917C5D4" w14:textId="5B8472CD"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815516083">
        <w:r w:rsidRPr="35D22074">
          <w:rPr>
            <w:rStyle w:val="Hyperlink"/>
          </w:rPr>
          <w:t>5.2</w:t>
        </w:r>
        <w:r w:rsidR="51C59571">
          <w:tab/>
        </w:r>
        <w:r w:rsidRPr="35D22074">
          <w:rPr>
            <w:rStyle w:val="Hyperlink"/>
          </w:rPr>
          <w:t>Computer Requirements</w:t>
        </w:r>
        <w:r w:rsidR="51C59571">
          <w:tab/>
        </w:r>
        <w:r w:rsidR="51C59571">
          <w:fldChar w:fldCharType="begin"/>
        </w:r>
        <w:r w:rsidR="51C59571">
          <w:instrText>PAGEREF _Toc1815516083 \h</w:instrText>
        </w:r>
        <w:r w:rsidR="51C59571">
          <w:fldChar w:fldCharType="separate"/>
        </w:r>
        <w:r w:rsidRPr="35D22074">
          <w:rPr>
            <w:rStyle w:val="Hyperlink"/>
          </w:rPr>
          <w:t>20</w:t>
        </w:r>
        <w:r w:rsidR="51C59571">
          <w:fldChar w:fldCharType="end"/>
        </w:r>
      </w:hyperlink>
    </w:p>
    <w:p w14:paraId="000D2BAA" w14:textId="4B111D58"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580084251">
        <w:r w:rsidRPr="35D22074">
          <w:rPr>
            <w:rStyle w:val="Hyperlink"/>
          </w:rPr>
          <w:t>5.3</w:t>
        </w:r>
        <w:r w:rsidR="51C59571">
          <w:tab/>
        </w:r>
        <w:r w:rsidRPr="35D22074">
          <w:rPr>
            <w:rStyle w:val="Hyperlink"/>
          </w:rPr>
          <w:t>Email</w:t>
        </w:r>
        <w:r w:rsidR="51C59571">
          <w:tab/>
        </w:r>
        <w:r w:rsidR="51C59571">
          <w:fldChar w:fldCharType="begin"/>
        </w:r>
        <w:r w:rsidR="51C59571">
          <w:instrText>PAGEREF _Toc580084251 \h</w:instrText>
        </w:r>
        <w:r w:rsidR="51C59571">
          <w:fldChar w:fldCharType="separate"/>
        </w:r>
        <w:r w:rsidRPr="35D22074">
          <w:rPr>
            <w:rStyle w:val="Hyperlink"/>
          </w:rPr>
          <w:t>20</w:t>
        </w:r>
        <w:r w:rsidR="51C59571">
          <w:fldChar w:fldCharType="end"/>
        </w:r>
      </w:hyperlink>
    </w:p>
    <w:p w14:paraId="1450BD7A" w14:textId="0A7FCB4A"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666231386">
        <w:r w:rsidRPr="35D22074">
          <w:rPr>
            <w:rStyle w:val="Hyperlink"/>
          </w:rPr>
          <w:t>5.4</w:t>
        </w:r>
        <w:r w:rsidR="51C59571">
          <w:tab/>
        </w:r>
        <w:r w:rsidRPr="35D22074">
          <w:rPr>
            <w:rStyle w:val="Hyperlink"/>
          </w:rPr>
          <w:t>ONYEN and Personal ID Number (PID)</w:t>
        </w:r>
        <w:r w:rsidR="51C59571">
          <w:tab/>
        </w:r>
        <w:r w:rsidR="51C59571">
          <w:fldChar w:fldCharType="begin"/>
        </w:r>
        <w:r w:rsidR="51C59571">
          <w:instrText>PAGEREF _Toc1666231386 \h</w:instrText>
        </w:r>
        <w:r w:rsidR="51C59571">
          <w:fldChar w:fldCharType="separate"/>
        </w:r>
        <w:r w:rsidRPr="35D22074">
          <w:rPr>
            <w:rStyle w:val="Hyperlink"/>
          </w:rPr>
          <w:t>20</w:t>
        </w:r>
        <w:r w:rsidR="51C59571">
          <w:fldChar w:fldCharType="end"/>
        </w:r>
      </w:hyperlink>
    </w:p>
    <w:p w14:paraId="7881A4F2" w14:textId="30F13C29"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728898462">
        <w:r w:rsidRPr="35D22074">
          <w:rPr>
            <w:rStyle w:val="Hyperlink"/>
          </w:rPr>
          <w:t>5.5</w:t>
        </w:r>
        <w:r w:rsidR="51C59571">
          <w:tab/>
        </w:r>
        <w:r w:rsidRPr="35D22074">
          <w:rPr>
            <w:rStyle w:val="Hyperlink"/>
          </w:rPr>
          <w:t>Password Resets</w:t>
        </w:r>
        <w:r w:rsidR="51C59571">
          <w:tab/>
        </w:r>
        <w:r w:rsidR="51C59571">
          <w:fldChar w:fldCharType="begin"/>
        </w:r>
        <w:r w:rsidR="51C59571">
          <w:instrText>PAGEREF _Toc728898462 \h</w:instrText>
        </w:r>
        <w:r w:rsidR="51C59571">
          <w:fldChar w:fldCharType="separate"/>
        </w:r>
        <w:r w:rsidRPr="35D22074">
          <w:rPr>
            <w:rStyle w:val="Hyperlink"/>
          </w:rPr>
          <w:t>20</w:t>
        </w:r>
        <w:r w:rsidR="51C59571">
          <w:fldChar w:fldCharType="end"/>
        </w:r>
      </w:hyperlink>
    </w:p>
    <w:p w14:paraId="20A1C52E" w14:textId="502C71E2"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948447067">
        <w:r w:rsidRPr="35D22074">
          <w:rPr>
            <w:rStyle w:val="Hyperlink"/>
          </w:rPr>
          <w:t>5.6</w:t>
        </w:r>
        <w:r w:rsidR="51C59571">
          <w:tab/>
        </w:r>
        <w:r w:rsidRPr="35D22074">
          <w:rPr>
            <w:rStyle w:val="Hyperlink"/>
          </w:rPr>
          <w:t>Security in Online Courses</w:t>
        </w:r>
        <w:r w:rsidR="51C59571">
          <w:tab/>
        </w:r>
        <w:r w:rsidR="51C59571">
          <w:fldChar w:fldCharType="begin"/>
        </w:r>
        <w:r w:rsidR="51C59571">
          <w:instrText>PAGEREF _Toc1948447067 \h</w:instrText>
        </w:r>
        <w:r w:rsidR="51C59571">
          <w:fldChar w:fldCharType="separate"/>
        </w:r>
        <w:r w:rsidRPr="35D22074">
          <w:rPr>
            <w:rStyle w:val="Hyperlink"/>
          </w:rPr>
          <w:t>20</w:t>
        </w:r>
        <w:r w:rsidR="51C59571">
          <w:fldChar w:fldCharType="end"/>
        </w:r>
      </w:hyperlink>
    </w:p>
    <w:p w14:paraId="7916414F" w14:textId="01C5D002"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724011983">
        <w:r w:rsidRPr="35D22074">
          <w:rPr>
            <w:rStyle w:val="Hyperlink"/>
          </w:rPr>
          <w:t>5.7</w:t>
        </w:r>
        <w:r w:rsidR="51C59571">
          <w:tab/>
        </w:r>
        <w:r w:rsidRPr="35D22074">
          <w:rPr>
            <w:rStyle w:val="Hyperlink"/>
          </w:rPr>
          <w:t>Mobile Devices</w:t>
        </w:r>
        <w:r w:rsidR="51C59571">
          <w:tab/>
        </w:r>
        <w:r w:rsidR="51C59571">
          <w:fldChar w:fldCharType="begin"/>
        </w:r>
        <w:r w:rsidR="51C59571">
          <w:instrText>PAGEREF _Toc1724011983 \h</w:instrText>
        </w:r>
        <w:r w:rsidR="51C59571">
          <w:fldChar w:fldCharType="separate"/>
        </w:r>
        <w:r w:rsidRPr="35D22074">
          <w:rPr>
            <w:rStyle w:val="Hyperlink"/>
          </w:rPr>
          <w:t>20</w:t>
        </w:r>
        <w:r w:rsidR="51C59571">
          <w:fldChar w:fldCharType="end"/>
        </w:r>
      </w:hyperlink>
    </w:p>
    <w:p w14:paraId="65D47E77" w14:textId="4CDDF679" w:rsidR="00A7101F" w:rsidRDefault="35D22074"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hyperlink w:anchor="_Toc868499933">
        <w:r w:rsidRPr="35D22074">
          <w:rPr>
            <w:rStyle w:val="Hyperlink"/>
          </w:rPr>
          <w:t>Section 6: Resources</w:t>
        </w:r>
        <w:r w:rsidR="51C59571">
          <w:tab/>
        </w:r>
        <w:r w:rsidR="51C59571">
          <w:fldChar w:fldCharType="begin"/>
        </w:r>
        <w:r w:rsidR="51C59571">
          <w:instrText>PAGEREF _Toc868499933 \h</w:instrText>
        </w:r>
        <w:r w:rsidR="51C59571">
          <w:fldChar w:fldCharType="separate"/>
        </w:r>
        <w:r w:rsidRPr="35D22074">
          <w:rPr>
            <w:rStyle w:val="Hyperlink"/>
          </w:rPr>
          <w:t>20</w:t>
        </w:r>
        <w:r w:rsidR="51C59571">
          <w:fldChar w:fldCharType="end"/>
        </w:r>
      </w:hyperlink>
    </w:p>
    <w:p w14:paraId="2404845B" w14:textId="74799E83"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777500250">
        <w:r w:rsidRPr="35D22074">
          <w:rPr>
            <w:rStyle w:val="Hyperlink"/>
          </w:rPr>
          <w:t>6.1</w:t>
        </w:r>
        <w:r w:rsidR="51C59571">
          <w:tab/>
        </w:r>
        <w:r w:rsidRPr="35D22074">
          <w:rPr>
            <w:rStyle w:val="Hyperlink"/>
          </w:rPr>
          <w:t>Student Accommodations</w:t>
        </w:r>
        <w:r w:rsidR="51C59571">
          <w:tab/>
        </w:r>
        <w:r w:rsidR="51C59571">
          <w:fldChar w:fldCharType="begin"/>
        </w:r>
        <w:r w:rsidR="51C59571">
          <w:instrText>PAGEREF _Toc777500250 \h</w:instrText>
        </w:r>
        <w:r w:rsidR="51C59571">
          <w:fldChar w:fldCharType="separate"/>
        </w:r>
        <w:r w:rsidRPr="35D22074">
          <w:rPr>
            <w:rStyle w:val="Hyperlink"/>
          </w:rPr>
          <w:t>20</w:t>
        </w:r>
        <w:r w:rsidR="51C59571">
          <w:fldChar w:fldCharType="end"/>
        </w:r>
      </w:hyperlink>
    </w:p>
    <w:p w14:paraId="5C566AD4" w14:textId="160E04D5"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601423841">
        <w:r w:rsidRPr="35D22074">
          <w:rPr>
            <w:rStyle w:val="Hyperlink"/>
          </w:rPr>
          <w:t>6.2</w:t>
        </w:r>
        <w:r w:rsidR="51C59571">
          <w:tab/>
        </w:r>
        <w:r w:rsidRPr="35D22074">
          <w:rPr>
            <w:rStyle w:val="Hyperlink"/>
          </w:rPr>
          <w:t>Business Communication Center</w:t>
        </w:r>
        <w:r w:rsidR="51C59571">
          <w:tab/>
        </w:r>
        <w:r w:rsidR="51C59571">
          <w:fldChar w:fldCharType="begin"/>
        </w:r>
        <w:r w:rsidR="51C59571">
          <w:instrText>PAGEREF _Toc601423841 \h</w:instrText>
        </w:r>
        <w:r w:rsidR="51C59571">
          <w:fldChar w:fldCharType="separate"/>
        </w:r>
        <w:r w:rsidRPr="35D22074">
          <w:rPr>
            <w:rStyle w:val="Hyperlink"/>
          </w:rPr>
          <w:t>20</w:t>
        </w:r>
        <w:r w:rsidR="51C59571">
          <w:fldChar w:fldCharType="end"/>
        </w:r>
      </w:hyperlink>
    </w:p>
    <w:p w14:paraId="7A4D23B3" w14:textId="65455634"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753820886">
        <w:r w:rsidRPr="35D22074">
          <w:rPr>
            <w:rStyle w:val="Hyperlink"/>
          </w:rPr>
          <w:t>6.3</w:t>
        </w:r>
        <w:r w:rsidR="51C59571">
          <w:tab/>
        </w:r>
        <w:r w:rsidRPr="35D22074">
          <w:rPr>
            <w:rStyle w:val="Hyperlink"/>
          </w:rPr>
          <w:t>Career Services</w:t>
        </w:r>
        <w:r w:rsidR="51C59571">
          <w:tab/>
        </w:r>
        <w:r w:rsidR="51C59571">
          <w:fldChar w:fldCharType="begin"/>
        </w:r>
        <w:r w:rsidR="51C59571">
          <w:instrText>PAGEREF _Toc753820886 \h</w:instrText>
        </w:r>
        <w:r w:rsidR="51C59571">
          <w:fldChar w:fldCharType="separate"/>
        </w:r>
        <w:r w:rsidRPr="35D22074">
          <w:rPr>
            <w:rStyle w:val="Hyperlink"/>
          </w:rPr>
          <w:t>20</w:t>
        </w:r>
        <w:r w:rsidR="51C59571">
          <w:fldChar w:fldCharType="end"/>
        </w:r>
      </w:hyperlink>
    </w:p>
    <w:p w14:paraId="7C5F7E50" w14:textId="57DABD33"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412223973">
        <w:r w:rsidRPr="35D22074">
          <w:rPr>
            <w:rStyle w:val="Hyperlink"/>
          </w:rPr>
          <w:t>6.4</w:t>
        </w:r>
        <w:r w:rsidR="51C59571">
          <w:tab/>
        </w:r>
        <w:r w:rsidRPr="35D22074">
          <w:rPr>
            <w:rStyle w:val="Hyperlink"/>
          </w:rPr>
          <w:t>Leadership Development</w:t>
        </w:r>
        <w:r w:rsidR="51C59571">
          <w:tab/>
        </w:r>
        <w:r w:rsidR="51C59571">
          <w:fldChar w:fldCharType="begin"/>
        </w:r>
        <w:r w:rsidR="51C59571">
          <w:instrText>PAGEREF _Toc412223973 \h</w:instrText>
        </w:r>
        <w:r w:rsidR="51C59571">
          <w:fldChar w:fldCharType="separate"/>
        </w:r>
        <w:r w:rsidRPr="35D22074">
          <w:rPr>
            <w:rStyle w:val="Hyperlink"/>
          </w:rPr>
          <w:t>20</w:t>
        </w:r>
        <w:r w:rsidR="51C59571">
          <w:fldChar w:fldCharType="end"/>
        </w:r>
      </w:hyperlink>
    </w:p>
    <w:p w14:paraId="767DBFAA" w14:textId="4819B305" w:rsidR="00A7101F" w:rsidRDefault="35D22074" w:rsidP="35D22074">
      <w:pPr>
        <w:pStyle w:val="TOC2"/>
        <w:tabs>
          <w:tab w:val="left" w:pos="720"/>
          <w:tab w:val="right" w:leader="dot" w:pos="9660"/>
        </w:tabs>
        <w:rPr>
          <w:rFonts w:asciiTheme="minorHAnsi" w:eastAsiaTheme="minorEastAsia" w:hAnsiTheme="minorHAnsi" w:cstheme="minorBidi"/>
          <w:noProof/>
          <w:kern w:val="2"/>
          <w:sz w:val="22"/>
          <w:szCs w:val="22"/>
          <w14:ligatures w14:val="standardContextual"/>
        </w:rPr>
      </w:pPr>
      <w:hyperlink w:anchor="_Toc1558077572">
        <w:r w:rsidRPr="35D22074">
          <w:rPr>
            <w:rStyle w:val="Hyperlink"/>
          </w:rPr>
          <w:t>6.5</w:t>
        </w:r>
        <w:r w:rsidR="51C59571">
          <w:tab/>
        </w:r>
        <w:r w:rsidRPr="35D22074">
          <w:rPr>
            <w:rStyle w:val="Hyperlink"/>
          </w:rPr>
          <w:t>Alumni</w:t>
        </w:r>
        <w:r w:rsidR="51C59571">
          <w:tab/>
        </w:r>
        <w:r w:rsidR="51C59571">
          <w:fldChar w:fldCharType="begin"/>
        </w:r>
        <w:r w:rsidR="51C59571">
          <w:instrText>PAGEREF _Toc1558077572 \h</w:instrText>
        </w:r>
        <w:r w:rsidR="51C59571">
          <w:fldChar w:fldCharType="separate"/>
        </w:r>
        <w:r w:rsidRPr="35D22074">
          <w:rPr>
            <w:rStyle w:val="Hyperlink"/>
          </w:rPr>
          <w:t>20</w:t>
        </w:r>
        <w:r w:rsidR="51C59571">
          <w:fldChar w:fldCharType="end"/>
        </w:r>
      </w:hyperlink>
    </w:p>
    <w:p w14:paraId="512EDFA8" w14:textId="64000D36" w:rsidR="00A7101F" w:rsidRDefault="35D22074" w:rsidP="35D22074">
      <w:pPr>
        <w:pStyle w:val="TOC1"/>
        <w:tabs>
          <w:tab w:val="right" w:leader="dot" w:pos="9660"/>
        </w:tabs>
        <w:rPr>
          <w:rFonts w:asciiTheme="minorHAnsi" w:eastAsiaTheme="minorEastAsia" w:hAnsiTheme="minorHAnsi" w:cstheme="minorBidi"/>
          <w:noProof/>
          <w:kern w:val="2"/>
          <w:sz w:val="22"/>
          <w:szCs w:val="22"/>
          <w14:ligatures w14:val="standardContextual"/>
        </w:rPr>
      </w:pPr>
      <w:hyperlink w:anchor="_Toc1686249501">
        <w:r w:rsidRPr="35D22074">
          <w:rPr>
            <w:rStyle w:val="Hyperlink"/>
          </w:rPr>
          <w:t>Section 7: Amendment</w:t>
        </w:r>
        <w:r w:rsidR="51C59571">
          <w:tab/>
        </w:r>
        <w:r w:rsidR="51C59571">
          <w:fldChar w:fldCharType="begin"/>
        </w:r>
        <w:r w:rsidR="51C59571">
          <w:instrText>PAGEREF _Toc1686249501 \h</w:instrText>
        </w:r>
        <w:r w:rsidR="51C59571">
          <w:fldChar w:fldCharType="separate"/>
        </w:r>
        <w:r w:rsidRPr="35D22074">
          <w:rPr>
            <w:rStyle w:val="Hyperlink"/>
          </w:rPr>
          <w:t>20</w:t>
        </w:r>
        <w:r w:rsidR="51C59571">
          <w:fldChar w:fldCharType="end"/>
        </w:r>
      </w:hyperlink>
      <w:r w:rsidR="51C59571">
        <w:fldChar w:fldCharType="end"/>
      </w:r>
    </w:p>
    <w:p w14:paraId="001F9F12" w14:textId="5B824DD7" w:rsidR="35D22074" w:rsidRDefault="35D22074" w:rsidP="35D22074">
      <w:pPr>
        <w:pStyle w:val="Heading1"/>
        <w:ind w:left="0" w:right="30"/>
        <w:rPr>
          <w:b w:val="0"/>
          <w:bCs w:val="0"/>
          <w:color w:val="365F91"/>
        </w:rPr>
      </w:pPr>
    </w:p>
    <w:p w14:paraId="2BA35F23" w14:textId="7F667C2C" w:rsidR="35D22074" w:rsidRDefault="35D22074" w:rsidP="35D22074">
      <w:pPr>
        <w:pStyle w:val="Heading1"/>
        <w:ind w:left="0" w:right="30"/>
        <w:rPr>
          <w:b w:val="0"/>
          <w:bCs w:val="0"/>
          <w:color w:val="365F91"/>
        </w:rPr>
      </w:pPr>
    </w:p>
    <w:p w14:paraId="2E68FAC7" w14:textId="74A42B7F" w:rsidR="00477448" w:rsidRPr="00EF3CA8" w:rsidRDefault="5552277D" w:rsidP="00464CAA">
      <w:pPr>
        <w:pStyle w:val="Heading1"/>
        <w:ind w:left="0" w:right="30"/>
        <w:rPr>
          <w:b w:val="0"/>
          <w:bCs w:val="0"/>
          <w:color w:val="365F91"/>
          <w:spacing w:val="-2"/>
        </w:rPr>
      </w:pPr>
      <w:bookmarkStart w:id="1" w:name="Section_0:_Additions_and/or_changes_to_t"/>
      <w:bookmarkStart w:id="2" w:name="bookmark0"/>
      <w:bookmarkStart w:id="3" w:name="_Toc1643897614"/>
      <w:bookmarkEnd w:id="1"/>
      <w:bookmarkEnd w:id="2"/>
      <w:r w:rsidRPr="00EF3CA8">
        <w:rPr>
          <w:b w:val="0"/>
          <w:bCs w:val="0"/>
          <w:color w:val="365F91"/>
          <w:spacing w:val="-2"/>
        </w:rPr>
        <w:t>Section 0: Additions and/or changes to this handbook since the last version</w:t>
      </w:r>
      <w:bookmarkEnd w:id="3"/>
    </w:p>
    <w:p w14:paraId="0C6981F5" w14:textId="77777777" w:rsidR="00477448" w:rsidRDefault="00477448" w:rsidP="00464CAA">
      <w:pPr>
        <w:pStyle w:val="BodyText"/>
        <w:kinsoku w:val="0"/>
        <w:overflowPunct w:val="0"/>
        <w:spacing w:before="39"/>
        <w:ind w:left="0" w:right="30"/>
        <w:rPr>
          <w:color w:val="000000"/>
          <w:sz w:val="28"/>
          <w:szCs w:val="28"/>
        </w:rPr>
        <w:sectPr w:rsidR="00477448" w:rsidSect="00316D4D">
          <w:headerReference w:type="default" r:id="rId11"/>
          <w:footerReference w:type="default" r:id="rId12"/>
          <w:pgSz w:w="12240" w:h="15840"/>
          <w:pgMar w:top="1400" w:right="1280" w:bottom="1180" w:left="1280" w:header="0" w:footer="991" w:gutter="0"/>
          <w:cols w:space="720" w:equalWidth="0">
            <w:col w:w="9680"/>
          </w:cols>
          <w:noEndnote/>
        </w:sectPr>
      </w:pPr>
    </w:p>
    <w:p w14:paraId="560DEC97" w14:textId="420F3458" w:rsidR="35D22074" w:rsidRDefault="35D22074" w:rsidP="35D22074">
      <w:pPr>
        <w:pStyle w:val="BodyText"/>
        <w:spacing w:line="259" w:lineRule="auto"/>
        <w:ind w:left="0" w:right="30"/>
        <w:rPr>
          <w:sz w:val="22"/>
          <w:szCs w:val="22"/>
        </w:rPr>
      </w:pPr>
    </w:p>
    <w:p w14:paraId="41F24E1E" w14:textId="251532EC" w:rsidR="5239DBB4" w:rsidRDefault="2F18A9F8" w:rsidP="15E845B4">
      <w:pPr>
        <w:pStyle w:val="BodyText"/>
        <w:spacing w:line="259" w:lineRule="auto"/>
        <w:ind w:left="0" w:right="30"/>
        <w:rPr>
          <w:sz w:val="22"/>
          <w:szCs w:val="22"/>
        </w:rPr>
        <w:sectPr w:rsidR="5239DBB4" w:rsidSect="00316D4D">
          <w:headerReference w:type="default" r:id="rId13"/>
          <w:type w:val="continuous"/>
          <w:pgSz w:w="12240" w:h="15840"/>
          <w:pgMar w:top="1420" w:right="1280" w:bottom="1180" w:left="1280" w:header="720" w:footer="720" w:gutter="0"/>
          <w:cols w:space="720"/>
          <w:noEndnote/>
        </w:sectPr>
      </w:pPr>
      <w:r w:rsidRPr="15E845B4">
        <w:rPr>
          <w:sz w:val="22"/>
          <w:szCs w:val="22"/>
        </w:rPr>
        <w:t>3.11.E</w:t>
      </w:r>
      <w:r w:rsidR="5239DBB4">
        <w:tab/>
      </w:r>
      <w:r w:rsidR="5239DBB4">
        <w:tab/>
      </w:r>
      <w:r w:rsidRPr="15E845B4">
        <w:rPr>
          <w:sz w:val="22"/>
          <w:szCs w:val="22"/>
        </w:rPr>
        <w:t>Academic Eligibility</w:t>
      </w:r>
    </w:p>
    <w:p w14:paraId="1452F678" w14:textId="77777777" w:rsidR="00BF4E80" w:rsidRDefault="003E5FDC" w:rsidP="00BF4E80">
      <w:pPr>
        <w:pStyle w:val="BodyText"/>
        <w:kinsoku w:val="0"/>
        <w:overflowPunct w:val="0"/>
        <w:ind w:left="0" w:right="30"/>
        <w:rPr>
          <w:sz w:val="24"/>
          <w:szCs w:val="24"/>
        </w:rPr>
      </w:pPr>
      <w:r>
        <w:rPr>
          <w:sz w:val="24"/>
          <w:szCs w:val="24"/>
        </w:rPr>
        <w:lastRenderedPageBreak/>
        <w:t xml:space="preserve">* sections </w:t>
      </w:r>
      <w:r w:rsidR="003F591B">
        <w:rPr>
          <w:sz w:val="24"/>
          <w:szCs w:val="24"/>
        </w:rPr>
        <w:t xml:space="preserve">may </w:t>
      </w:r>
      <w:r>
        <w:rPr>
          <w:sz w:val="24"/>
          <w:szCs w:val="24"/>
        </w:rPr>
        <w:t>have been re-ordered to improve document structure</w:t>
      </w:r>
      <w:bookmarkStart w:id="4" w:name="Section_1:_Organization"/>
      <w:bookmarkStart w:id="5" w:name="1.1:_MAC_Program_Contacts"/>
      <w:bookmarkStart w:id="6" w:name="Staff"/>
      <w:bookmarkStart w:id="7" w:name="bookmark1"/>
      <w:bookmarkStart w:id="8" w:name="_Toc1315704042"/>
      <w:bookmarkEnd w:id="4"/>
      <w:bookmarkEnd w:id="5"/>
      <w:bookmarkEnd w:id="6"/>
      <w:bookmarkEnd w:id="7"/>
    </w:p>
    <w:p w14:paraId="53D35F58" w14:textId="4238644F" w:rsidR="00477448" w:rsidRPr="00BF4E80" w:rsidRDefault="5552277D" w:rsidP="00BF4E80">
      <w:pPr>
        <w:pStyle w:val="BodyText"/>
        <w:kinsoku w:val="0"/>
        <w:overflowPunct w:val="0"/>
        <w:ind w:left="0" w:right="30"/>
        <w:outlineLvl w:val="0"/>
        <w:rPr>
          <w:color w:val="365F91"/>
          <w:spacing w:val="-1"/>
          <w:sz w:val="28"/>
          <w:szCs w:val="28"/>
        </w:rPr>
      </w:pPr>
      <w:r w:rsidRPr="00BF4E80">
        <w:rPr>
          <w:color w:val="365F91"/>
          <w:spacing w:val="-1"/>
          <w:sz w:val="28"/>
          <w:szCs w:val="28"/>
        </w:rPr>
        <w:t>Section 1: Organization</w:t>
      </w:r>
      <w:bookmarkEnd w:id="8"/>
    </w:p>
    <w:p w14:paraId="6EFD9B44" w14:textId="609ADA0A" w:rsidR="00477448" w:rsidRDefault="00477448" w:rsidP="00464CAA">
      <w:pPr>
        <w:pStyle w:val="BodyText"/>
        <w:kinsoku w:val="0"/>
        <w:overflowPunct w:val="0"/>
        <w:ind w:left="0" w:right="30"/>
        <w:rPr>
          <w:sz w:val="3"/>
          <w:szCs w:val="3"/>
        </w:rPr>
      </w:pPr>
    </w:p>
    <w:p w14:paraId="6863C35F" w14:textId="7DA2075C" w:rsidR="00477448" w:rsidRDefault="5552277D" w:rsidP="00981A2F">
      <w:pPr>
        <w:pStyle w:val="Heading2"/>
        <w:numPr>
          <w:ilvl w:val="1"/>
          <w:numId w:val="25"/>
        </w:numPr>
        <w:ind w:left="0" w:right="30" w:hanging="360"/>
        <w:rPr>
          <w:color w:val="000000"/>
        </w:rPr>
      </w:pPr>
      <w:bookmarkStart w:id="9" w:name="bookmark2"/>
      <w:bookmarkStart w:id="10" w:name="_Toc746785797"/>
      <w:bookmarkEnd w:id="9"/>
      <w:r w:rsidRPr="003F591B">
        <w:rPr>
          <w:color w:val="365F91"/>
          <w:spacing w:val="-1"/>
        </w:rPr>
        <w:t>MAC Program Contacts</w:t>
      </w:r>
      <w:bookmarkEnd w:id="10"/>
    </w:p>
    <w:p w14:paraId="564B0AA6" w14:textId="2FABAADE" w:rsidR="00477448" w:rsidRDefault="00477448" w:rsidP="00464CAA">
      <w:pPr>
        <w:pStyle w:val="BodyText"/>
        <w:kinsoku w:val="0"/>
        <w:overflowPunct w:val="0"/>
        <w:ind w:left="0" w:right="30"/>
        <w:rPr>
          <w:sz w:val="2"/>
          <w:szCs w:val="2"/>
        </w:rPr>
      </w:pPr>
    </w:p>
    <w:p w14:paraId="17E454CE" w14:textId="7F168712" w:rsidR="00477448" w:rsidRPr="00477448" w:rsidRDefault="00477448" w:rsidP="00981A2F">
      <w:pPr>
        <w:pStyle w:val="BodyText"/>
        <w:numPr>
          <w:ilvl w:val="0"/>
          <w:numId w:val="21"/>
        </w:numPr>
        <w:kinsoku w:val="0"/>
        <w:overflowPunct w:val="0"/>
        <w:spacing w:before="89"/>
        <w:ind w:left="0" w:right="30"/>
        <w:rPr>
          <w:color w:val="000000"/>
        </w:rPr>
      </w:pPr>
      <w:r w:rsidRPr="00477448">
        <w:rPr>
          <w:bCs/>
        </w:rPr>
        <w:t>UNC</w:t>
      </w:r>
      <w:r w:rsidRPr="00477448">
        <w:rPr>
          <w:bCs/>
          <w:spacing w:val="-24"/>
        </w:rPr>
        <w:t xml:space="preserve"> </w:t>
      </w:r>
      <w:r w:rsidRPr="00477448">
        <w:rPr>
          <w:bCs/>
        </w:rPr>
        <w:t>Kenan-Flagler</w:t>
      </w:r>
      <w:r w:rsidRPr="00477448">
        <w:rPr>
          <w:bCs/>
          <w:spacing w:val="-22"/>
        </w:rPr>
        <w:t xml:space="preserve"> </w:t>
      </w:r>
      <w:r w:rsidRPr="00477448">
        <w:rPr>
          <w:bCs/>
        </w:rPr>
        <w:t>Intranet</w:t>
      </w:r>
      <w:r w:rsidRPr="00477448">
        <w:t>:</w:t>
      </w:r>
      <w:r w:rsidR="004D6A89">
        <w:t xml:space="preserve"> </w:t>
      </w:r>
      <w:hyperlink r:id="rId14" w:history="1">
        <w:r w:rsidR="00612434" w:rsidRPr="00EA4AFD">
          <w:rPr>
            <w:rStyle w:val="Hyperlink"/>
            <w:rFonts w:cs="Arial"/>
          </w:rPr>
          <w:t>https://myke.kenan-flagler.unc.edu</w:t>
        </w:r>
      </w:hyperlink>
      <w:r w:rsidR="00612434">
        <w:t xml:space="preserve"> </w:t>
      </w:r>
    </w:p>
    <w:p w14:paraId="2D9615CA" w14:textId="57B76037" w:rsidR="00477448" w:rsidRPr="004D6A89" w:rsidRDefault="00477448" w:rsidP="00981A2F">
      <w:pPr>
        <w:pStyle w:val="BodyText"/>
        <w:numPr>
          <w:ilvl w:val="0"/>
          <w:numId w:val="21"/>
        </w:numPr>
        <w:kinsoku w:val="0"/>
        <w:overflowPunct w:val="0"/>
        <w:ind w:left="0" w:right="30"/>
        <w:rPr>
          <w:bCs/>
        </w:rPr>
      </w:pPr>
      <w:r w:rsidRPr="004D6A89">
        <w:rPr>
          <w:bCs/>
          <w:spacing w:val="-1"/>
        </w:rPr>
        <w:t>MAC</w:t>
      </w:r>
      <w:r w:rsidRPr="004D6A89">
        <w:rPr>
          <w:bCs/>
          <w:spacing w:val="-25"/>
        </w:rPr>
        <w:t xml:space="preserve"> </w:t>
      </w:r>
      <w:r w:rsidRPr="004D6A89">
        <w:rPr>
          <w:bCs/>
          <w:spacing w:val="-1"/>
        </w:rPr>
        <w:t>Admitted-Students</w:t>
      </w:r>
      <w:r w:rsidRPr="004D6A89">
        <w:rPr>
          <w:bCs/>
          <w:spacing w:val="-26"/>
        </w:rPr>
        <w:t xml:space="preserve"> </w:t>
      </w:r>
      <w:r w:rsidRPr="004D6A89">
        <w:rPr>
          <w:bCs/>
          <w:spacing w:val="-1"/>
        </w:rPr>
        <w:t>Site:</w:t>
      </w:r>
      <w:r w:rsidRPr="004D6A89">
        <w:rPr>
          <w:bCs/>
          <w:spacing w:val="-27"/>
        </w:rPr>
        <w:t xml:space="preserve"> </w:t>
      </w:r>
      <w:hyperlink r:id="rId15" w:history="1">
        <w:r w:rsidR="00612434" w:rsidRPr="00EA4AFD">
          <w:rPr>
            <w:rStyle w:val="Hyperlink"/>
            <w:rFonts w:cs="Arial"/>
          </w:rPr>
          <w:t>https://www.kenan-flagler.unc.edu/admitted-students/master-of-accounting-online/</w:t>
        </w:r>
      </w:hyperlink>
    </w:p>
    <w:p w14:paraId="71CEADA3" w14:textId="77777777" w:rsidR="00477448" w:rsidRPr="00477448" w:rsidRDefault="00477448" w:rsidP="00981A2F">
      <w:pPr>
        <w:pStyle w:val="BodyText"/>
        <w:numPr>
          <w:ilvl w:val="0"/>
          <w:numId w:val="21"/>
        </w:numPr>
        <w:kinsoku w:val="0"/>
        <w:overflowPunct w:val="0"/>
        <w:ind w:left="0" w:right="30"/>
        <w:rPr>
          <w:color w:val="0000FF"/>
          <w:spacing w:val="30"/>
          <w:w w:val="99"/>
        </w:rPr>
      </w:pPr>
      <w:r w:rsidRPr="00477448">
        <w:rPr>
          <w:bCs/>
        </w:rPr>
        <w:t>UNC</w:t>
      </w:r>
      <w:r w:rsidRPr="00477448">
        <w:rPr>
          <w:bCs/>
          <w:spacing w:val="-28"/>
        </w:rPr>
        <w:t xml:space="preserve"> </w:t>
      </w:r>
      <w:r w:rsidRPr="00477448">
        <w:rPr>
          <w:bCs/>
        </w:rPr>
        <w:t>Kenan-Flagler</w:t>
      </w:r>
      <w:r w:rsidRPr="00477448">
        <w:rPr>
          <w:bCs/>
          <w:spacing w:val="-27"/>
        </w:rPr>
        <w:t xml:space="preserve"> </w:t>
      </w:r>
      <w:r w:rsidRPr="00477448">
        <w:rPr>
          <w:bCs/>
        </w:rPr>
        <w:t>page:</w:t>
      </w:r>
      <w:r w:rsidR="004D6A89">
        <w:rPr>
          <w:bCs/>
        </w:rPr>
        <w:t xml:space="preserve"> </w:t>
      </w:r>
      <w:hyperlink r:id="rId16" w:history="1">
        <w:r w:rsidRPr="00477448">
          <w:rPr>
            <w:color w:val="0000FF"/>
            <w:u w:val="single"/>
          </w:rPr>
          <w:t>https://www.kenan-flagler.unc.edu/programs/master-of-accounting/</w:t>
        </w:r>
      </w:hyperlink>
    </w:p>
    <w:p w14:paraId="20E83C74" w14:textId="77777777" w:rsidR="00477448" w:rsidRDefault="00477448" w:rsidP="00981A2F">
      <w:pPr>
        <w:pStyle w:val="BodyText"/>
        <w:numPr>
          <w:ilvl w:val="0"/>
          <w:numId w:val="21"/>
        </w:numPr>
        <w:kinsoku w:val="0"/>
        <w:overflowPunct w:val="0"/>
        <w:ind w:left="0" w:right="30"/>
        <w:rPr>
          <w:bCs/>
          <w:color w:val="000000"/>
        </w:rPr>
      </w:pPr>
      <w:r w:rsidRPr="004D6A89">
        <w:rPr>
          <w:bCs/>
        </w:rPr>
        <w:t>Faculty Directory:</w:t>
      </w:r>
      <w:r w:rsidR="004D6A89">
        <w:rPr>
          <w:bCs/>
          <w:color w:val="000000"/>
          <w:w w:val="95"/>
        </w:rPr>
        <w:t xml:space="preserve"> </w:t>
      </w:r>
      <w:hyperlink r:id="rId17" w:history="1">
        <w:r>
          <w:rPr>
            <w:rStyle w:val="Hyperlink"/>
            <w:rFonts w:cs="Arial"/>
          </w:rPr>
          <w:t>https://www.kenan-flagler.unc.edu/programs/master-of-accounting/academics/our-faculty/</w:t>
        </w:r>
      </w:hyperlink>
    </w:p>
    <w:p w14:paraId="0863F9E6" w14:textId="77777777" w:rsidR="00477448" w:rsidRDefault="00477448" w:rsidP="00981A2F">
      <w:pPr>
        <w:pStyle w:val="BodyText"/>
        <w:numPr>
          <w:ilvl w:val="0"/>
          <w:numId w:val="21"/>
        </w:numPr>
        <w:kinsoku w:val="0"/>
        <w:overflowPunct w:val="0"/>
        <w:ind w:left="0" w:right="30"/>
      </w:pPr>
      <w:r w:rsidRPr="00477448">
        <w:rPr>
          <w:bCs/>
          <w:color w:val="000000"/>
        </w:rPr>
        <w:t>IT</w:t>
      </w:r>
      <w:r w:rsidRPr="00477448">
        <w:rPr>
          <w:bCs/>
          <w:color w:val="000000"/>
          <w:spacing w:val="-16"/>
        </w:rPr>
        <w:t xml:space="preserve"> </w:t>
      </w:r>
      <w:r w:rsidRPr="00477448">
        <w:rPr>
          <w:bCs/>
          <w:color w:val="000000"/>
        </w:rPr>
        <w:t>Help</w:t>
      </w:r>
      <w:r w:rsidRPr="00477448">
        <w:rPr>
          <w:bCs/>
          <w:color w:val="000000"/>
          <w:spacing w:val="-18"/>
        </w:rPr>
        <w:t xml:space="preserve"> </w:t>
      </w:r>
      <w:r w:rsidRPr="00477448">
        <w:rPr>
          <w:bCs/>
          <w:color w:val="000000"/>
        </w:rPr>
        <w:t>Desk</w:t>
      </w:r>
      <w:r w:rsidRPr="00477448">
        <w:rPr>
          <w:bCs/>
          <w:color w:val="000000"/>
          <w:spacing w:val="-19"/>
        </w:rPr>
        <w:t xml:space="preserve"> </w:t>
      </w:r>
      <w:r w:rsidRPr="00477448">
        <w:rPr>
          <w:bCs/>
          <w:color w:val="000000"/>
        </w:rPr>
        <w:t>(919-962-0792):</w:t>
      </w:r>
      <w:r w:rsidR="004D6A89">
        <w:rPr>
          <w:bCs/>
          <w:color w:val="000000"/>
        </w:rPr>
        <w:t xml:space="preserve"> </w:t>
      </w:r>
      <w:hyperlink r:id="rId18" w:history="1">
        <w:r>
          <w:rPr>
            <w:rStyle w:val="Hyperlink"/>
            <w:rFonts w:cs="Arial"/>
          </w:rPr>
          <w:t>https://tech.kenan-flagler.unc.edu/</w:t>
        </w:r>
      </w:hyperlink>
    </w:p>
    <w:p w14:paraId="7E76922A" w14:textId="77777777" w:rsidR="00477448" w:rsidRPr="00477448" w:rsidRDefault="00477448" w:rsidP="00981A2F">
      <w:pPr>
        <w:pStyle w:val="BodyText"/>
        <w:numPr>
          <w:ilvl w:val="0"/>
          <w:numId w:val="21"/>
        </w:numPr>
        <w:kinsoku w:val="0"/>
        <w:overflowPunct w:val="0"/>
        <w:ind w:left="0" w:right="30"/>
        <w:rPr>
          <w:color w:val="000000"/>
        </w:rPr>
      </w:pPr>
      <w:r w:rsidRPr="004D6A89">
        <w:rPr>
          <w:bCs/>
        </w:rPr>
        <w:t>Connect Carolina:</w:t>
      </w:r>
      <w:r w:rsidR="004D6A89">
        <w:rPr>
          <w:bCs/>
        </w:rPr>
        <w:t xml:space="preserve"> </w:t>
      </w:r>
      <w:hyperlink r:id="rId19" w:history="1">
        <w:r w:rsidRPr="004D6A89">
          <w:rPr>
            <w:rStyle w:val="Hyperlink"/>
            <w:rFonts w:cs="Arial"/>
          </w:rPr>
          <w:t>https://connectcarolina.unc.edu</w:t>
        </w:r>
      </w:hyperlink>
    </w:p>
    <w:p w14:paraId="12339576" w14:textId="57A5CD0F" w:rsidR="00477448" w:rsidRPr="00C108AF" w:rsidRDefault="00477448" w:rsidP="012A1CD6">
      <w:pPr>
        <w:pStyle w:val="BodyText"/>
        <w:spacing w:before="1"/>
        <w:ind w:left="0" w:right="30"/>
        <w:rPr>
          <w:sz w:val="14"/>
          <w:szCs w:val="14"/>
        </w:rPr>
      </w:pPr>
    </w:p>
    <w:p w14:paraId="67D5F5FB" w14:textId="4C013E5F" w:rsidR="00477448" w:rsidRDefault="5552277D" w:rsidP="00981A2F">
      <w:pPr>
        <w:pStyle w:val="Heading2"/>
        <w:numPr>
          <w:ilvl w:val="1"/>
          <w:numId w:val="25"/>
        </w:numPr>
        <w:tabs>
          <w:tab w:val="left" w:pos="532"/>
        </w:tabs>
        <w:kinsoku w:val="0"/>
        <w:overflowPunct w:val="0"/>
        <w:spacing w:before="39"/>
        <w:ind w:left="0" w:right="30" w:hanging="360"/>
        <w:rPr>
          <w:color w:val="000000"/>
        </w:rPr>
      </w:pPr>
      <w:bookmarkStart w:id="11" w:name="1.2:_Mission_Statement"/>
      <w:bookmarkStart w:id="12" w:name="1.3:_Core_Values"/>
      <w:bookmarkStart w:id="13" w:name="EXCELLENCE"/>
      <w:bookmarkStart w:id="14" w:name="LEADERSHIP"/>
      <w:bookmarkStart w:id="15" w:name="INTEGRITY"/>
      <w:bookmarkStart w:id="16" w:name="COMMUNITY"/>
      <w:bookmarkStart w:id="17" w:name="TEAMWORK"/>
      <w:bookmarkStart w:id="18" w:name="bookmark3"/>
      <w:bookmarkStart w:id="19" w:name="_Toc893251656"/>
      <w:bookmarkEnd w:id="11"/>
      <w:bookmarkEnd w:id="12"/>
      <w:bookmarkEnd w:id="13"/>
      <w:bookmarkEnd w:id="14"/>
      <w:bookmarkEnd w:id="15"/>
      <w:bookmarkEnd w:id="16"/>
      <w:bookmarkEnd w:id="17"/>
      <w:bookmarkEnd w:id="18"/>
      <w:r>
        <w:rPr>
          <w:color w:val="365F91"/>
          <w:spacing w:val="-1"/>
        </w:rPr>
        <w:t>Mission</w:t>
      </w:r>
      <w:r>
        <w:rPr>
          <w:color w:val="365F91"/>
          <w:spacing w:val="-2"/>
        </w:rPr>
        <w:t xml:space="preserve"> Statement</w:t>
      </w:r>
      <w:bookmarkEnd w:id="19"/>
    </w:p>
    <w:p w14:paraId="164A99AB" w14:textId="2D941D93" w:rsidR="00477448" w:rsidRDefault="00477448" w:rsidP="00464CAA">
      <w:pPr>
        <w:pStyle w:val="BodyText"/>
        <w:kinsoku w:val="0"/>
        <w:overflowPunct w:val="0"/>
        <w:ind w:left="0" w:right="30"/>
        <w:rPr>
          <w:sz w:val="2"/>
          <w:szCs w:val="2"/>
        </w:rPr>
      </w:pPr>
    </w:p>
    <w:p w14:paraId="64E2F07E" w14:textId="38EB9600" w:rsidR="00477448" w:rsidRDefault="00477448" w:rsidP="00612434">
      <w:pPr>
        <w:pStyle w:val="BodyText"/>
        <w:kinsoku w:val="0"/>
        <w:overflowPunct w:val="0"/>
        <w:spacing w:before="91"/>
        <w:ind w:left="0" w:right="30"/>
      </w:pPr>
      <w:r>
        <w:rPr>
          <w:spacing w:val="1"/>
        </w:rPr>
        <w:t>The</w:t>
      </w:r>
      <w:r>
        <w:rPr>
          <w:spacing w:val="-9"/>
        </w:rPr>
        <w:t xml:space="preserve"> </w:t>
      </w:r>
      <w:r>
        <w:t>mission</w:t>
      </w:r>
      <w:r>
        <w:rPr>
          <w:spacing w:val="-5"/>
        </w:rPr>
        <w:t xml:space="preserve"> </w:t>
      </w:r>
      <w:r>
        <w:t>of</w:t>
      </w:r>
      <w:r>
        <w:rPr>
          <w:spacing w:val="-4"/>
        </w:rPr>
        <w:t xml:space="preserve"> </w:t>
      </w:r>
      <w:r>
        <w:rPr>
          <w:spacing w:val="-1"/>
        </w:rPr>
        <w:t>the</w:t>
      </w:r>
      <w:r>
        <w:rPr>
          <w:spacing w:val="-5"/>
        </w:rPr>
        <w:t xml:space="preserve"> </w:t>
      </w:r>
      <w:r>
        <w:t>Master</w:t>
      </w:r>
      <w:r>
        <w:rPr>
          <w:spacing w:val="-3"/>
        </w:rPr>
        <w:t xml:space="preserve"> </w:t>
      </w:r>
      <w:r>
        <w:t>of</w:t>
      </w:r>
      <w:r>
        <w:rPr>
          <w:spacing w:val="-3"/>
        </w:rPr>
        <w:t xml:space="preserve"> </w:t>
      </w:r>
      <w:r>
        <w:t>Accounting</w:t>
      </w:r>
      <w:r>
        <w:rPr>
          <w:spacing w:val="-5"/>
        </w:rPr>
        <w:t xml:space="preserve"> </w:t>
      </w:r>
      <w:r>
        <w:rPr>
          <w:spacing w:val="-1"/>
        </w:rPr>
        <w:t>Program is</w:t>
      </w:r>
      <w:r>
        <w:rPr>
          <w:spacing w:val="-5"/>
        </w:rPr>
        <w:t xml:space="preserve"> </w:t>
      </w:r>
      <w:r>
        <w:t>to</w:t>
      </w:r>
      <w:r>
        <w:rPr>
          <w:spacing w:val="-5"/>
        </w:rPr>
        <w:t xml:space="preserve"> </w:t>
      </w:r>
      <w:r>
        <w:t>provide</w:t>
      </w:r>
      <w:r>
        <w:rPr>
          <w:spacing w:val="-6"/>
        </w:rPr>
        <w:t xml:space="preserve"> </w:t>
      </w:r>
      <w:r>
        <w:t>a</w:t>
      </w:r>
      <w:r>
        <w:rPr>
          <w:spacing w:val="-5"/>
        </w:rPr>
        <w:t xml:space="preserve"> </w:t>
      </w:r>
      <w:r>
        <w:t>rigorous</w:t>
      </w:r>
      <w:r>
        <w:rPr>
          <w:spacing w:val="-5"/>
        </w:rPr>
        <w:t xml:space="preserve"> </w:t>
      </w:r>
      <w:r>
        <w:t>program</w:t>
      </w:r>
      <w:r>
        <w:rPr>
          <w:spacing w:val="-1"/>
        </w:rPr>
        <w:t xml:space="preserve"> </w:t>
      </w:r>
      <w:r>
        <w:rPr>
          <w:spacing w:val="-2"/>
        </w:rPr>
        <w:t>of</w:t>
      </w:r>
      <w:r>
        <w:rPr>
          <w:spacing w:val="-4"/>
        </w:rPr>
        <w:t xml:space="preserve"> </w:t>
      </w:r>
      <w:r>
        <w:t>study</w:t>
      </w:r>
      <w:r>
        <w:rPr>
          <w:spacing w:val="-8"/>
        </w:rPr>
        <w:t xml:space="preserve"> </w:t>
      </w:r>
      <w:r>
        <w:rPr>
          <w:spacing w:val="-1"/>
        </w:rPr>
        <w:t>in</w:t>
      </w:r>
      <w:r>
        <w:rPr>
          <w:spacing w:val="-4"/>
        </w:rPr>
        <w:t xml:space="preserve"> </w:t>
      </w:r>
      <w:r>
        <w:rPr>
          <w:spacing w:val="-1"/>
        </w:rPr>
        <w:t>the</w:t>
      </w:r>
      <w:r>
        <w:rPr>
          <w:spacing w:val="46"/>
          <w:w w:val="99"/>
        </w:rPr>
        <w:t xml:space="preserve"> </w:t>
      </w:r>
      <w:r>
        <w:rPr>
          <w:spacing w:val="-1"/>
        </w:rPr>
        <w:t>discipline</w:t>
      </w:r>
      <w:r>
        <w:rPr>
          <w:spacing w:val="-8"/>
        </w:rPr>
        <w:t xml:space="preserve"> </w:t>
      </w:r>
      <w:r>
        <w:rPr>
          <w:spacing w:val="-1"/>
        </w:rPr>
        <w:t>of</w:t>
      </w:r>
      <w:r>
        <w:rPr>
          <w:spacing w:val="-6"/>
        </w:rPr>
        <w:t xml:space="preserve"> </w:t>
      </w:r>
      <w:r>
        <w:t>accountancy</w:t>
      </w:r>
      <w:r>
        <w:rPr>
          <w:spacing w:val="-9"/>
        </w:rPr>
        <w:t xml:space="preserve"> </w:t>
      </w:r>
      <w:r>
        <w:rPr>
          <w:spacing w:val="-1"/>
        </w:rPr>
        <w:t>which</w:t>
      </w:r>
      <w:r>
        <w:rPr>
          <w:spacing w:val="-7"/>
        </w:rPr>
        <w:t xml:space="preserve"> </w:t>
      </w:r>
      <w:r>
        <w:rPr>
          <w:spacing w:val="-1"/>
        </w:rPr>
        <w:t>prepares</w:t>
      </w:r>
      <w:r>
        <w:rPr>
          <w:spacing w:val="-5"/>
        </w:rPr>
        <w:t xml:space="preserve"> </w:t>
      </w:r>
      <w:r>
        <w:rPr>
          <w:spacing w:val="-1"/>
        </w:rPr>
        <w:t>individuals</w:t>
      </w:r>
      <w:r>
        <w:rPr>
          <w:spacing w:val="-7"/>
        </w:rPr>
        <w:t xml:space="preserve"> </w:t>
      </w:r>
      <w:r>
        <w:t>for</w:t>
      </w:r>
      <w:r>
        <w:rPr>
          <w:spacing w:val="-8"/>
        </w:rPr>
        <w:t xml:space="preserve"> </w:t>
      </w:r>
      <w:r>
        <w:t>successful</w:t>
      </w:r>
      <w:r>
        <w:rPr>
          <w:spacing w:val="-8"/>
        </w:rPr>
        <w:t xml:space="preserve"> </w:t>
      </w:r>
      <w:r>
        <w:t>careers,</w:t>
      </w:r>
      <w:r>
        <w:rPr>
          <w:spacing w:val="-8"/>
        </w:rPr>
        <w:t xml:space="preserve"> </w:t>
      </w:r>
      <w:r>
        <w:rPr>
          <w:spacing w:val="-1"/>
        </w:rPr>
        <w:t>and</w:t>
      </w:r>
      <w:r>
        <w:rPr>
          <w:spacing w:val="-6"/>
        </w:rPr>
        <w:t xml:space="preserve"> </w:t>
      </w:r>
      <w:r>
        <w:t>ultimately</w:t>
      </w:r>
      <w:r>
        <w:rPr>
          <w:spacing w:val="-10"/>
        </w:rPr>
        <w:t xml:space="preserve"> </w:t>
      </w:r>
      <w:r>
        <w:t>roles</w:t>
      </w:r>
      <w:r>
        <w:rPr>
          <w:spacing w:val="-7"/>
        </w:rPr>
        <w:t xml:space="preserve"> </w:t>
      </w:r>
      <w:r>
        <w:t>of</w:t>
      </w:r>
      <w:r>
        <w:rPr>
          <w:spacing w:val="88"/>
          <w:w w:val="99"/>
        </w:rPr>
        <w:t xml:space="preserve"> </w:t>
      </w:r>
      <w:r>
        <w:t>leadership,</w:t>
      </w:r>
      <w:r>
        <w:rPr>
          <w:spacing w:val="-8"/>
        </w:rPr>
        <w:t xml:space="preserve"> </w:t>
      </w:r>
      <w:r>
        <w:t>in</w:t>
      </w:r>
      <w:r>
        <w:rPr>
          <w:spacing w:val="-8"/>
        </w:rPr>
        <w:t xml:space="preserve"> </w:t>
      </w:r>
      <w:r>
        <w:t>the</w:t>
      </w:r>
      <w:r>
        <w:rPr>
          <w:spacing w:val="-7"/>
        </w:rPr>
        <w:t xml:space="preserve"> </w:t>
      </w:r>
      <w:r>
        <w:t>accounting</w:t>
      </w:r>
      <w:r>
        <w:rPr>
          <w:spacing w:val="-8"/>
        </w:rPr>
        <w:t xml:space="preserve"> </w:t>
      </w:r>
      <w:r>
        <w:t>profession.</w:t>
      </w:r>
      <w:r>
        <w:rPr>
          <w:spacing w:val="-9"/>
        </w:rPr>
        <w:t xml:space="preserve"> </w:t>
      </w:r>
      <w:r>
        <w:rPr>
          <w:spacing w:val="4"/>
        </w:rPr>
        <w:t>We</w:t>
      </w:r>
      <w:r>
        <w:rPr>
          <w:spacing w:val="-8"/>
        </w:rPr>
        <w:t xml:space="preserve"> </w:t>
      </w:r>
      <w:r>
        <w:rPr>
          <w:spacing w:val="-1"/>
        </w:rPr>
        <w:t>cultivate</w:t>
      </w:r>
      <w:r>
        <w:rPr>
          <w:spacing w:val="-8"/>
        </w:rPr>
        <w:t xml:space="preserve"> </w:t>
      </w:r>
      <w:r>
        <w:t>future</w:t>
      </w:r>
      <w:r>
        <w:rPr>
          <w:spacing w:val="-6"/>
        </w:rPr>
        <w:t xml:space="preserve"> </w:t>
      </w:r>
      <w:r>
        <w:rPr>
          <w:spacing w:val="-1"/>
        </w:rPr>
        <w:t>leaders</w:t>
      </w:r>
      <w:r>
        <w:rPr>
          <w:spacing w:val="-6"/>
        </w:rPr>
        <w:t xml:space="preserve"> </w:t>
      </w:r>
      <w:r>
        <w:rPr>
          <w:spacing w:val="2"/>
        </w:rPr>
        <w:t>by</w:t>
      </w:r>
      <w:r>
        <w:rPr>
          <w:spacing w:val="-11"/>
        </w:rPr>
        <w:t xml:space="preserve"> </w:t>
      </w:r>
      <w:r>
        <w:t>developing</w:t>
      </w:r>
      <w:r>
        <w:rPr>
          <w:spacing w:val="-7"/>
        </w:rPr>
        <w:t xml:space="preserve"> </w:t>
      </w:r>
      <w:r>
        <w:t>both</w:t>
      </w:r>
      <w:r>
        <w:rPr>
          <w:spacing w:val="-8"/>
        </w:rPr>
        <w:t xml:space="preserve"> </w:t>
      </w:r>
      <w:r>
        <w:t>an</w:t>
      </w:r>
      <w:r>
        <w:rPr>
          <w:spacing w:val="-8"/>
        </w:rPr>
        <w:t xml:space="preserve"> </w:t>
      </w:r>
      <w:r>
        <w:t>understanding</w:t>
      </w:r>
      <w:r>
        <w:rPr>
          <w:spacing w:val="48"/>
          <w:w w:val="99"/>
        </w:rPr>
        <w:t xml:space="preserve"> </w:t>
      </w:r>
      <w:r>
        <w:t>of</w:t>
      </w:r>
      <w:r>
        <w:rPr>
          <w:spacing w:val="-5"/>
        </w:rPr>
        <w:t xml:space="preserve"> </w:t>
      </w:r>
      <w:r>
        <w:rPr>
          <w:spacing w:val="-1"/>
        </w:rPr>
        <w:t>the</w:t>
      </w:r>
      <w:r>
        <w:rPr>
          <w:spacing w:val="-7"/>
        </w:rPr>
        <w:t xml:space="preserve"> </w:t>
      </w:r>
      <w:r>
        <w:t>theoretical</w:t>
      </w:r>
      <w:r>
        <w:rPr>
          <w:spacing w:val="-5"/>
        </w:rPr>
        <w:t xml:space="preserve"> </w:t>
      </w:r>
      <w:r>
        <w:t>aspects</w:t>
      </w:r>
      <w:r>
        <w:rPr>
          <w:spacing w:val="-6"/>
        </w:rPr>
        <w:t xml:space="preserve"> </w:t>
      </w:r>
      <w:r>
        <w:t>of</w:t>
      </w:r>
      <w:r>
        <w:rPr>
          <w:spacing w:val="-4"/>
        </w:rPr>
        <w:t xml:space="preserve"> </w:t>
      </w:r>
      <w:r>
        <w:t>accounting</w:t>
      </w:r>
      <w:r>
        <w:rPr>
          <w:spacing w:val="-6"/>
        </w:rPr>
        <w:t xml:space="preserve"> </w:t>
      </w:r>
      <w:r>
        <w:rPr>
          <w:spacing w:val="-1"/>
        </w:rPr>
        <w:t>and</w:t>
      </w:r>
      <w:r>
        <w:rPr>
          <w:spacing w:val="-5"/>
        </w:rPr>
        <w:t xml:space="preserve"> </w:t>
      </w:r>
      <w:r>
        <w:t>an</w:t>
      </w:r>
      <w:r>
        <w:rPr>
          <w:spacing w:val="-5"/>
        </w:rPr>
        <w:t xml:space="preserve"> </w:t>
      </w:r>
      <w:r>
        <w:t>ability</w:t>
      </w:r>
      <w:r>
        <w:rPr>
          <w:spacing w:val="-9"/>
        </w:rPr>
        <w:t xml:space="preserve"> </w:t>
      </w:r>
      <w:r>
        <w:t>to</w:t>
      </w:r>
      <w:r>
        <w:rPr>
          <w:spacing w:val="-7"/>
        </w:rPr>
        <w:t xml:space="preserve"> </w:t>
      </w:r>
      <w:r>
        <w:t>apply</w:t>
      </w:r>
      <w:r>
        <w:rPr>
          <w:spacing w:val="-9"/>
        </w:rPr>
        <w:t xml:space="preserve"> </w:t>
      </w:r>
      <w:r>
        <w:t>underlying</w:t>
      </w:r>
      <w:r>
        <w:rPr>
          <w:spacing w:val="-5"/>
        </w:rPr>
        <w:t xml:space="preserve"> </w:t>
      </w:r>
      <w:r>
        <w:t>accounting</w:t>
      </w:r>
      <w:r>
        <w:rPr>
          <w:spacing w:val="-6"/>
        </w:rPr>
        <w:t xml:space="preserve"> </w:t>
      </w:r>
      <w:r>
        <w:t>theory</w:t>
      </w:r>
      <w:r>
        <w:rPr>
          <w:spacing w:val="-7"/>
        </w:rPr>
        <w:t xml:space="preserve"> </w:t>
      </w:r>
      <w:r>
        <w:t>to</w:t>
      </w:r>
      <w:r>
        <w:rPr>
          <w:spacing w:val="-5"/>
        </w:rPr>
        <w:t xml:space="preserve"> </w:t>
      </w:r>
      <w:r>
        <w:t>practical</w:t>
      </w:r>
      <w:r>
        <w:rPr>
          <w:spacing w:val="36"/>
          <w:w w:val="99"/>
        </w:rPr>
        <w:t xml:space="preserve"> </w:t>
      </w:r>
      <w:r>
        <w:t>business</w:t>
      </w:r>
      <w:r>
        <w:rPr>
          <w:spacing w:val="-7"/>
        </w:rPr>
        <w:t xml:space="preserve"> </w:t>
      </w:r>
      <w:r>
        <w:t>transactions.</w:t>
      </w:r>
      <w:r>
        <w:rPr>
          <w:spacing w:val="-7"/>
        </w:rPr>
        <w:t xml:space="preserve"> </w:t>
      </w:r>
      <w:r>
        <w:t>Further,</w:t>
      </w:r>
      <w:r>
        <w:rPr>
          <w:spacing w:val="-7"/>
        </w:rPr>
        <w:t xml:space="preserve"> </w:t>
      </w:r>
      <w:r>
        <w:t>in</w:t>
      </w:r>
      <w:r>
        <w:rPr>
          <w:spacing w:val="-7"/>
        </w:rPr>
        <w:t xml:space="preserve"> </w:t>
      </w:r>
      <w:r>
        <w:t>accomplishing</w:t>
      </w:r>
      <w:r>
        <w:rPr>
          <w:spacing w:val="-8"/>
        </w:rPr>
        <w:t xml:space="preserve"> </w:t>
      </w:r>
      <w:r>
        <w:t>these</w:t>
      </w:r>
      <w:r>
        <w:rPr>
          <w:spacing w:val="-6"/>
        </w:rPr>
        <w:t xml:space="preserve"> </w:t>
      </w:r>
      <w:r>
        <w:t>goals,</w:t>
      </w:r>
      <w:r>
        <w:rPr>
          <w:spacing w:val="-7"/>
        </w:rPr>
        <w:t xml:space="preserve"> </w:t>
      </w:r>
      <w:r>
        <w:rPr>
          <w:spacing w:val="-1"/>
        </w:rPr>
        <w:t>our</w:t>
      </w:r>
      <w:r>
        <w:rPr>
          <w:spacing w:val="-7"/>
        </w:rPr>
        <w:t xml:space="preserve"> </w:t>
      </w:r>
      <w:r>
        <w:t>mission</w:t>
      </w:r>
      <w:r>
        <w:rPr>
          <w:spacing w:val="-7"/>
        </w:rPr>
        <w:t xml:space="preserve"> </w:t>
      </w:r>
      <w:r>
        <w:rPr>
          <w:spacing w:val="-1"/>
        </w:rPr>
        <w:t>is</w:t>
      </w:r>
      <w:r>
        <w:rPr>
          <w:spacing w:val="-6"/>
        </w:rPr>
        <w:t xml:space="preserve"> </w:t>
      </w:r>
      <w:r>
        <w:t>to</w:t>
      </w:r>
      <w:r>
        <w:rPr>
          <w:spacing w:val="-8"/>
        </w:rPr>
        <w:t xml:space="preserve"> </w:t>
      </w:r>
      <w:r>
        <w:t>maintain</w:t>
      </w:r>
      <w:r>
        <w:rPr>
          <w:spacing w:val="-5"/>
        </w:rPr>
        <w:t xml:space="preserve"> </w:t>
      </w:r>
      <w:r>
        <w:t>the</w:t>
      </w:r>
      <w:r>
        <w:rPr>
          <w:spacing w:val="-6"/>
        </w:rPr>
        <w:t xml:space="preserve"> </w:t>
      </w:r>
      <w:r>
        <w:t>national</w:t>
      </w:r>
      <w:r>
        <w:rPr>
          <w:spacing w:val="42"/>
          <w:w w:val="99"/>
        </w:rPr>
        <w:t xml:space="preserve"> </w:t>
      </w:r>
      <w:r>
        <w:rPr>
          <w:spacing w:val="-1"/>
        </w:rPr>
        <w:t>recognition</w:t>
      </w:r>
      <w:r>
        <w:rPr>
          <w:spacing w:val="-5"/>
        </w:rPr>
        <w:t xml:space="preserve"> </w:t>
      </w:r>
      <w:r>
        <w:rPr>
          <w:spacing w:val="-2"/>
        </w:rPr>
        <w:t>we</w:t>
      </w:r>
      <w:r>
        <w:rPr>
          <w:spacing w:val="-5"/>
        </w:rPr>
        <w:t xml:space="preserve"> </w:t>
      </w:r>
      <w:r>
        <w:rPr>
          <w:spacing w:val="-1"/>
        </w:rPr>
        <w:t>have</w:t>
      </w:r>
      <w:r>
        <w:rPr>
          <w:spacing w:val="-5"/>
        </w:rPr>
        <w:t xml:space="preserve"> </w:t>
      </w:r>
      <w:r>
        <w:t>achieved</w:t>
      </w:r>
      <w:r>
        <w:rPr>
          <w:spacing w:val="-7"/>
        </w:rPr>
        <w:t xml:space="preserve"> </w:t>
      </w:r>
      <w:r>
        <w:t>among</w:t>
      </w:r>
      <w:r>
        <w:rPr>
          <w:spacing w:val="-7"/>
        </w:rPr>
        <w:t xml:space="preserve"> </w:t>
      </w:r>
      <w:r>
        <w:t>both</w:t>
      </w:r>
      <w:r>
        <w:rPr>
          <w:spacing w:val="-6"/>
        </w:rPr>
        <w:t xml:space="preserve"> </w:t>
      </w:r>
      <w:r>
        <w:rPr>
          <w:spacing w:val="-1"/>
        </w:rPr>
        <w:t>our</w:t>
      </w:r>
      <w:r>
        <w:rPr>
          <w:spacing w:val="-6"/>
        </w:rPr>
        <w:t xml:space="preserve"> </w:t>
      </w:r>
      <w:r>
        <w:t>academic</w:t>
      </w:r>
      <w:r>
        <w:rPr>
          <w:spacing w:val="-5"/>
        </w:rPr>
        <w:t xml:space="preserve"> </w:t>
      </w:r>
      <w:r>
        <w:rPr>
          <w:spacing w:val="-1"/>
        </w:rPr>
        <w:t>peers</w:t>
      </w:r>
      <w:r>
        <w:rPr>
          <w:spacing w:val="-5"/>
        </w:rPr>
        <w:t xml:space="preserve"> </w:t>
      </w:r>
      <w:r>
        <w:t>and</w:t>
      </w:r>
      <w:r>
        <w:rPr>
          <w:spacing w:val="-6"/>
        </w:rPr>
        <w:t xml:space="preserve"> </w:t>
      </w:r>
      <w:r>
        <w:rPr>
          <w:spacing w:val="-1"/>
        </w:rPr>
        <w:t>our</w:t>
      </w:r>
      <w:r>
        <w:rPr>
          <w:spacing w:val="-6"/>
        </w:rPr>
        <w:t xml:space="preserve"> </w:t>
      </w:r>
      <w:r>
        <w:t>professional</w:t>
      </w:r>
      <w:r>
        <w:rPr>
          <w:spacing w:val="-8"/>
        </w:rPr>
        <w:t xml:space="preserve"> </w:t>
      </w:r>
      <w:r>
        <w:t>constituents</w:t>
      </w:r>
      <w:r>
        <w:rPr>
          <w:spacing w:val="-6"/>
        </w:rPr>
        <w:t xml:space="preserve"> </w:t>
      </w:r>
      <w:r>
        <w:t>as</w:t>
      </w:r>
      <w:r>
        <w:rPr>
          <w:spacing w:val="-6"/>
        </w:rPr>
        <w:t xml:space="preserve"> </w:t>
      </w:r>
      <w:r>
        <w:t>a</w:t>
      </w:r>
      <w:r w:rsidR="00612434">
        <w:t xml:space="preserve"> </w:t>
      </w:r>
      <w:r>
        <w:rPr>
          <w:spacing w:val="-1"/>
        </w:rPr>
        <w:t>top-level</w:t>
      </w:r>
      <w:r>
        <w:rPr>
          <w:spacing w:val="-9"/>
        </w:rPr>
        <w:t xml:space="preserve"> </w:t>
      </w:r>
      <w:r>
        <w:rPr>
          <w:spacing w:val="-1"/>
        </w:rPr>
        <w:t>provider</w:t>
      </w:r>
      <w:r>
        <w:rPr>
          <w:spacing w:val="-7"/>
        </w:rPr>
        <w:t xml:space="preserve"> </w:t>
      </w:r>
      <w:r>
        <w:t>of</w:t>
      </w:r>
      <w:r>
        <w:rPr>
          <w:spacing w:val="-8"/>
        </w:rPr>
        <w:t xml:space="preserve"> </w:t>
      </w:r>
      <w:r>
        <w:t>graduate</w:t>
      </w:r>
      <w:r>
        <w:rPr>
          <w:spacing w:val="-10"/>
        </w:rPr>
        <w:t xml:space="preserve"> </w:t>
      </w:r>
      <w:r>
        <w:t>accounting</w:t>
      </w:r>
      <w:r>
        <w:rPr>
          <w:spacing w:val="-10"/>
        </w:rPr>
        <w:t xml:space="preserve"> </w:t>
      </w:r>
      <w:r>
        <w:t>education.</w:t>
      </w:r>
    </w:p>
    <w:p w14:paraId="7130EEC2" w14:textId="77777777" w:rsidR="00477448" w:rsidRDefault="00477448" w:rsidP="00464CAA">
      <w:pPr>
        <w:pStyle w:val="BodyText"/>
        <w:kinsoku w:val="0"/>
        <w:overflowPunct w:val="0"/>
        <w:spacing w:before="3"/>
        <w:ind w:left="0" w:right="30"/>
        <w:rPr>
          <w:sz w:val="17"/>
          <w:szCs w:val="17"/>
        </w:rPr>
      </w:pPr>
    </w:p>
    <w:p w14:paraId="7D447246" w14:textId="321DAD8A" w:rsidR="00477448" w:rsidRDefault="5552277D" w:rsidP="00981A2F">
      <w:pPr>
        <w:pStyle w:val="Heading2"/>
        <w:numPr>
          <w:ilvl w:val="1"/>
          <w:numId w:val="25"/>
        </w:numPr>
        <w:tabs>
          <w:tab w:val="left" w:pos="532"/>
        </w:tabs>
        <w:kinsoku w:val="0"/>
        <w:overflowPunct w:val="0"/>
        <w:ind w:left="0" w:right="30" w:hanging="360"/>
        <w:rPr>
          <w:color w:val="000000"/>
        </w:rPr>
      </w:pPr>
      <w:bookmarkStart w:id="20" w:name="bookmark4"/>
      <w:bookmarkEnd w:id="20"/>
      <w:r>
        <w:rPr>
          <w:color w:val="365F91"/>
          <w:spacing w:val="-1"/>
        </w:rPr>
        <w:t xml:space="preserve"> </w:t>
      </w:r>
      <w:bookmarkStart w:id="21" w:name="_Toc1165223834"/>
      <w:r w:rsidR="20CB9362">
        <w:rPr>
          <w:color w:val="365F91"/>
          <w:spacing w:val="-1"/>
        </w:rPr>
        <w:t xml:space="preserve">Kenan-Flagler Business School </w:t>
      </w:r>
      <w:r>
        <w:rPr>
          <w:color w:val="365F91"/>
          <w:spacing w:val="-1"/>
        </w:rPr>
        <w:t>Core</w:t>
      </w:r>
      <w:r>
        <w:rPr>
          <w:color w:val="365F91"/>
          <w:spacing w:val="-2"/>
        </w:rPr>
        <w:t xml:space="preserve"> </w:t>
      </w:r>
      <w:r>
        <w:rPr>
          <w:color w:val="365F91"/>
          <w:spacing w:val="-1"/>
        </w:rPr>
        <w:t>Values</w:t>
      </w:r>
      <w:bookmarkEnd w:id="21"/>
    </w:p>
    <w:p w14:paraId="45E0D38D" w14:textId="263F6333" w:rsidR="00477448" w:rsidRDefault="00477448" w:rsidP="00464CAA">
      <w:pPr>
        <w:pStyle w:val="BodyText"/>
        <w:kinsoku w:val="0"/>
        <w:overflowPunct w:val="0"/>
        <w:ind w:left="0" w:right="30"/>
        <w:rPr>
          <w:sz w:val="2"/>
          <w:szCs w:val="2"/>
        </w:rPr>
      </w:pPr>
    </w:p>
    <w:p w14:paraId="5DCA51D7" w14:textId="77777777" w:rsidR="00CF648A" w:rsidRPr="00CF648A" w:rsidRDefault="00CF648A" w:rsidP="00CF648A">
      <w:pPr>
        <w:pStyle w:val="BodyText"/>
        <w:ind w:left="0" w:right="30"/>
        <w:rPr>
          <w:spacing w:val="-1"/>
        </w:rPr>
      </w:pPr>
      <w:r w:rsidRPr="00CF648A">
        <w:rPr>
          <w:spacing w:val="-1"/>
        </w:rPr>
        <w:t>We foster learning as a lifelong journey by creating and delivering rigorous, relevant thought leadership, and building a community committed to our shared values.</w:t>
      </w:r>
    </w:p>
    <w:p w14:paraId="35B28491" w14:textId="77777777" w:rsidR="00CF648A" w:rsidRDefault="00CF648A" w:rsidP="00CF648A">
      <w:pPr>
        <w:pStyle w:val="BodyText"/>
        <w:ind w:left="0" w:right="30"/>
      </w:pPr>
    </w:p>
    <w:p w14:paraId="1C9471E4" w14:textId="77777777" w:rsidR="00CF648A" w:rsidRDefault="00CF648A" w:rsidP="00CF648A">
      <w:pPr>
        <w:pStyle w:val="BodyText"/>
        <w:ind w:left="0" w:right="30"/>
      </w:pPr>
      <w:r>
        <w:t xml:space="preserve">The strength of the UNC Kenan-Flagler MAC degree comes from a school culture in which members live the business school's core values of </w:t>
      </w:r>
      <w:r w:rsidRPr="00CF648A">
        <w:rPr>
          <w:b/>
          <w:bCs/>
        </w:rPr>
        <w:t>Integrity, Inclusion, Innovation, and Impact</w:t>
      </w:r>
      <w:r>
        <w:t>.</w:t>
      </w:r>
    </w:p>
    <w:p w14:paraId="05E1E8AF" w14:textId="77777777" w:rsidR="00CF648A" w:rsidRDefault="00CF648A" w:rsidP="00CF648A">
      <w:pPr>
        <w:pStyle w:val="BodyText"/>
        <w:ind w:left="0" w:right="30"/>
      </w:pPr>
    </w:p>
    <w:p w14:paraId="46A84589" w14:textId="2CCA4CD7" w:rsidR="00CF648A" w:rsidRDefault="00CF648A" w:rsidP="00CF648A">
      <w:pPr>
        <w:pStyle w:val="BodyText"/>
        <w:ind w:left="0" w:right="30"/>
      </w:pPr>
      <w:r>
        <w:t xml:space="preserve">INTEGRITY: Integrity is the foundation for our individual and organizational success. Every member of our community must work to be honest, fair, </w:t>
      </w:r>
      <w:r w:rsidR="009B155F">
        <w:t>reliable,</w:t>
      </w:r>
      <w:r>
        <w:t xml:space="preserve"> and trustworthy; reject dishonest and unethical behavior; treat others respectfully and professionally; and take responsibility for their actions as both leaders and team members. Doing the right thing unites us as a community. </w:t>
      </w:r>
    </w:p>
    <w:p w14:paraId="55EEEA73" w14:textId="77777777" w:rsidR="00CF648A" w:rsidRDefault="00CF648A" w:rsidP="00CF648A">
      <w:pPr>
        <w:pStyle w:val="BodyText"/>
        <w:ind w:left="0" w:right="30"/>
      </w:pPr>
    </w:p>
    <w:p w14:paraId="408068F1" w14:textId="005C263B" w:rsidR="00CF648A" w:rsidRDefault="00CF648A" w:rsidP="00CF648A">
      <w:pPr>
        <w:pStyle w:val="BodyText"/>
        <w:ind w:left="0" w:right="30"/>
      </w:pPr>
      <w:r>
        <w:t>INCLUSION: Every individual should have the same access to opportunities, be treated equitably and feel valued. Our community celebrates diversity as a source of strength and welcomes different backgrounds, opinions and experiences. We welcome new ideas and perspectives along with vigorous debate to learn from each other. As we develop a better understanding and appreciation of our differences, we can reach our full potential as individuals and as a community.</w:t>
      </w:r>
    </w:p>
    <w:p w14:paraId="5F7C0391" w14:textId="77777777" w:rsidR="00CF648A" w:rsidRDefault="00CF648A" w:rsidP="00CF648A">
      <w:pPr>
        <w:pStyle w:val="BodyText"/>
        <w:ind w:left="0" w:right="30"/>
      </w:pPr>
    </w:p>
    <w:p w14:paraId="1946CD08" w14:textId="5065031E" w:rsidR="00CF648A" w:rsidRDefault="00CF648A" w:rsidP="00CF648A">
      <w:pPr>
        <w:pStyle w:val="BodyText"/>
        <w:ind w:left="0" w:right="30"/>
      </w:pPr>
      <w:r>
        <w:t>INNOVATION: A spirit of innovation has been part of the Kenan-Flagler Business School since its founding in 1919 and sets the stage for our future success. Not content with the status quo, our commitment to excellence leads to innovative methods in teaching and creating knowledge in our research. We take risks – to learn, change and grow – and embrace new ideas. If we fail, we learn and move on. When we succeed, we celebrate and move forward, asking what is next, what is better and what we can learn.</w:t>
      </w:r>
    </w:p>
    <w:p w14:paraId="5DF2A4F7" w14:textId="77777777" w:rsidR="00CF648A" w:rsidRDefault="00CF648A" w:rsidP="00CF648A">
      <w:pPr>
        <w:pStyle w:val="BodyText"/>
        <w:ind w:left="0" w:right="30"/>
      </w:pPr>
    </w:p>
    <w:p w14:paraId="4C345976" w14:textId="786C67FC" w:rsidR="00CF648A" w:rsidRDefault="00CF648A" w:rsidP="00CF648A">
      <w:pPr>
        <w:pStyle w:val="BodyText"/>
        <w:ind w:left="0" w:right="30"/>
      </w:pPr>
      <w:r>
        <w:t xml:space="preserve">IMPACT: With our work, we create change. We are stewards of an institution that has affected, and will affect, many lives. As we develop leaders in business and create new knowledge, we have the responsibility and the obligation to have a positive impact on our society through our actions.  </w:t>
      </w:r>
    </w:p>
    <w:p w14:paraId="6EF0E87E" w14:textId="77777777" w:rsidR="00CF648A" w:rsidRDefault="00CF648A" w:rsidP="00CF648A">
      <w:pPr>
        <w:pStyle w:val="BodyText"/>
        <w:ind w:left="0" w:right="30"/>
      </w:pPr>
    </w:p>
    <w:p w14:paraId="4FED0D3E" w14:textId="61C21D74" w:rsidR="00477448" w:rsidRDefault="00CF648A" w:rsidP="00CF648A">
      <w:pPr>
        <w:pStyle w:val="BodyText"/>
        <w:ind w:left="0" w:right="30"/>
      </w:pPr>
      <w:r>
        <w:t>The students of the MAC Program will determine how they demonstrate these core values and the legacy they leave.</w:t>
      </w:r>
    </w:p>
    <w:p w14:paraId="460B3328" w14:textId="77777777" w:rsidR="00BF4E80" w:rsidRDefault="00BF4E80" w:rsidP="00CF648A">
      <w:pPr>
        <w:pStyle w:val="BodyText"/>
        <w:ind w:left="0" w:right="30"/>
      </w:pPr>
    </w:p>
    <w:p w14:paraId="3072BEC3" w14:textId="0D8C9A8C" w:rsidR="00477448" w:rsidRDefault="5552277D" w:rsidP="00981A2F">
      <w:pPr>
        <w:pStyle w:val="Heading2"/>
        <w:numPr>
          <w:ilvl w:val="1"/>
          <w:numId w:val="25"/>
        </w:numPr>
        <w:tabs>
          <w:tab w:val="left" w:pos="540"/>
        </w:tabs>
        <w:kinsoku w:val="0"/>
        <w:overflowPunct w:val="0"/>
        <w:spacing w:before="39"/>
        <w:ind w:left="0" w:right="30" w:hanging="360"/>
        <w:rPr>
          <w:color w:val="000000"/>
        </w:rPr>
      </w:pPr>
      <w:bookmarkStart w:id="22" w:name="1.4:_UNC_Kenan-Flagler’s_Vision_for_Lead"/>
      <w:bookmarkStart w:id="23" w:name="bookmark5"/>
      <w:bookmarkEnd w:id="22"/>
      <w:bookmarkEnd w:id="23"/>
      <w:r>
        <w:rPr>
          <w:color w:val="365F91"/>
          <w:spacing w:val="-1"/>
        </w:rPr>
        <w:t xml:space="preserve"> </w:t>
      </w:r>
      <w:bookmarkStart w:id="24" w:name="_Toc361274329"/>
      <w:r>
        <w:rPr>
          <w:color w:val="365F91"/>
          <w:spacing w:val="-2"/>
        </w:rPr>
        <w:t>UNC</w:t>
      </w:r>
      <w:r>
        <w:rPr>
          <w:color w:val="365F91"/>
          <w:spacing w:val="-1"/>
        </w:rPr>
        <w:t xml:space="preserve"> Kenan-Flagler</w:t>
      </w:r>
      <w:r w:rsidR="20CB9362">
        <w:rPr>
          <w:color w:val="365F91"/>
          <w:spacing w:val="-1"/>
        </w:rPr>
        <w:t xml:space="preserve"> Business School’</w:t>
      </w:r>
      <w:r>
        <w:rPr>
          <w:color w:val="365F91"/>
          <w:spacing w:val="-1"/>
        </w:rPr>
        <w:t xml:space="preserve">s </w:t>
      </w:r>
      <w:r w:rsidR="20CB9362">
        <w:rPr>
          <w:color w:val="365F91"/>
          <w:spacing w:val="-1"/>
        </w:rPr>
        <w:t>Mission</w:t>
      </w:r>
      <w:bookmarkEnd w:id="24"/>
    </w:p>
    <w:p w14:paraId="3D0D130F" w14:textId="68CD6A5A" w:rsidR="00477448" w:rsidRDefault="00477448" w:rsidP="00464CAA">
      <w:pPr>
        <w:pStyle w:val="BodyText"/>
        <w:kinsoku w:val="0"/>
        <w:overflowPunct w:val="0"/>
        <w:ind w:left="0" w:right="30"/>
        <w:rPr>
          <w:sz w:val="2"/>
          <w:szCs w:val="2"/>
        </w:rPr>
      </w:pPr>
    </w:p>
    <w:p w14:paraId="6A019E62" w14:textId="38B8204A" w:rsidR="00FC26B6" w:rsidRDefault="1BE2408E" w:rsidP="00464CAA">
      <w:pPr>
        <w:pStyle w:val="BodyText"/>
        <w:kinsoku w:val="0"/>
        <w:overflowPunct w:val="0"/>
        <w:ind w:left="0" w:right="30"/>
      </w:pPr>
      <w:r w:rsidRPr="00CF648A">
        <w:rPr>
          <w:spacing w:val="3"/>
        </w:rPr>
        <w:lastRenderedPageBreak/>
        <w:t xml:space="preserve">Our mission is to build and inspire leaders who make the world a better place.  We will be a leading global professional school of business. Our research will influence business leaders, academics, and policy makers. </w:t>
      </w:r>
      <w:r w:rsidR="5316470D" w:rsidRPr="00CF648A">
        <w:rPr>
          <w:spacing w:val="3"/>
        </w:rPr>
        <w:t>Our graduates will be known for their effective and principled leadership and technical and managerial skills.</w:t>
      </w:r>
      <w:r w:rsidRPr="00CF648A">
        <w:rPr>
          <w:spacing w:val="3"/>
        </w:rPr>
        <w:t xml:space="preserve"> We will be a workplace of choice for faculty, staff, and students; a valued member of the UNC community; and a contributor to the welfare of North Carolina and the world beyond its borders.</w:t>
      </w:r>
    </w:p>
    <w:p w14:paraId="3DF66DB6" w14:textId="77777777" w:rsidR="00CF648A" w:rsidRDefault="00CF648A" w:rsidP="00464CAA">
      <w:pPr>
        <w:pStyle w:val="BodyText"/>
        <w:kinsoku w:val="0"/>
        <w:overflowPunct w:val="0"/>
        <w:ind w:left="0" w:right="30"/>
      </w:pPr>
    </w:p>
    <w:p w14:paraId="5B260CE3" w14:textId="77777777" w:rsidR="00477448" w:rsidRDefault="5552277D" w:rsidP="00981A2F">
      <w:pPr>
        <w:pStyle w:val="Heading2"/>
        <w:numPr>
          <w:ilvl w:val="1"/>
          <w:numId w:val="25"/>
        </w:numPr>
        <w:tabs>
          <w:tab w:val="left" w:pos="532"/>
        </w:tabs>
        <w:kinsoku w:val="0"/>
        <w:overflowPunct w:val="0"/>
        <w:spacing w:before="39"/>
        <w:ind w:left="0" w:right="30" w:hanging="360"/>
        <w:rPr>
          <w:color w:val="000000"/>
        </w:rPr>
      </w:pPr>
      <w:bookmarkStart w:id="25" w:name="1.5:_History"/>
      <w:bookmarkStart w:id="26" w:name="Milestones_in_UNC_Kenan-Flagler’s_Histor"/>
      <w:bookmarkStart w:id="27" w:name="1.6:_Branding"/>
      <w:bookmarkStart w:id="28" w:name="Formal_first_use:"/>
      <w:bookmarkStart w:id="29" w:name="On_your_resume:"/>
      <w:bookmarkStart w:id="30" w:name="Informal:"/>
      <w:bookmarkStart w:id="31" w:name="bookmark6"/>
      <w:bookmarkStart w:id="32" w:name="bookmark7"/>
      <w:bookmarkEnd w:id="25"/>
      <w:bookmarkEnd w:id="26"/>
      <w:bookmarkEnd w:id="27"/>
      <w:bookmarkEnd w:id="28"/>
      <w:bookmarkEnd w:id="29"/>
      <w:bookmarkEnd w:id="30"/>
      <w:bookmarkEnd w:id="31"/>
      <w:bookmarkEnd w:id="32"/>
      <w:r>
        <w:rPr>
          <w:color w:val="365F91"/>
          <w:spacing w:val="-1"/>
        </w:rPr>
        <w:t xml:space="preserve"> </w:t>
      </w:r>
      <w:bookmarkStart w:id="33" w:name="_Toc575779184"/>
      <w:r>
        <w:rPr>
          <w:color w:val="365F91"/>
          <w:spacing w:val="-1"/>
        </w:rPr>
        <w:t>Branding</w:t>
      </w:r>
      <w:bookmarkEnd w:id="33"/>
    </w:p>
    <w:p w14:paraId="5DC940E5" w14:textId="2B75DBD5" w:rsidR="00477448" w:rsidRDefault="00477448" w:rsidP="00464CAA">
      <w:pPr>
        <w:pStyle w:val="BodyText"/>
        <w:kinsoku w:val="0"/>
        <w:overflowPunct w:val="0"/>
        <w:ind w:left="0" w:right="30"/>
        <w:rPr>
          <w:sz w:val="2"/>
          <w:szCs w:val="2"/>
        </w:rPr>
      </w:pPr>
    </w:p>
    <w:p w14:paraId="17BFB700" w14:textId="29D9437F" w:rsidR="00477448" w:rsidRDefault="00477448" w:rsidP="00915065">
      <w:pPr>
        <w:pStyle w:val="BodyText"/>
        <w:kinsoku w:val="0"/>
        <w:overflowPunct w:val="0"/>
        <w:spacing w:before="91"/>
        <w:ind w:left="0" w:right="30"/>
      </w:pPr>
      <w:r>
        <w:t>We’re</w:t>
      </w:r>
      <w:r>
        <w:rPr>
          <w:spacing w:val="-8"/>
        </w:rPr>
        <w:t xml:space="preserve"> </w:t>
      </w:r>
      <w:r>
        <w:t>happy</w:t>
      </w:r>
      <w:r>
        <w:rPr>
          <w:spacing w:val="-6"/>
        </w:rPr>
        <w:t xml:space="preserve"> </w:t>
      </w:r>
      <w:r>
        <w:rPr>
          <w:spacing w:val="-1"/>
        </w:rPr>
        <w:t>you’ve</w:t>
      </w:r>
      <w:r>
        <w:rPr>
          <w:spacing w:val="-8"/>
        </w:rPr>
        <w:t xml:space="preserve"> </w:t>
      </w:r>
      <w:r>
        <w:t>selected</w:t>
      </w:r>
      <w:r>
        <w:rPr>
          <w:spacing w:val="-7"/>
        </w:rPr>
        <w:t xml:space="preserve"> </w:t>
      </w:r>
      <w:r>
        <w:t>The</w:t>
      </w:r>
      <w:r>
        <w:rPr>
          <w:spacing w:val="-8"/>
        </w:rPr>
        <w:t xml:space="preserve"> </w:t>
      </w:r>
      <w:r>
        <w:t>University</w:t>
      </w:r>
      <w:r>
        <w:rPr>
          <w:spacing w:val="-8"/>
        </w:rPr>
        <w:t xml:space="preserve"> </w:t>
      </w:r>
      <w:r>
        <w:t>of</w:t>
      </w:r>
      <w:r>
        <w:rPr>
          <w:spacing w:val="-6"/>
        </w:rPr>
        <w:t xml:space="preserve"> </w:t>
      </w:r>
      <w:r>
        <w:t>North</w:t>
      </w:r>
      <w:r>
        <w:rPr>
          <w:spacing w:val="-7"/>
        </w:rPr>
        <w:t xml:space="preserve"> </w:t>
      </w:r>
      <w:r>
        <w:t>Carolina’s</w:t>
      </w:r>
      <w:r>
        <w:rPr>
          <w:spacing w:val="-7"/>
        </w:rPr>
        <w:t xml:space="preserve"> </w:t>
      </w:r>
      <w:r>
        <w:t>Kenan-Flagler</w:t>
      </w:r>
      <w:r>
        <w:rPr>
          <w:spacing w:val="-4"/>
        </w:rPr>
        <w:t xml:space="preserve"> </w:t>
      </w:r>
      <w:r>
        <w:t>Business</w:t>
      </w:r>
      <w:r>
        <w:rPr>
          <w:spacing w:val="-7"/>
        </w:rPr>
        <w:t xml:space="preserve"> </w:t>
      </w:r>
      <w:r>
        <w:t>School</w:t>
      </w:r>
      <w:r>
        <w:rPr>
          <w:spacing w:val="-8"/>
        </w:rPr>
        <w:t xml:space="preserve"> </w:t>
      </w:r>
      <w:r>
        <w:t>for</w:t>
      </w:r>
      <w:r>
        <w:rPr>
          <w:spacing w:val="-5"/>
        </w:rPr>
        <w:t xml:space="preserve"> </w:t>
      </w:r>
      <w:r>
        <w:rPr>
          <w:spacing w:val="-1"/>
        </w:rPr>
        <w:t>your</w:t>
      </w:r>
      <w:r>
        <w:rPr>
          <w:spacing w:val="42"/>
          <w:w w:val="99"/>
        </w:rPr>
        <w:t xml:space="preserve"> </w:t>
      </w:r>
      <w:r>
        <w:t>Accounting</w:t>
      </w:r>
      <w:r>
        <w:rPr>
          <w:spacing w:val="-5"/>
        </w:rPr>
        <w:t xml:space="preserve"> </w:t>
      </w:r>
      <w:r>
        <w:t>education</w:t>
      </w:r>
      <w:r>
        <w:rPr>
          <w:spacing w:val="-7"/>
        </w:rPr>
        <w:t xml:space="preserve"> </w:t>
      </w:r>
      <w:r>
        <w:t>and</w:t>
      </w:r>
      <w:r>
        <w:rPr>
          <w:spacing w:val="-6"/>
        </w:rPr>
        <w:t xml:space="preserve"> </w:t>
      </w:r>
      <w:r>
        <w:t>look</w:t>
      </w:r>
      <w:r>
        <w:rPr>
          <w:spacing w:val="-2"/>
        </w:rPr>
        <w:t xml:space="preserve"> </w:t>
      </w:r>
      <w:r>
        <w:rPr>
          <w:spacing w:val="-1"/>
        </w:rPr>
        <w:t>forward</w:t>
      </w:r>
      <w:r>
        <w:rPr>
          <w:spacing w:val="-7"/>
        </w:rPr>
        <w:t xml:space="preserve"> </w:t>
      </w:r>
      <w:r>
        <w:t>to</w:t>
      </w:r>
      <w:r>
        <w:rPr>
          <w:spacing w:val="-4"/>
        </w:rPr>
        <w:t xml:space="preserve"> </w:t>
      </w:r>
      <w:r>
        <w:t>helping</w:t>
      </w:r>
      <w:r>
        <w:rPr>
          <w:spacing w:val="-3"/>
        </w:rPr>
        <w:t xml:space="preserve"> </w:t>
      </w:r>
      <w:r>
        <w:rPr>
          <w:spacing w:val="-1"/>
        </w:rPr>
        <w:t>you</w:t>
      </w:r>
      <w:r>
        <w:rPr>
          <w:spacing w:val="-5"/>
        </w:rPr>
        <w:t xml:space="preserve"> </w:t>
      </w:r>
      <w:r>
        <w:rPr>
          <w:spacing w:val="-1"/>
        </w:rPr>
        <w:t>build</w:t>
      </w:r>
      <w:r>
        <w:rPr>
          <w:spacing w:val="-4"/>
        </w:rPr>
        <w:t xml:space="preserve"> </w:t>
      </w:r>
      <w:r>
        <w:t>a</w:t>
      </w:r>
      <w:r>
        <w:rPr>
          <w:spacing w:val="-6"/>
        </w:rPr>
        <w:t xml:space="preserve"> </w:t>
      </w:r>
      <w:r>
        <w:t>life-long</w:t>
      </w:r>
      <w:r>
        <w:rPr>
          <w:spacing w:val="-7"/>
        </w:rPr>
        <w:t xml:space="preserve"> </w:t>
      </w:r>
      <w:r>
        <w:t>relationship</w:t>
      </w:r>
      <w:r>
        <w:rPr>
          <w:spacing w:val="-4"/>
        </w:rPr>
        <w:t xml:space="preserve"> </w:t>
      </w:r>
      <w:r>
        <w:rPr>
          <w:spacing w:val="-1"/>
        </w:rPr>
        <w:t>with</w:t>
      </w:r>
      <w:r>
        <w:rPr>
          <w:spacing w:val="-5"/>
        </w:rPr>
        <w:t xml:space="preserve"> </w:t>
      </w:r>
      <w:r>
        <w:rPr>
          <w:spacing w:val="-1"/>
        </w:rPr>
        <w:t>the</w:t>
      </w:r>
      <w:r>
        <w:rPr>
          <w:spacing w:val="-4"/>
        </w:rPr>
        <w:t xml:space="preserve"> </w:t>
      </w:r>
      <w:r>
        <w:t>UNC</w:t>
      </w:r>
      <w:r>
        <w:rPr>
          <w:spacing w:val="49"/>
          <w:w w:val="99"/>
        </w:rPr>
        <w:t xml:space="preserve"> </w:t>
      </w:r>
      <w:r>
        <w:t>community.</w:t>
      </w:r>
      <w:r>
        <w:rPr>
          <w:spacing w:val="-6"/>
        </w:rPr>
        <w:t xml:space="preserve"> </w:t>
      </w:r>
      <w:r>
        <w:rPr>
          <w:spacing w:val="-1"/>
        </w:rPr>
        <w:t>As</w:t>
      </w:r>
      <w:r>
        <w:rPr>
          <w:spacing w:val="-6"/>
        </w:rPr>
        <w:t xml:space="preserve"> </w:t>
      </w:r>
      <w:r>
        <w:t>a</w:t>
      </w:r>
      <w:r>
        <w:rPr>
          <w:spacing w:val="-8"/>
        </w:rPr>
        <w:t xml:space="preserve"> </w:t>
      </w:r>
      <w:r>
        <w:t>student,</w:t>
      </w:r>
      <w:r>
        <w:rPr>
          <w:spacing w:val="-6"/>
        </w:rPr>
        <w:t xml:space="preserve"> </w:t>
      </w:r>
      <w:r>
        <w:rPr>
          <w:spacing w:val="-1"/>
        </w:rPr>
        <w:t>you</w:t>
      </w:r>
      <w:r>
        <w:rPr>
          <w:spacing w:val="-7"/>
        </w:rPr>
        <w:t xml:space="preserve"> </w:t>
      </w:r>
      <w:r>
        <w:rPr>
          <w:spacing w:val="1"/>
        </w:rPr>
        <w:t>play</w:t>
      </w:r>
      <w:r>
        <w:rPr>
          <w:spacing w:val="-10"/>
        </w:rPr>
        <w:t xml:space="preserve"> </w:t>
      </w:r>
      <w:r>
        <w:t>an</w:t>
      </w:r>
      <w:r>
        <w:rPr>
          <w:spacing w:val="-7"/>
        </w:rPr>
        <w:t xml:space="preserve"> </w:t>
      </w:r>
      <w:r>
        <w:t>important</w:t>
      </w:r>
      <w:r>
        <w:rPr>
          <w:spacing w:val="-8"/>
        </w:rPr>
        <w:t xml:space="preserve"> </w:t>
      </w:r>
      <w:r>
        <w:t>role</w:t>
      </w:r>
      <w:r>
        <w:rPr>
          <w:spacing w:val="-5"/>
        </w:rPr>
        <w:t xml:space="preserve"> </w:t>
      </w:r>
      <w:r>
        <w:rPr>
          <w:spacing w:val="-1"/>
        </w:rPr>
        <w:t>in</w:t>
      </w:r>
      <w:r>
        <w:rPr>
          <w:spacing w:val="-5"/>
        </w:rPr>
        <w:t xml:space="preserve"> </w:t>
      </w:r>
      <w:r>
        <w:t>brand</w:t>
      </w:r>
      <w:r>
        <w:rPr>
          <w:spacing w:val="-7"/>
        </w:rPr>
        <w:t xml:space="preserve"> </w:t>
      </w:r>
      <w:r>
        <w:t>ambassadorship.</w:t>
      </w:r>
      <w:r>
        <w:rPr>
          <w:spacing w:val="-7"/>
        </w:rPr>
        <w:t xml:space="preserve"> </w:t>
      </w:r>
      <w:r>
        <w:t>UNC</w:t>
      </w:r>
      <w:r>
        <w:rPr>
          <w:spacing w:val="-7"/>
        </w:rPr>
        <w:t xml:space="preserve"> </w:t>
      </w:r>
      <w:r>
        <w:t>Kenan-Flagler’s</w:t>
      </w:r>
      <w:r>
        <w:rPr>
          <w:spacing w:val="36"/>
          <w:w w:val="99"/>
        </w:rPr>
        <w:t xml:space="preserve"> </w:t>
      </w:r>
      <w:r>
        <w:t>brand</w:t>
      </w:r>
      <w:r>
        <w:rPr>
          <w:spacing w:val="-6"/>
        </w:rPr>
        <w:t xml:space="preserve"> </w:t>
      </w:r>
      <w:r>
        <w:t>identity</w:t>
      </w:r>
      <w:r>
        <w:rPr>
          <w:spacing w:val="-7"/>
        </w:rPr>
        <w:t xml:space="preserve"> </w:t>
      </w:r>
      <w:r>
        <w:t>depends</w:t>
      </w:r>
      <w:r>
        <w:rPr>
          <w:spacing w:val="-6"/>
        </w:rPr>
        <w:t xml:space="preserve"> </w:t>
      </w:r>
      <w:r>
        <w:t>heavily</w:t>
      </w:r>
      <w:r>
        <w:rPr>
          <w:spacing w:val="-8"/>
        </w:rPr>
        <w:t xml:space="preserve"> </w:t>
      </w:r>
      <w:r>
        <w:t>on</w:t>
      </w:r>
      <w:r>
        <w:rPr>
          <w:spacing w:val="-6"/>
        </w:rPr>
        <w:t xml:space="preserve"> </w:t>
      </w:r>
      <w:r>
        <w:t>naming</w:t>
      </w:r>
      <w:r>
        <w:rPr>
          <w:spacing w:val="-7"/>
        </w:rPr>
        <w:t xml:space="preserve"> </w:t>
      </w:r>
      <w:r>
        <w:t>consistency.</w:t>
      </w:r>
      <w:r>
        <w:rPr>
          <w:spacing w:val="-5"/>
        </w:rPr>
        <w:t xml:space="preserve"> </w:t>
      </w:r>
      <w:r w:rsidR="00915065">
        <w:t>Branding guidelines are available on the Kenan-Flagler Business School intranet.</w:t>
      </w:r>
    </w:p>
    <w:p w14:paraId="090E16DE" w14:textId="77777777" w:rsidR="00BF4E80" w:rsidRDefault="00BF4E80" w:rsidP="00464CAA">
      <w:pPr>
        <w:pStyle w:val="BodyText"/>
        <w:ind w:left="0" w:right="30"/>
      </w:pPr>
    </w:p>
    <w:p w14:paraId="043C94D3" w14:textId="262F378D" w:rsidR="00B84D20" w:rsidRPr="00B84D20" w:rsidRDefault="5552277D" w:rsidP="00B84D20">
      <w:pPr>
        <w:pStyle w:val="Heading1"/>
        <w:ind w:left="0" w:right="30"/>
        <w:rPr>
          <w:color w:val="000000"/>
        </w:rPr>
      </w:pPr>
      <w:bookmarkStart w:id="34" w:name="Section_2:_Student_Policies"/>
      <w:bookmarkStart w:id="35" w:name="2.1:_The_Honor_Code"/>
      <w:bookmarkStart w:id="36" w:name="A._The_Honor_Code_Defined"/>
      <w:bookmarkStart w:id="37" w:name="APPENDIX_A"/>
      <w:bookmarkStart w:id="38" w:name="Expanded_Statement_of_Commitment_by_Stud"/>
      <w:bookmarkStart w:id="39" w:name="I._Students."/>
      <w:bookmarkStart w:id="40" w:name="bookmark8"/>
      <w:bookmarkStart w:id="41" w:name="_Toc105078215"/>
      <w:bookmarkStart w:id="42" w:name="_Toc1445153977"/>
      <w:bookmarkEnd w:id="34"/>
      <w:bookmarkEnd w:id="35"/>
      <w:bookmarkEnd w:id="36"/>
      <w:bookmarkEnd w:id="37"/>
      <w:bookmarkEnd w:id="38"/>
      <w:bookmarkEnd w:id="39"/>
      <w:bookmarkEnd w:id="40"/>
      <w:r>
        <w:rPr>
          <w:b w:val="0"/>
          <w:bCs w:val="0"/>
          <w:color w:val="365F91"/>
          <w:spacing w:val="-1"/>
        </w:rPr>
        <w:t xml:space="preserve">Section </w:t>
      </w:r>
      <w:r>
        <w:rPr>
          <w:b w:val="0"/>
          <w:bCs w:val="0"/>
          <w:color w:val="365F91"/>
        </w:rPr>
        <w:t>2:</w:t>
      </w:r>
      <w:r>
        <w:rPr>
          <w:b w:val="0"/>
          <w:bCs w:val="0"/>
          <w:color w:val="365F91"/>
          <w:spacing w:val="-2"/>
        </w:rPr>
        <w:t xml:space="preserve"> </w:t>
      </w:r>
      <w:r w:rsidRPr="00EF3CA8">
        <w:rPr>
          <w:b w:val="0"/>
          <w:bCs w:val="0"/>
          <w:color w:val="365F91"/>
          <w:spacing w:val="-2"/>
        </w:rPr>
        <w:t>Student</w:t>
      </w:r>
      <w:r>
        <w:rPr>
          <w:b w:val="0"/>
          <w:bCs w:val="0"/>
          <w:color w:val="365F91"/>
          <w:spacing w:val="1"/>
        </w:rPr>
        <w:t xml:space="preserve"> </w:t>
      </w:r>
      <w:r>
        <w:rPr>
          <w:b w:val="0"/>
          <w:bCs w:val="0"/>
          <w:color w:val="365F91"/>
          <w:spacing w:val="-1"/>
        </w:rPr>
        <w:t>Policies</w:t>
      </w:r>
      <w:bookmarkStart w:id="43" w:name="bookmark9"/>
      <w:bookmarkStart w:id="44" w:name="_Toc290030580"/>
      <w:bookmarkStart w:id="45" w:name="_Toc71194361"/>
      <w:bookmarkEnd w:id="41"/>
      <w:bookmarkEnd w:id="42"/>
      <w:bookmarkEnd w:id="43"/>
      <w:r w:rsidR="6817E360" w:rsidRPr="00190F69">
        <w:t xml:space="preserve"> </w:t>
      </w:r>
      <w:bookmarkEnd w:id="44"/>
      <w:bookmarkEnd w:id="45"/>
    </w:p>
    <w:p w14:paraId="15D53DBB" w14:textId="01998468" w:rsidR="00B84D20" w:rsidRDefault="00B84D20" w:rsidP="00B84D20">
      <w:pPr>
        <w:rPr>
          <w:rFonts w:ascii="Arial" w:hAnsi="Arial" w:cs="Arial"/>
          <w:sz w:val="18"/>
        </w:rPr>
      </w:pPr>
    </w:p>
    <w:p w14:paraId="2A3E82DA" w14:textId="4FEC2011" w:rsidR="00B84D20" w:rsidRPr="00B84D20" w:rsidRDefault="6817E360" w:rsidP="32BCA272">
      <w:pPr>
        <w:pStyle w:val="Heading2"/>
        <w:numPr>
          <w:ilvl w:val="1"/>
          <w:numId w:val="14"/>
        </w:numPr>
        <w:ind w:left="0" w:right="30" w:hanging="360"/>
        <w:rPr>
          <w:color w:val="365F91"/>
          <w:spacing w:val="-2"/>
        </w:rPr>
      </w:pPr>
      <w:bookmarkStart w:id="46" w:name="_Toc105078216"/>
      <w:bookmarkStart w:id="47" w:name="_Toc1291419062"/>
      <w:r w:rsidRPr="32BCA272">
        <w:rPr>
          <w:color w:val="365F91"/>
          <w:spacing w:val="-2"/>
        </w:rPr>
        <w:t>Matriculation</w:t>
      </w:r>
      <w:bookmarkEnd w:id="46"/>
      <w:bookmarkEnd w:id="47"/>
    </w:p>
    <w:p w14:paraId="05D94F57" w14:textId="61788C12" w:rsidR="00B84D20" w:rsidRPr="00B84D20" w:rsidRDefault="00B84D20" w:rsidP="00B84D20">
      <w:pPr>
        <w:rPr>
          <w:rFonts w:ascii="Arial" w:hAnsi="Arial" w:cs="Arial"/>
          <w:sz w:val="20"/>
          <w:szCs w:val="20"/>
        </w:rPr>
      </w:pPr>
      <w:r w:rsidRPr="4CE169EF">
        <w:rPr>
          <w:rFonts w:ascii="Arial" w:hAnsi="Arial" w:cs="Arial"/>
          <w:sz w:val="20"/>
          <w:szCs w:val="20"/>
        </w:rPr>
        <w:t xml:space="preserve">There is a marked separation in the time between acceptance and matriculation into the MAC Program. During this period, students often </w:t>
      </w:r>
      <w:r w:rsidR="031BAACF" w:rsidRPr="4CE169EF">
        <w:rPr>
          <w:rFonts w:ascii="Arial" w:hAnsi="Arial" w:cs="Arial"/>
          <w:sz w:val="20"/>
          <w:szCs w:val="20"/>
        </w:rPr>
        <w:t>interact</w:t>
      </w:r>
      <w:r w:rsidRPr="4CE169EF">
        <w:rPr>
          <w:rFonts w:ascii="Arial" w:hAnsi="Arial" w:cs="Arial"/>
          <w:sz w:val="20"/>
          <w:szCs w:val="20"/>
        </w:rPr>
        <w:t xml:space="preserve"> with University faculty and staff members and may be participating in MAC Program sponsored events. This policy reflects the </w:t>
      </w:r>
      <w:r w:rsidR="009B155F" w:rsidRPr="4CE169EF">
        <w:rPr>
          <w:rFonts w:ascii="Arial" w:hAnsi="Arial" w:cs="Arial"/>
          <w:sz w:val="20"/>
          <w:szCs w:val="20"/>
        </w:rPr>
        <w:t>period</w:t>
      </w:r>
      <w:r w:rsidRPr="4CE169EF">
        <w:rPr>
          <w:rFonts w:ascii="Arial" w:hAnsi="Arial" w:cs="Arial"/>
          <w:sz w:val="20"/>
          <w:szCs w:val="20"/>
        </w:rPr>
        <w:t xml:space="preserve"> after acceptance and before matriculation. Admitted students must notify us immediately should an incident related to any of these events occur. All admitted students are required to:</w:t>
      </w:r>
    </w:p>
    <w:p w14:paraId="7CC56FC7" w14:textId="77777777" w:rsidR="00B84D20" w:rsidRPr="00B84D20" w:rsidRDefault="00B84D20" w:rsidP="00B84D20">
      <w:pPr>
        <w:rPr>
          <w:rFonts w:ascii="Arial" w:hAnsi="Arial" w:cs="Arial"/>
          <w:sz w:val="20"/>
          <w:szCs w:val="20"/>
        </w:rPr>
      </w:pPr>
    </w:p>
    <w:p w14:paraId="3D5E27D2" w14:textId="2FECB7FE" w:rsidR="00B84D20" w:rsidRPr="00B84D20" w:rsidRDefault="00B84D20" w:rsidP="00B84D20">
      <w:pPr>
        <w:pStyle w:val="ListParagraph"/>
        <w:numPr>
          <w:ilvl w:val="0"/>
          <w:numId w:val="33"/>
        </w:numPr>
        <w:rPr>
          <w:rFonts w:ascii="Arial" w:hAnsi="Arial" w:cs="Arial"/>
          <w:sz w:val="20"/>
          <w:szCs w:val="20"/>
        </w:rPr>
      </w:pPr>
      <w:r w:rsidRPr="00B84D20">
        <w:rPr>
          <w:rFonts w:ascii="Arial" w:hAnsi="Arial" w:cs="Arial"/>
          <w:sz w:val="20"/>
          <w:szCs w:val="20"/>
        </w:rPr>
        <w:t>Maintain a strong level of academic performance (equal to or above the level of performance that existed at the time of MAC admission offer).</w:t>
      </w:r>
    </w:p>
    <w:p w14:paraId="602A66F3" w14:textId="7719CF83" w:rsidR="00B84D20" w:rsidRPr="00B84D20" w:rsidRDefault="77F47A31" w:rsidP="00B84D20">
      <w:pPr>
        <w:pStyle w:val="ListParagraph"/>
        <w:numPr>
          <w:ilvl w:val="0"/>
          <w:numId w:val="33"/>
        </w:numPr>
        <w:rPr>
          <w:rFonts w:ascii="Arial" w:hAnsi="Arial" w:cs="Arial"/>
          <w:sz w:val="20"/>
          <w:szCs w:val="20"/>
        </w:rPr>
      </w:pPr>
      <w:r w:rsidRPr="70451D52">
        <w:rPr>
          <w:rFonts w:ascii="Arial" w:hAnsi="Arial" w:cs="Arial"/>
          <w:sz w:val="20"/>
          <w:szCs w:val="20"/>
        </w:rPr>
        <w:t xml:space="preserve">Conduct him/herself in a highly professional and ethical manner in every aspect of the admissions process and structured-recruiting process. </w:t>
      </w:r>
      <w:r w:rsidR="1172DB5E" w:rsidRPr="70451D52">
        <w:rPr>
          <w:rFonts w:ascii="Arial" w:hAnsi="Arial" w:cs="Arial"/>
          <w:sz w:val="20"/>
          <w:szCs w:val="20"/>
        </w:rPr>
        <w:t>This includes all interactions with the internal and external constituents of the MAC Program.</w:t>
      </w:r>
    </w:p>
    <w:p w14:paraId="55BC52F1" w14:textId="774BA653" w:rsidR="00B84D20" w:rsidRPr="00B84D20" w:rsidRDefault="00B84D20" w:rsidP="00B84D20">
      <w:pPr>
        <w:pStyle w:val="ListParagraph"/>
        <w:numPr>
          <w:ilvl w:val="0"/>
          <w:numId w:val="33"/>
        </w:numPr>
        <w:rPr>
          <w:rFonts w:ascii="Arial" w:hAnsi="Arial" w:cs="Arial"/>
          <w:sz w:val="20"/>
          <w:szCs w:val="20"/>
        </w:rPr>
      </w:pPr>
      <w:r w:rsidRPr="00B84D20">
        <w:rPr>
          <w:rFonts w:ascii="Arial" w:hAnsi="Arial" w:cs="Arial"/>
          <w:sz w:val="20"/>
          <w:szCs w:val="20"/>
        </w:rPr>
        <w:t>Know and comply with all MAC Program and University policies and all course rules and requirements.</w:t>
      </w:r>
    </w:p>
    <w:p w14:paraId="34C6B926" w14:textId="0F60B4DD" w:rsidR="00B84D20" w:rsidRPr="00B84D20" w:rsidRDefault="00B84D20" w:rsidP="00B84D20">
      <w:pPr>
        <w:pStyle w:val="ListParagraph"/>
        <w:numPr>
          <w:ilvl w:val="0"/>
          <w:numId w:val="33"/>
        </w:numPr>
        <w:rPr>
          <w:rFonts w:ascii="Arial" w:hAnsi="Arial" w:cs="Arial"/>
          <w:sz w:val="20"/>
          <w:szCs w:val="20"/>
        </w:rPr>
      </w:pPr>
      <w:r w:rsidRPr="00B84D20">
        <w:rPr>
          <w:rFonts w:ascii="Arial" w:hAnsi="Arial" w:cs="Arial"/>
          <w:sz w:val="20"/>
          <w:szCs w:val="20"/>
        </w:rPr>
        <w:t xml:space="preserve">Promptly notify the </w:t>
      </w:r>
      <w:r w:rsidR="00915065">
        <w:rPr>
          <w:rFonts w:ascii="Arial" w:hAnsi="Arial" w:cs="Arial"/>
          <w:sz w:val="20"/>
          <w:szCs w:val="20"/>
        </w:rPr>
        <w:t>Office of Specialized Masters Programs</w:t>
      </w:r>
      <w:r w:rsidRPr="00B84D20">
        <w:rPr>
          <w:rFonts w:ascii="Arial" w:hAnsi="Arial" w:cs="Arial"/>
          <w:sz w:val="20"/>
          <w:szCs w:val="20"/>
        </w:rPr>
        <w:t xml:space="preserve"> in writing of any criminal charge, any disposition of a criminal charge, or any school, college, or university disciplinary action, or any type of military discharge other than an honorable discharge that occurs at any time after submission of the responses to the campus safety questions (including both prior to matriculation and during enrollment as a student in the MAC Program). Failure to provide notification will be grounds to deny or withdraw admission or will be grounds for dismissal after enrollment.</w:t>
      </w:r>
    </w:p>
    <w:p w14:paraId="46B9B93A" w14:textId="1938EBCE" w:rsidR="00B84D20" w:rsidRPr="00B84D20" w:rsidRDefault="00B84D20" w:rsidP="00B84D20">
      <w:pPr>
        <w:pStyle w:val="ListParagraph"/>
        <w:numPr>
          <w:ilvl w:val="0"/>
          <w:numId w:val="33"/>
        </w:numPr>
        <w:rPr>
          <w:rFonts w:ascii="Arial" w:hAnsi="Arial" w:cs="Arial"/>
          <w:sz w:val="20"/>
          <w:szCs w:val="20"/>
        </w:rPr>
      </w:pPr>
      <w:r w:rsidRPr="00B84D20">
        <w:rPr>
          <w:rFonts w:ascii="Arial" w:hAnsi="Arial" w:cs="Arial"/>
          <w:sz w:val="20"/>
          <w:szCs w:val="20"/>
        </w:rPr>
        <w:t>Provide all official undergraduate and graduate transcripts for any attended institution; including bachelor’s degree conferred status, prior to the first day of a credit-bearing course</w:t>
      </w:r>
    </w:p>
    <w:p w14:paraId="5E03B86A" w14:textId="77777777" w:rsidR="00B84D20" w:rsidRPr="00B84D20" w:rsidRDefault="00B84D20" w:rsidP="00B84D20">
      <w:pPr>
        <w:rPr>
          <w:rFonts w:ascii="Arial" w:hAnsi="Arial" w:cs="Arial"/>
          <w:sz w:val="20"/>
          <w:szCs w:val="20"/>
        </w:rPr>
      </w:pPr>
    </w:p>
    <w:p w14:paraId="3097135A" w14:textId="2A25009D" w:rsidR="00B84D20" w:rsidRDefault="00B84D20" w:rsidP="00B84D20">
      <w:pPr>
        <w:rPr>
          <w:rFonts w:ascii="Arial" w:hAnsi="Arial" w:cs="Arial"/>
          <w:sz w:val="20"/>
          <w:szCs w:val="20"/>
        </w:rPr>
      </w:pPr>
      <w:r w:rsidRPr="0938A9C8">
        <w:rPr>
          <w:rFonts w:ascii="Arial" w:hAnsi="Arial" w:cs="Arial"/>
          <w:sz w:val="20"/>
          <w:szCs w:val="20"/>
        </w:rPr>
        <w:t xml:space="preserve">Failure by an admitted student to comply with any of the conditions listed above may result in the denial or revocation of admission and/or may constitute a violation of the </w:t>
      </w:r>
      <w:r w:rsidR="12255D1B" w:rsidRPr="0938A9C8">
        <w:rPr>
          <w:rFonts w:ascii="Arial" w:hAnsi="Arial" w:cs="Arial"/>
          <w:sz w:val="20"/>
          <w:szCs w:val="20"/>
        </w:rPr>
        <w:t>Student Code of Conduct</w:t>
      </w:r>
      <w:r w:rsidRPr="0938A9C8">
        <w:rPr>
          <w:rFonts w:ascii="Arial" w:hAnsi="Arial" w:cs="Arial"/>
          <w:sz w:val="20"/>
          <w:szCs w:val="20"/>
        </w:rPr>
        <w:t>.</w:t>
      </w:r>
    </w:p>
    <w:p w14:paraId="0EC51E28" w14:textId="77777777" w:rsidR="00B84D20" w:rsidRPr="00B84D20" w:rsidRDefault="00B84D20" w:rsidP="00B84D20">
      <w:pPr>
        <w:rPr>
          <w:rFonts w:ascii="Arial" w:hAnsi="Arial" w:cs="Arial"/>
          <w:sz w:val="20"/>
          <w:szCs w:val="20"/>
        </w:rPr>
      </w:pPr>
    </w:p>
    <w:p w14:paraId="16F53317" w14:textId="541E1C58" w:rsidR="00477448" w:rsidRDefault="698FBCEF" w:rsidP="00981A2F">
      <w:pPr>
        <w:pStyle w:val="Heading2"/>
        <w:numPr>
          <w:ilvl w:val="1"/>
          <w:numId w:val="14"/>
        </w:numPr>
        <w:ind w:left="0" w:right="30" w:hanging="360"/>
        <w:rPr>
          <w:color w:val="000000"/>
        </w:rPr>
      </w:pPr>
      <w:bookmarkStart w:id="48" w:name="_Toc105078217"/>
      <w:bookmarkStart w:id="49" w:name="_Toc875297678"/>
      <w:r w:rsidRPr="32BCA272">
        <w:rPr>
          <w:color w:val="365F91"/>
          <w:spacing w:val="-2"/>
        </w:rPr>
        <w:t xml:space="preserve">The </w:t>
      </w:r>
      <w:r w:rsidR="2CA1BA7D" w:rsidRPr="32BCA272">
        <w:rPr>
          <w:color w:val="365F91"/>
          <w:spacing w:val="-2"/>
        </w:rPr>
        <w:t>Student Code of Conduct</w:t>
      </w:r>
      <w:bookmarkEnd w:id="48"/>
      <w:bookmarkEnd w:id="49"/>
    </w:p>
    <w:p w14:paraId="57B5B0F3" w14:textId="2589E8A2" w:rsidR="00477448" w:rsidRDefault="00477448" w:rsidP="00464CAA">
      <w:pPr>
        <w:pStyle w:val="BodyText"/>
        <w:kinsoku w:val="0"/>
        <w:overflowPunct w:val="0"/>
        <w:ind w:left="0" w:right="30"/>
        <w:rPr>
          <w:sz w:val="2"/>
          <w:szCs w:val="2"/>
        </w:rPr>
      </w:pPr>
    </w:p>
    <w:p w14:paraId="29D4A0B4" w14:textId="1AEE4F5F" w:rsidR="00477448" w:rsidRDefault="6C7C3453" w:rsidP="70451D52">
      <w:pPr>
        <w:pStyle w:val="BodyText"/>
        <w:spacing w:before="91" w:line="259" w:lineRule="auto"/>
        <w:ind w:left="0" w:right="30"/>
      </w:pPr>
      <w:r>
        <w:t xml:space="preserve">The University of North Carolina at Chapel Hill is committed to fostering a community where intellectual honesty and personal integrity are highly valued; individuals are trusted, respected, and fairly treated; and there is consistent accountability for conduct that affects the safety and welfare of the University and its members. The activities of students, inside and outside the classroom, impact the educational process and learning environment. Academic as well as non-academic conduct are, therefore, areas of appropriate concern and regulation by the University. This Student Code of Conduct embraces the ideals of academic honesty, personal integrity, and responsible citizenship that are essential to the University community. </w:t>
      </w:r>
      <w:bookmarkStart w:id="50" w:name="bookmark10"/>
      <w:bookmarkStart w:id="51" w:name="bookmark11"/>
      <w:bookmarkEnd w:id="50"/>
      <w:bookmarkEnd w:id="51"/>
      <w:r w:rsidR="00CF24DF">
        <w:fldChar w:fldCharType="begin"/>
      </w:r>
      <w:r w:rsidR="00CF24DF">
        <w:instrText xml:space="preserve"> HYPERLINK "https://policies.unc.edu/TDClient/2833/Portal/KB/ArticleDet?ID=152440" \h </w:instrText>
      </w:r>
      <w:r w:rsidR="00CF24DF">
        <w:fldChar w:fldCharType="separate"/>
      </w:r>
      <w:r w:rsidRPr="70451D52">
        <w:rPr>
          <w:rStyle w:val="Hyperlink"/>
        </w:rPr>
        <w:t>Visit the University Policies website to read the complete St</w:t>
      </w:r>
      <w:r w:rsidR="11220255" w:rsidRPr="70451D52">
        <w:rPr>
          <w:rStyle w:val="Hyperlink"/>
        </w:rPr>
        <w:t>udent Code of Conduct.</w:t>
      </w:r>
      <w:r w:rsidR="00CF24DF">
        <w:fldChar w:fldCharType="end"/>
      </w:r>
    </w:p>
    <w:p w14:paraId="7E026170" w14:textId="4BF6F268" w:rsidR="70451D52" w:rsidRDefault="70451D52" w:rsidP="70451D52">
      <w:pPr>
        <w:pStyle w:val="BodyText"/>
        <w:spacing w:before="91" w:line="259" w:lineRule="auto"/>
        <w:ind w:left="0" w:right="30"/>
      </w:pPr>
    </w:p>
    <w:p w14:paraId="7E2E90FE" w14:textId="5D6D3ECF" w:rsidR="00145BB6" w:rsidRPr="008644A0" w:rsidRDefault="27A4427A" w:rsidP="70451D52">
      <w:pPr>
        <w:pStyle w:val="Heading3"/>
        <w:numPr>
          <w:ilvl w:val="0"/>
          <w:numId w:val="26"/>
        </w:numPr>
        <w:ind w:left="0" w:right="30" w:firstLine="0"/>
        <w:rPr>
          <w:b w:val="0"/>
          <w:bCs w:val="0"/>
          <w:i w:val="0"/>
          <w:iCs w:val="0"/>
          <w:color w:val="365F91"/>
          <w:sz w:val="28"/>
          <w:szCs w:val="28"/>
        </w:rPr>
      </w:pPr>
      <w:r w:rsidRPr="70451D52">
        <w:rPr>
          <w:b w:val="0"/>
          <w:bCs w:val="0"/>
          <w:i w:val="0"/>
          <w:iCs w:val="0"/>
          <w:color w:val="365F91"/>
          <w:spacing w:val="-1"/>
          <w:sz w:val="28"/>
          <w:szCs w:val="28"/>
        </w:rPr>
        <w:lastRenderedPageBreak/>
        <w:t>Th</w:t>
      </w:r>
      <w:r w:rsidR="14467ECA" w:rsidRPr="70451D52">
        <w:rPr>
          <w:b w:val="0"/>
          <w:bCs w:val="0"/>
          <w:i w:val="0"/>
          <w:iCs w:val="0"/>
          <w:color w:val="365F91"/>
          <w:spacing w:val="-1"/>
          <w:sz w:val="28"/>
          <w:szCs w:val="28"/>
        </w:rPr>
        <w:t>e Student Code of Conduct</w:t>
      </w:r>
      <w:r w:rsidRPr="70451D52">
        <w:rPr>
          <w:b w:val="0"/>
          <w:bCs w:val="0"/>
          <w:i w:val="0"/>
          <w:iCs w:val="0"/>
          <w:color w:val="365F91"/>
          <w:spacing w:val="-1"/>
          <w:sz w:val="28"/>
          <w:szCs w:val="28"/>
        </w:rPr>
        <w:t xml:space="preserve"> and the MAC Program</w:t>
      </w:r>
    </w:p>
    <w:p w14:paraId="284DE688" w14:textId="1E07DFB9" w:rsidR="056A4167" w:rsidRDefault="056A4167" w:rsidP="70451D52">
      <w:pPr>
        <w:pStyle w:val="BodyText"/>
        <w:spacing w:before="89"/>
        <w:ind w:left="0" w:right="30"/>
      </w:pPr>
      <w:r>
        <w:t xml:space="preserve">UNC Kenan-Flagler is not only a collection of faculty members, staff members, and students; it is a community </w:t>
      </w:r>
      <w:r w:rsidR="3ADF271A">
        <w:t xml:space="preserve">of </w:t>
      </w:r>
      <w:r>
        <w:t xml:space="preserve">colleagues striving for academic and professional excellence. The </w:t>
      </w:r>
      <w:r w:rsidR="6E3D0229">
        <w:t xml:space="preserve">Student Code of Conduct </w:t>
      </w:r>
      <w:r>
        <w:t>describes the minimum standards of conduct that each member of the community should expect from one another.</w:t>
      </w:r>
    </w:p>
    <w:p w14:paraId="2367F151" w14:textId="509AFF78" w:rsidR="70451D52" w:rsidRDefault="70451D52" w:rsidP="70451D52">
      <w:pPr>
        <w:pStyle w:val="BodyText"/>
        <w:spacing w:before="89"/>
        <w:ind w:left="0" w:right="30"/>
      </w:pPr>
    </w:p>
    <w:p w14:paraId="2E5D21F5" w14:textId="26870850" w:rsidR="056A4167" w:rsidRDefault="056A4167" w:rsidP="70451D52">
      <w:pPr>
        <w:pStyle w:val="BodyText"/>
        <w:spacing w:line="259" w:lineRule="auto"/>
        <w:ind w:left="0" w:right="30"/>
      </w:pPr>
      <w:r>
        <w:t>Violations of those minimum standards will be addressed and, where appropriate, sanctions will be imposed; however, UNC Kenan-Flagler community members are held to an even higher standard of maintaining mutual respect and care for each other.</w:t>
      </w:r>
      <w:r w:rsidR="5F584AE0">
        <w:t xml:space="preserve"> Kenan-Flagler students are responsible for the following:</w:t>
      </w:r>
    </w:p>
    <w:p w14:paraId="55142385" w14:textId="77777777" w:rsidR="00CF648A" w:rsidRDefault="00CF648A" w:rsidP="00464CAA">
      <w:pPr>
        <w:pStyle w:val="BodyText"/>
        <w:kinsoku w:val="0"/>
        <w:overflowPunct w:val="0"/>
        <w:ind w:left="0" w:right="30"/>
      </w:pPr>
    </w:p>
    <w:p w14:paraId="7A5C9D24" w14:textId="0ADC741A" w:rsidR="00477448" w:rsidRDefault="056A4167" w:rsidP="00981A2F">
      <w:pPr>
        <w:pStyle w:val="BodyText"/>
        <w:numPr>
          <w:ilvl w:val="1"/>
          <w:numId w:val="11"/>
        </w:numPr>
        <w:tabs>
          <w:tab w:val="left" w:pos="861"/>
        </w:tabs>
        <w:kinsoku w:val="0"/>
        <w:overflowPunct w:val="0"/>
        <w:ind w:left="0" w:right="30"/>
      </w:pPr>
      <w:r>
        <w:t>To understand what type of collaboration is allowed. Be sure you have the instructor clarify the extent to</w:t>
      </w:r>
      <w:r w:rsidR="7E6DC5C1">
        <w:t xml:space="preserve"> </w:t>
      </w:r>
      <w:r>
        <w:t>which your study group can collaborate on individual papers, cases, briefs, exams, presentations, etc. Do not use a former student’s case notes or work of any kind, as such action may result in dismissal.</w:t>
      </w:r>
    </w:p>
    <w:p w14:paraId="4E0569C9" w14:textId="64BA51F4" w:rsidR="00477448" w:rsidRDefault="056A4167" w:rsidP="00981A2F">
      <w:pPr>
        <w:pStyle w:val="BodyText"/>
        <w:numPr>
          <w:ilvl w:val="1"/>
          <w:numId w:val="11"/>
        </w:numPr>
        <w:tabs>
          <w:tab w:val="left" w:pos="861"/>
        </w:tabs>
        <w:kinsoku w:val="0"/>
        <w:overflowPunct w:val="0"/>
        <w:ind w:left="0" w:right="30"/>
      </w:pPr>
      <w:r>
        <w:t xml:space="preserve">To understand each instructor’s individual rules regarding assignments. Seek clarification if you are not certain about what is allowed and what is not. In the absence of clear guidelines regarding an assignment, presentation, examination, or other academic submission, </w:t>
      </w:r>
      <w:r w:rsidR="414EA3F6">
        <w:t>students are</w:t>
      </w:r>
      <w:r>
        <w:t xml:space="preserve"> expected to seek </w:t>
      </w:r>
      <w:r w:rsidR="452D87A8">
        <w:t>all</w:t>
      </w:r>
      <w:r>
        <w:t xml:space="preserve"> necessary clarification from the instructor.</w:t>
      </w:r>
    </w:p>
    <w:p w14:paraId="40B819AA" w14:textId="7E53F482" w:rsidR="00477448" w:rsidRDefault="056A4167" w:rsidP="00981A2F">
      <w:pPr>
        <w:pStyle w:val="BodyText"/>
        <w:numPr>
          <w:ilvl w:val="1"/>
          <w:numId w:val="11"/>
        </w:numPr>
        <w:tabs>
          <w:tab w:val="left" w:pos="861"/>
        </w:tabs>
        <w:kinsoku w:val="0"/>
        <w:overflowPunct w:val="0"/>
        <w:ind w:left="0" w:right="30"/>
      </w:pPr>
      <w:r>
        <w:t xml:space="preserve">To understand if past exams may be used to study. Instructors </w:t>
      </w:r>
      <w:r w:rsidR="6A1052EA">
        <w:t>may</w:t>
      </w:r>
      <w:r>
        <w:t xml:space="preserve"> provide students with exams they have given in the past. Ask the instructor if it is permissible to study from a previous exam if you obtain one not provided by the instructor.</w:t>
      </w:r>
    </w:p>
    <w:p w14:paraId="71BD59D5" w14:textId="77777777" w:rsidR="00477448" w:rsidRDefault="00477448" w:rsidP="00981A2F">
      <w:pPr>
        <w:pStyle w:val="BodyText"/>
        <w:numPr>
          <w:ilvl w:val="1"/>
          <w:numId w:val="11"/>
        </w:numPr>
        <w:tabs>
          <w:tab w:val="left" w:pos="861"/>
        </w:tabs>
        <w:kinsoku w:val="0"/>
        <w:overflowPunct w:val="0"/>
        <w:ind w:left="0" w:right="30"/>
      </w:pPr>
      <w:r w:rsidRPr="004D6A89">
        <w:t xml:space="preserve">To </w:t>
      </w:r>
      <w:r>
        <w:t>maintain</w:t>
      </w:r>
      <w:r w:rsidRPr="004D6A89">
        <w:t xml:space="preserve"> </w:t>
      </w:r>
      <w:r>
        <w:t>professional</w:t>
      </w:r>
      <w:r w:rsidRPr="004D6A89">
        <w:t xml:space="preserve"> </w:t>
      </w:r>
      <w:r>
        <w:t>conduct</w:t>
      </w:r>
      <w:r w:rsidRPr="004D6A89">
        <w:t xml:space="preserve"> </w:t>
      </w:r>
      <w:r>
        <w:t>and</w:t>
      </w:r>
      <w:r w:rsidRPr="004D6A89">
        <w:t xml:space="preserve"> </w:t>
      </w:r>
      <w:r>
        <w:t>communications</w:t>
      </w:r>
      <w:r w:rsidRPr="004D6A89">
        <w:t xml:space="preserve"> during </w:t>
      </w:r>
      <w:r>
        <w:t>all</w:t>
      </w:r>
      <w:r w:rsidRPr="004D6A89">
        <w:t xml:space="preserve"> activities </w:t>
      </w:r>
      <w:r>
        <w:t>related</w:t>
      </w:r>
      <w:r w:rsidRPr="004D6A89">
        <w:t xml:space="preserve"> to </w:t>
      </w:r>
      <w:r>
        <w:t>classes,</w:t>
      </w:r>
      <w:r w:rsidRPr="004D6A89">
        <w:t xml:space="preserve"> events </w:t>
      </w:r>
      <w:r>
        <w:t>and</w:t>
      </w:r>
      <w:r w:rsidRPr="004D6A89">
        <w:t xml:space="preserve"> interactions </w:t>
      </w:r>
      <w:r>
        <w:t>with</w:t>
      </w:r>
      <w:r w:rsidRPr="004D6A89">
        <w:t xml:space="preserve"> fellow </w:t>
      </w:r>
      <w:r>
        <w:t>students,</w:t>
      </w:r>
      <w:r w:rsidRPr="004D6A89">
        <w:t xml:space="preserve"> </w:t>
      </w:r>
      <w:r>
        <w:t>instructors,</w:t>
      </w:r>
      <w:r w:rsidRPr="004D6A89">
        <w:t xml:space="preserve"> </w:t>
      </w:r>
      <w:r>
        <w:t>administration</w:t>
      </w:r>
      <w:r w:rsidRPr="004D6A89">
        <w:t xml:space="preserve"> </w:t>
      </w:r>
      <w:r>
        <w:t>and</w:t>
      </w:r>
      <w:r w:rsidRPr="004D6A89">
        <w:t xml:space="preserve"> </w:t>
      </w:r>
      <w:r>
        <w:t>recruiters.</w:t>
      </w:r>
    </w:p>
    <w:p w14:paraId="082C40BC" w14:textId="77777777" w:rsidR="00477448" w:rsidRDefault="00477448" w:rsidP="00981A2F">
      <w:pPr>
        <w:pStyle w:val="BodyText"/>
        <w:numPr>
          <w:ilvl w:val="1"/>
          <w:numId w:val="11"/>
        </w:numPr>
        <w:tabs>
          <w:tab w:val="left" w:pos="861"/>
        </w:tabs>
        <w:kinsoku w:val="0"/>
        <w:overflowPunct w:val="0"/>
        <w:ind w:left="0" w:right="30"/>
      </w:pPr>
      <w:r w:rsidRPr="004D6A89">
        <w:t xml:space="preserve">To avoid </w:t>
      </w:r>
      <w:r>
        <w:t>disrupting</w:t>
      </w:r>
      <w:r w:rsidRPr="004D6A89">
        <w:t xml:space="preserve"> </w:t>
      </w:r>
      <w:r>
        <w:t>the</w:t>
      </w:r>
      <w:r w:rsidRPr="004D6A89">
        <w:t xml:space="preserve"> </w:t>
      </w:r>
      <w:r>
        <w:t>learning</w:t>
      </w:r>
      <w:r w:rsidRPr="004D6A89">
        <w:t xml:space="preserve"> or </w:t>
      </w:r>
      <w:r>
        <w:t>classroom</w:t>
      </w:r>
      <w:r w:rsidRPr="004D6A89">
        <w:t xml:space="preserve"> </w:t>
      </w:r>
      <w:r>
        <w:t>environment</w:t>
      </w:r>
      <w:r w:rsidRPr="004D6A89">
        <w:t xml:space="preserve"> </w:t>
      </w:r>
      <w:r>
        <w:t>for</w:t>
      </w:r>
      <w:r w:rsidRPr="004D6A89">
        <w:t xml:space="preserve"> other students or </w:t>
      </w:r>
      <w:r>
        <w:t>the</w:t>
      </w:r>
      <w:r w:rsidRPr="004D6A89">
        <w:t xml:space="preserve"> </w:t>
      </w:r>
      <w:r>
        <w:t>instructor.</w:t>
      </w:r>
    </w:p>
    <w:p w14:paraId="24BC259E" w14:textId="77777777" w:rsidR="00477448" w:rsidRPr="004D6A89" w:rsidRDefault="00477448" w:rsidP="00464CAA">
      <w:pPr>
        <w:pStyle w:val="BodyText"/>
        <w:kinsoku w:val="0"/>
        <w:overflowPunct w:val="0"/>
        <w:spacing w:before="11"/>
        <w:ind w:left="0" w:right="30"/>
      </w:pPr>
    </w:p>
    <w:p w14:paraId="69870D4A" w14:textId="686EE883" w:rsidR="00CF648A" w:rsidRDefault="056A4167" w:rsidP="70451D52">
      <w:pPr>
        <w:pStyle w:val="BodyText"/>
        <w:kinsoku w:val="0"/>
        <w:overflowPunct w:val="0"/>
        <w:spacing w:before="89"/>
        <w:ind w:left="0" w:right="30"/>
      </w:pPr>
      <w:r>
        <w:t>Violation of any of these policies related to conduct may also result in the student being ineligible to continue in the MAC Program.</w:t>
      </w:r>
      <w:r w:rsidR="4A4772D0">
        <w:t xml:space="preserve"> Academic integrity is at the heart of Carolina and we all are responsible for upholding the ideals of honor and integrity. Student Conduct is responsible for adjudicating any suspected violations of the Student Code of Conduct and all suspected instances of academic dishonesty will be referred to Student Conduct. Information, including your responsibilities as a student, is outlined in the Student Code of Conduct and accompanying Student Conduct Procedures. Your full participation and observance of the Student Code are expected. </w:t>
      </w:r>
    </w:p>
    <w:p w14:paraId="2268267B" w14:textId="43342581" w:rsidR="00CF648A" w:rsidRDefault="00CF648A" w:rsidP="00464CAA">
      <w:pPr>
        <w:pStyle w:val="BodyText"/>
        <w:kinsoku w:val="0"/>
        <w:overflowPunct w:val="0"/>
        <w:ind w:left="0" w:right="30"/>
      </w:pPr>
    </w:p>
    <w:p w14:paraId="3D2CF0CF" w14:textId="77777777" w:rsidR="00477448" w:rsidRDefault="00477448" w:rsidP="00464CAA">
      <w:pPr>
        <w:pStyle w:val="BodyText"/>
        <w:kinsoku w:val="0"/>
        <w:overflowPunct w:val="0"/>
        <w:spacing w:before="1"/>
        <w:ind w:left="0" w:right="30"/>
        <w:rPr>
          <w:sz w:val="17"/>
          <w:szCs w:val="17"/>
        </w:rPr>
      </w:pPr>
    </w:p>
    <w:p w14:paraId="001EFA4A" w14:textId="77777777" w:rsidR="00477448" w:rsidRDefault="5552277D" w:rsidP="00981A2F">
      <w:pPr>
        <w:pStyle w:val="Heading2"/>
        <w:numPr>
          <w:ilvl w:val="1"/>
          <w:numId w:val="14"/>
        </w:numPr>
        <w:tabs>
          <w:tab w:val="left" w:pos="532"/>
        </w:tabs>
        <w:kinsoku w:val="0"/>
        <w:overflowPunct w:val="0"/>
        <w:ind w:left="0" w:right="30" w:hanging="360"/>
        <w:rPr>
          <w:color w:val="000000"/>
        </w:rPr>
      </w:pPr>
      <w:bookmarkStart w:id="52" w:name="bookmark12"/>
      <w:bookmarkEnd w:id="52"/>
      <w:r>
        <w:rPr>
          <w:color w:val="365F91"/>
          <w:spacing w:val="-1"/>
        </w:rPr>
        <w:t xml:space="preserve"> </w:t>
      </w:r>
      <w:bookmarkStart w:id="53" w:name="_Toc105078218"/>
      <w:bookmarkStart w:id="54" w:name="_Toc1904321576"/>
      <w:r>
        <w:rPr>
          <w:color w:val="365F91"/>
          <w:spacing w:val="-1"/>
        </w:rPr>
        <w:t>University</w:t>
      </w:r>
      <w:r>
        <w:rPr>
          <w:color w:val="365F91"/>
          <w:spacing w:val="-3"/>
        </w:rPr>
        <w:t xml:space="preserve"> </w:t>
      </w:r>
      <w:r>
        <w:rPr>
          <w:color w:val="365F91"/>
          <w:spacing w:val="-1"/>
        </w:rPr>
        <w:t>Policy</w:t>
      </w:r>
      <w:r>
        <w:rPr>
          <w:color w:val="365F91"/>
          <w:spacing w:val="-3"/>
        </w:rPr>
        <w:t xml:space="preserve"> </w:t>
      </w:r>
      <w:r>
        <w:rPr>
          <w:color w:val="365F91"/>
        </w:rPr>
        <w:t xml:space="preserve">on </w:t>
      </w:r>
      <w:r>
        <w:rPr>
          <w:color w:val="365F91"/>
          <w:spacing w:val="-1"/>
        </w:rPr>
        <w:t>Prohibited</w:t>
      </w:r>
      <w:r>
        <w:rPr>
          <w:color w:val="365F91"/>
          <w:spacing w:val="-2"/>
        </w:rPr>
        <w:t xml:space="preserve"> </w:t>
      </w:r>
      <w:r>
        <w:rPr>
          <w:color w:val="365F91"/>
          <w:spacing w:val="-1"/>
        </w:rPr>
        <w:t>Discrimination</w:t>
      </w:r>
      <w:r>
        <w:rPr>
          <w:color w:val="365F91"/>
          <w:spacing w:val="1"/>
        </w:rPr>
        <w:t xml:space="preserve"> and</w:t>
      </w:r>
      <w:r>
        <w:rPr>
          <w:color w:val="365F91"/>
          <w:spacing w:val="-2"/>
        </w:rPr>
        <w:t xml:space="preserve"> </w:t>
      </w:r>
      <w:r>
        <w:rPr>
          <w:color w:val="365F91"/>
          <w:spacing w:val="-1"/>
        </w:rPr>
        <w:t>Harassment,</w:t>
      </w:r>
      <w:r>
        <w:rPr>
          <w:color w:val="365F91"/>
          <w:spacing w:val="37"/>
        </w:rPr>
        <w:t xml:space="preserve"> </w:t>
      </w:r>
      <w:r>
        <w:rPr>
          <w:color w:val="365F91"/>
        </w:rPr>
        <w:t>including</w:t>
      </w:r>
      <w:r>
        <w:rPr>
          <w:color w:val="365F91"/>
          <w:spacing w:val="-2"/>
        </w:rPr>
        <w:t xml:space="preserve"> </w:t>
      </w:r>
      <w:r>
        <w:rPr>
          <w:color w:val="365F91"/>
          <w:spacing w:val="-1"/>
        </w:rPr>
        <w:t>Sexual</w:t>
      </w:r>
      <w:r>
        <w:rPr>
          <w:color w:val="365F91"/>
        </w:rPr>
        <w:t xml:space="preserve"> </w:t>
      </w:r>
      <w:r>
        <w:rPr>
          <w:color w:val="365F91"/>
          <w:spacing w:val="-1"/>
        </w:rPr>
        <w:t>Misconduct</w:t>
      </w:r>
      <w:bookmarkEnd w:id="53"/>
      <w:bookmarkEnd w:id="54"/>
    </w:p>
    <w:p w14:paraId="3F748821" w14:textId="36AE4733" w:rsidR="00477448" w:rsidRDefault="00477448" w:rsidP="00464CAA">
      <w:pPr>
        <w:pStyle w:val="BodyText"/>
        <w:kinsoku w:val="0"/>
        <w:overflowPunct w:val="0"/>
        <w:ind w:left="0" w:right="30"/>
        <w:rPr>
          <w:sz w:val="2"/>
          <w:szCs w:val="2"/>
        </w:rPr>
      </w:pPr>
    </w:p>
    <w:p w14:paraId="74972A03" w14:textId="53430F71" w:rsidR="00477448" w:rsidRDefault="00FB0CB7" w:rsidP="4CE169EF">
      <w:pPr>
        <w:pStyle w:val="BodyText"/>
        <w:kinsoku w:val="0"/>
        <w:overflowPunct w:val="0"/>
        <w:spacing w:before="87"/>
        <w:ind w:left="0" w:right="30"/>
        <w:rPr>
          <w:rFonts w:eastAsia="Arial"/>
        </w:rPr>
      </w:pPr>
      <w:hyperlink r:id="rId20">
        <w:r w:rsidRPr="1F485548">
          <w:rPr>
            <w:rStyle w:val="Hyperlink"/>
            <w:rFonts w:eastAsia="Arial" w:cs="Arial"/>
          </w:rPr>
          <w:t>This Policy prohibits all forms of </w:t>
        </w:r>
        <w:r w:rsidR="000D7954" w:rsidRPr="1F485548">
          <w:rPr>
            <w:rStyle w:val="Hyperlink"/>
            <w:rFonts w:eastAsia="Arial" w:cs="Arial"/>
          </w:rPr>
          <w:t>d</w:t>
        </w:r>
        <w:r w:rsidRPr="1F485548">
          <w:rPr>
            <w:rStyle w:val="Hyperlink"/>
            <w:rFonts w:eastAsia="Arial" w:cs="Arial"/>
          </w:rPr>
          <w:t>iscrimination and </w:t>
        </w:r>
        <w:r w:rsidR="000D7954" w:rsidRPr="1F485548">
          <w:rPr>
            <w:rStyle w:val="Hyperlink"/>
            <w:rFonts w:eastAsia="Arial" w:cs="Arial"/>
          </w:rPr>
          <w:t>h</w:t>
        </w:r>
        <w:r w:rsidRPr="1F485548">
          <w:rPr>
            <w:rStyle w:val="Hyperlink"/>
            <w:rFonts w:eastAsia="Arial" w:cs="Arial"/>
          </w:rPr>
          <w:t>arassment based on </w:t>
        </w:r>
        <w:r w:rsidR="000D7954" w:rsidRPr="1F485548">
          <w:rPr>
            <w:rStyle w:val="Hyperlink"/>
            <w:rFonts w:eastAsia="Arial" w:cs="Arial"/>
          </w:rPr>
          <w:t>p</w:t>
        </w:r>
        <w:r w:rsidRPr="1F485548">
          <w:rPr>
            <w:rStyle w:val="Hyperlink"/>
            <w:rFonts w:eastAsia="Arial" w:cs="Arial"/>
          </w:rPr>
          <w:t xml:space="preserve">rotected </w:t>
        </w:r>
        <w:r w:rsidR="000D7954" w:rsidRPr="1F485548">
          <w:rPr>
            <w:rStyle w:val="Hyperlink"/>
            <w:rFonts w:eastAsia="Arial" w:cs="Arial"/>
          </w:rPr>
          <w:t>s</w:t>
        </w:r>
        <w:r w:rsidRPr="1F485548">
          <w:rPr>
            <w:rStyle w:val="Hyperlink"/>
            <w:rFonts w:eastAsia="Arial" w:cs="Arial"/>
          </w:rPr>
          <w:t>tatus.</w:t>
        </w:r>
      </w:hyperlink>
      <w:r w:rsidRPr="1F485548">
        <w:rPr>
          <w:rFonts w:eastAsia="Arial"/>
        </w:rPr>
        <w:t xml:space="preserve"> </w:t>
      </w:r>
      <w:r w:rsidR="004D6A89" w:rsidRPr="1F485548">
        <w:rPr>
          <w:rFonts w:eastAsia="Arial"/>
        </w:rPr>
        <w:t>Acts of discrimination, harassment, interpersonal (relationship) violence, sexual violence, sexual exploitation, stalking, and related retaliation are prohibited at UNC-Chapel Hill. If you have experienced these types of conduct, you are encouraged to report the incident and seek resources on campus or in the community. Please contact the Director of Title IX Compliance / Title IX Coordinator (</w:t>
      </w:r>
      <w:r w:rsidR="00095726" w:rsidRPr="1F485548">
        <w:rPr>
          <w:rFonts w:eastAsia="Arial"/>
        </w:rPr>
        <w:t>Elizabeth Hall,</w:t>
      </w:r>
      <w:r w:rsidR="00567FDA" w:rsidRPr="1F485548">
        <w:rPr>
          <w:rFonts w:eastAsia="Arial"/>
        </w:rPr>
        <w:t xml:space="preserve"> </w:t>
      </w:r>
      <w:hyperlink r:id="rId21">
        <w:r w:rsidR="00567FDA" w:rsidRPr="1F485548">
          <w:rPr>
            <w:rStyle w:val="Hyperlink"/>
            <w:rFonts w:eastAsia="Arial" w:cs="Arial"/>
          </w:rPr>
          <w:t>cehall@email.unc.edu</w:t>
        </w:r>
      </w:hyperlink>
      <w:r w:rsidR="004D6A89" w:rsidRPr="1F485548">
        <w:rPr>
          <w:rFonts w:eastAsia="Arial"/>
        </w:rPr>
        <w:t>), Report and Response Coordinators (</w:t>
      </w:r>
      <w:hyperlink r:id="rId22">
        <w:r w:rsidR="00612434" w:rsidRPr="1F485548">
          <w:rPr>
            <w:rStyle w:val="Hyperlink"/>
            <w:rFonts w:eastAsia="Arial" w:cs="Arial"/>
          </w:rPr>
          <w:t>reportandresponse@unc.edu</w:t>
        </w:r>
      </w:hyperlink>
      <w:r w:rsidR="004D6A89" w:rsidRPr="1F485548">
        <w:rPr>
          <w:rFonts w:eastAsia="Arial"/>
        </w:rPr>
        <w:t>), Counseling and Psychological Services (CAPs) (confidential) in Campus Health Services at (919) 966-3658, or the Gender Violence Services Coordinators (confidential) (</w:t>
      </w:r>
      <w:hyperlink r:id="rId23">
        <w:r w:rsidR="004D6A89" w:rsidRPr="1F485548">
          <w:rPr>
            <w:rStyle w:val="Hyperlink"/>
            <w:rFonts w:eastAsia="Arial" w:cs="Arial"/>
          </w:rPr>
          <w:t>gvsc@unc.edu</w:t>
        </w:r>
      </w:hyperlink>
      <w:r w:rsidR="004D6A89" w:rsidRPr="1F485548">
        <w:rPr>
          <w:rFonts w:eastAsia="Arial"/>
        </w:rPr>
        <w:t xml:space="preserve">) to discuss your specific needs. Additional resources are available at </w:t>
      </w:r>
      <w:hyperlink r:id="rId24">
        <w:r w:rsidR="004D6A89" w:rsidRPr="1F485548">
          <w:rPr>
            <w:rStyle w:val="Hyperlink"/>
            <w:rFonts w:eastAsia="Arial" w:cs="Arial"/>
          </w:rPr>
          <w:t>http://safe.unc.edu</w:t>
        </w:r>
      </w:hyperlink>
      <w:r w:rsidR="004D6A89" w:rsidRPr="1F485548">
        <w:rPr>
          <w:rFonts w:eastAsia="Arial"/>
        </w:rPr>
        <w:t>.</w:t>
      </w:r>
    </w:p>
    <w:p w14:paraId="33D28D7A" w14:textId="77777777" w:rsidR="00DD3FB9" w:rsidRPr="004D6A89" w:rsidRDefault="00DD3FB9" w:rsidP="4CE169EF">
      <w:pPr>
        <w:pStyle w:val="BodyText"/>
        <w:kinsoku w:val="0"/>
        <w:overflowPunct w:val="0"/>
        <w:spacing w:before="87"/>
        <w:ind w:left="0" w:right="30"/>
        <w:rPr>
          <w:rFonts w:eastAsia="Arial"/>
          <w:color w:val="000000"/>
        </w:rPr>
      </w:pPr>
    </w:p>
    <w:p w14:paraId="651B79E4" w14:textId="77777777" w:rsidR="00477448" w:rsidRDefault="5552277D" w:rsidP="4CE169EF">
      <w:pPr>
        <w:pStyle w:val="Heading2"/>
        <w:numPr>
          <w:ilvl w:val="1"/>
          <w:numId w:val="14"/>
        </w:numPr>
        <w:tabs>
          <w:tab w:val="left" w:pos="532"/>
        </w:tabs>
        <w:kinsoku w:val="0"/>
        <w:overflowPunct w:val="0"/>
        <w:spacing w:before="39"/>
        <w:ind w:left="0" w:right="30" w:hanging="360"/>
        <w:rPr>
          <w:rFonts w:eastAsia="Arial"/>
          <w:color w:val="000000"/>
        </w:rPr>
      </w:pPr>
      <w:bookmarkStart w:id="55" w:name="2.3:_University_Alcohol_Policy"/>
      <w:bookmarkStart w:id="56" w:name="2.4_Additional_Student_Responsibilities_"/>
      <w:bookmarkStart w:id="57" w:name="bookmark13"/>
      <w:bookmarkEnd w:id="55"/>
      <w:bookmarkEnd w:id="56"/>
      <w:bookmarkEnd w:id="57"/>
      <w:r w:rsidRPr="4CE169EF">
        <w:rPr>
          <w:rFonts w:eastAsia="Arial"/>
          <w:color w:val="365F91"/>
          <w:spacing w:val="-1"/>
        </w:rPr>
        <w:t xml:space="preserve"> </w:t>
      </w:r>
      <w:bookmarkStart w:id="58" w:name="_Toc105078219"/>
      <w:bookmarkStart w:id="59" w:name="_Toc872749800"/>
      <w:r w:rsidRPr="4CE169EF">
        <w:rPr>
          <w:rFonts w:eastAsia="Arial"/>
          <w:color w:val="365F91"/>
          <w:spacing w:val="-1"/>
        </w:rPr>
        <w:t>University</w:t>
      </w:r>
      <w:r w:rsidRPr="4CE169EF">
        <w:rPr>
          <w:rFonts w:eastAsia="Arial"/>
          <w:color w:val="365F91"/>
          <w:spacing w:val="-3"/>
        </w:rPr>
        <w:t xml:space="preserve"> </w:t>
      </w:r>
      <w:r w:rsidRPr="4CE169EF">
        <w:rPr>
          <w:rFonts w:eastAsia="Arial"/>
          <w:color w:val="365F91"/>
          <w:spacing w:val="-1"/>
        </w:rPr>
        <w:t>Alcohol</w:t>
      </w:r>
      <w:r w:rsidRPr="4CE169EF">
        <w:rPr>
          <w:rFonts w:eastAsia="Arial"/>
          <w:color w:val="365F91"/>
        </w:rPr>
        <w:t xml:space="preserve"> </w:t>
      </w:r>
      <w:r w:rsidRPr="4CE169EF">
        <w:rPr>
          <w:rFonts w:eastAsia="Arial"/>
          <w:color w:val="365F91"/>
          <w:spacing w:val="-1"/>
        </w:rPr>
        <w:t>Policy</w:t>
      </w:r>
      <w:bookmarkEnd w:id="58"/>
      <w:bookmarkEnd w:id="59"/>
    </w:p>
    <w:p w14:paraId="6A201F0E" w14:textId="56EE39C8" w:rsidR="00477448" w:rsidRDefault="00477448" w:rsidP="4CE169EF">
      <w:pPr>
        <w:pStyle w:val="BodyText"/>
        <w:kinsoku w:val="0"/>
        <w:overflowPunct w:val="0"/>
        <w:ind w:left="0" w:right="30"/>
        <w:rPr>
          <w:rFonts w:eastAsia="Arial"/>
          <w:sz w:val="2"/>
          <w:szCs w:val="2"/>
        </w:rPr>
      </w:pPr>
    </w:p>
    <w:p w14:paraId="6D544642" w14:textId="77777777" w:rsidR="00477448" w:rsidRDefault="00477448" w:rsidP="4CE169EF">
      <w:pPr>
        <w:pStyle w:val="BodyText"/>
        <w:kinsoku w:val="0"/>
        <w:overflowPunct w:val="0"/>
        <w:spacing w:before="91"/>
        <w:ind w:left="0" w:right="30"/>
        <w:rPr>
          <w:rFonts w:eastAsia="Arial"/>
          <w:color w:val="000000"/>
        </w:rPr>
      </w:pPr>
      <w:hyperlink r:id="rId25" w:history="1">
        <w:r w:rsidRPr="4CE169EF">
          <w:rPr>
            <w:rStyle w:val="Hyperlink"/>
            <w:rFonts w:eastAsia="Arial" w:cs="Arial"/>
            <w:spacing w:val="1"/>
          </w:rPr>
          <w:t>The</w:t>
        </w:r>
        <w:r w:rsidRPr="4CE169EF">
          <w:rPr>
            <w:rStyle w:val="Hyperlink"/>
            <w:rFonts w:eastAsia="Arial" w:cs="Arial"/>
            <w:spacing w:val="-6"/>
          </w:rPr>
          <w:t xml:space="preserve"> </w:t>
        </w:r>
        <w:r w:rsidRPr="4CE169EF">
          <w:rPr>
            <w:rStyle w:val="Hyperlink"/>
            <w:rFonts w:eastAsia="Arial" w:cs="Arial"/>
          </w:rPr>
          <w:t>Alcohol</w:t>
        </w:r>
        <w:r w:rsidRPr="4CE169EF">
          <w:rPr>
            <w:rStyle w:val="Hyperlink"/>
            <w:rFonts w:eastAsia="Arial" w:cs="Arial"/>
            <w:spacing w:val="-5"/>
          </w:rPr>
          <w:t xml:space="preserve"> </w:t>
        </w:r>
        <w:r w:rsidRPr="4CE169EF">
          <w:rPr>
            <w:rStyle w:val="Hyperlink"/>
            <w:rFonts w:eastAsia="Arial" w:cs="Arial"/>
          </w:rPr>
          <w:t>Policy</w:t>
        </w:r>
        <w:r w:rsidRPr="4CE169EF">
          <w:rPr>
            <w:rStyle w:val="Hyperlink"/>
            <w:rFonts w:eastAsia="Arial" w:cs="Arial"/>
            <w:spacing w:val="-9"/>
          </w:rPr>
          <w:t xml:space="preserve"> </w:t>
        </w:r>
        <w:r w:rsidRPr="4CE169EF">
          <w:rPr>
            <w:rStyle w:val="Hyperlink"/>
            <w:rFonts w:eastAsia="Arial" w:cs="Arial"/>
          </w:rPr>
          <w:t>of</w:t>
        </w:r>
        <w:r w:rsidRPr="4CE169EF">
          <w:rPr>
            <w:rStyle w:val="Hyperlink"/>
            <w:rFonts w:eastAsia="Arial" w:cs="Arial"/>
            <w:spacing w:val="-4"/>
          </w:rPr>
          <w:t xml:space="preserve"> </w:t>
        </w:r>
        <w:r w:rsidRPr="4CE169EF">
          <w:rPr>
            <w:rStyle w:val="Hyperlink"/>
            <w:rFonts w:eastAsia="Arial" w:cs="Arial"/>
          </w:rPr>
          <w:t>The</w:t>
        </w:r>
        <w:r w:rsidRPr="4CE169EF">
          <w:rPr>
            <w:rStyle w:val="Hyperlink"/>
            <w:rFonts w:eastAsia="Arial" w:cs="Arial"/>
            <w:spacing w:val="-7"/>
          </w:rPr>
          <w:t xml:space="preserve"> </w:t>
        </w:r>
        <w:r w:rsidRPr="4CE169EF">
          <w:rPr>
            <w:rStyle w:val="Hyperlink"/>
            <w:rFonts w:eastAsia="Arial" w:cs="Arial"/>
          </w:rPr>
          <w:t>University</w:t>
        </w:r>
        <w:r w:rsidRPr="4CE169EF">
          <w:rPr>
            <w:rStyle w:val="Hyperlink"/>
            <w:rFonts w:eastAsia="Arial" w:cs="Arial"/>
            <w:spacing w:val="-8"/>
          </w:rPr>
          <w:t xml:space="preserve"> </w:t>
        </w:r>
        <w:r w:rsidRPr="4CE169EF">
          <w:rPr>
            <w:rStyle w:val="Hyperlink"/>
            <w:rFonts w:eastAsia="Arial" w:cs="Arial"/>
          </w:rPr>
          <w:t>of</w:t>
        </w:r>
        <w:r w:rsidRPr="4CE169EF">
          <w:rPr>
            <w:rStyle w:val="Hyperlink"/>
            <w:rFonts w:eastAsia="Arial" w:cs="Arial"/>
            <w:spacing w:val="-4"/>
          </w:rPr>
          <w:t xml:space="preserve"> </w:t>
        </w:r>
        <w:r w:rsidRPr="4CE169EF">
          <w:rPr>
            <w:rStyle w:val="Hyperlink"/>
            <w:rFonts w:eastAsia="Arial" w:cs="Arial"/>
          </w:rPr>
          <w:t>North</w:t>
        </w:r>
        <w:r w:rsidRPr="4CE169EF">
          <w:rPr>
            <w:rStyle w:val="Hyperlink"/>
            <w:rFonts w:eastAsia="Arial" w:cs="Arial"/>
            <w:spacing w:val="-4"/>
          </w:rPr>
          <w:t xml:space="preserve"> </w:t>
        </w:r>
        <w:r w:rsidRPr="4CE169EF">
          <w:rPr>
            <w:rStyle w:val="Hyperlink"/>
            <w:rFonts w:eastAsia="Arial" w:cs="Arial"/>
          </w:rPr>
          <w:t>Carolina</w:t>
        </w:r>
        <w:r w:rsidRPr="4CE169EF">
          <w:rPr>
            <w:rStyle w:val="Hyperlink"/>
            <w:rFonts w:eastAsia="Arial" w:cs="Arial"/>
            <w:spacing w:val="-4"/>
          </w:rPr>
          <w:t xml:space="preserve"> </w:t>
        </w:r>
        <w:r w:rsidRPr="4CE169EF">
          <w:rPr>
            <w:rStyle w:val="Hyperlink"/>
            <w:rFonts w:eastAsia="Arial" w:cs="Arial"/>
          </w:rPr>
          <w:t>at</w:t>
        </w:r>
        <w:r w:rsidRPr="4CE169EF">
          <w:rPr>
            <w:rStyle w:val="Hyperlink"/>
            <w:rFonts w:eastAsia="Arial" w:cs="Arial"/>
            <w:spacing w:val="-6"/>
          </w:rPr>
          <w:t xml:space="preserve"> </w:t>
        </w:r>
        <w:r w:rsidRPr="4CE169EF">
          <w:rPr>
            <w:rStyle w:val="Hyperlink"/>
            <w:rFonts w:eastAsia="Arial" w:cs="Arial"/>
          </w:rPr>
          <w:t>Chapel</w:t>
        </w:r>
        <w:r w:rsidRPr="4CE169EF">
          <w:rPr>
            <w:rStyle w:val="Hyperlink"/>
            <w:rFonts w:eastAsia="Arial" w:cs="Arial"/>
            <w:spacing w:val="-7"/>
          </w:rPr>
          <w:t xml:space="preserve"> </w:t>
        </w:r>
        <w:r w:rsidRPr="4CE169EF">
          <w:rPr>
            <w:rStyle w:val="Hyperlink"/>
            <w:rFonts w:eastAsia="Arial" w:cs="Arial"/>
          </w:rPr>
          <w:t>Hill</w:t>
        </w:r>
      </w:hyperlink>
      <w:r w:rsidRPr="4CE169EF">
        <w:rPr>
          <w:rFonts w:eastAsia="Arial"/>
          <w:spacing w:val="-7"/>
        </w:rPr>
        <w:t xml:space="preserve"> </w:t>
      </w:r>
      <w:r w:rsidRPr="4CE169EF">
        <w:rPr>
          <w:rFonts w:eastAsia="Arial"/>
          <w:spacing w:val="-1"/>
        </w:rPr>
        <w:t>("Policy")</w:t>
      </w:r>
      <w:r w:rsidRPr="4CE169EF">
        <w:rPr>
          <w:rFonts w:eastAsia="Arial"/>
          <w:spacing w:val="-3"/>
        </w:rPr>
        <w:t xml:space="preserve"> </w:t>
      </w:r>
      <w:r w:rsidRPr="4CE169EF">
        <w:rPr>
          <w:rFonts w:eastAsia="Arial"/>
          <w:spacing w:val="-1"/>
        </w:rPr>
        <w:t>is</w:t>
      </w:r>
      <w:r w:rsidRPr="4CE169EF">
        <w:rPr>
          <w:rFonts w:eastAsia="Arial"/>
          <w:spacing w:val="-5"/>
        </w:rPr>
        <w:t xml:space="preserve"> </w:t>
      </w:r>
      <w:r w:rsidRPr="4CE169EF">
        <w:rPr>
          <w:rFonts w:eastAsia="Arial"/>
          <w:spacing w:val="-1"/>
        </w:rPr>
        <w:t>designed</w:t>
      </w:r>
      <w:r w:rsidRPr="4CE169EF">
        <w:rPr>
          <w:rFonts w:eastAsia="Arial"/>
          <w:spacing w:val="-4"/>
        </w:rPr>
        <w:t xml:space="preserve"> </w:t>
      </w:r>
      <w:r w:rsidRPr="4CE169EF">
        <w:rPr>
          <w:rFonts w:eastAsia="Arial"/>
        </w:rPr>
        <w:t>to</w:t>
      </w:r>
      <w:r w:rsidRPr="4CE169EF">
        <w:rPr>
          <w:rFonts w:eastAsia="Arial"/>
          <w:spacing w:val="-6"/>
        </w:rPr>
        <w:t xml:space="preserve"> </w:t>
      </w:r>
      <w:r w:rsidRPr="4CE169EF">
        <w:rPr>
          <w:rFonts w:eastAsia="Arial"/>
        </w:rPr>
        <w:t>support</w:t>
      </w:r>
      <w:r w:rsidRPr="4CE169EF">
        <w:rPr>
          <w:rFonts w:eastAsia="Arial"/>
          <w:spacing w:val="-6"/>
        </w:rPr>
        <w:t xml:space="preserve"> </w:t>
      </w:r>
      <w:r w:rsidRPr="4CE169EF">
        <w:rPr>
          <w:rFonts w:eastAsia="Arial"/>
        </w:rPr>
        <w:t>the</w:t>
      </w:r>
      <w:r w:rsidRPr="4CE169EF">
        <w:rPr>
          <w:rFonts w:eastAsia="Arial"/>
          <w:spacing w:val="60"/>
          <w:w w:val="99"/>
        </w:rPr>
        <w:t xml:space="preserve"> </w:t>
      </w:r>
      <w:r w:rsidRPr="4CE169EF">
        <w:rPr>
          <w:rFonts w:eastAsia="Arial"/>
          <w:spacing w:val="-1"/>
        </w:rPr>
        <w:t>larger</w:t>
      </w:r>
      <w:r w:rsidRPr="4CE169EF">
        <w:rPr>
          <w:rFonts w:eastAsia="Arial"/>
          <w:spacing w:val="-6"/>
        </w:rPr>
        <w:t xml:space="preserve"> </w:t>
      </w:r>
      <w:r w:rsidRPr="4CE169EF">
        <w:rPr>
          <w:rFonts w:eastAsia="Arial"/>
        </w:rPr>
        <w:t>mission</w:t>
      </w:r>
      <w:r w:rsidRPr="4CE169EF">
        <w:rPr>
          <w:rFonts w:eastAsia="Arial"/>
          <w:spacing w:val="-7"/>
        </w:rPr>
        <w:t xml:space="preserve"> </w:t>
      </w:r>
      <w:r w:rsidRPr="4CE169EF">
        <w:rPr>
          <w:rFonts w:eastAsia="Arial"/>
        </w:rPr>
        <w:t>of</w:t>
      </w:r>
      <w:r w:rsidRPr="4CE169EF">
        <w:rPr>
          <w:rFonts w:eastAsia="Arial"/>
          <w:spacing w:val="-5"/>
        </w:rPr>
        <w:t xml:space="preserve"> </w:t>
      </w:r>
      <w:r w:rsidRPr="4CE169EF">
        <w:rPr>
          <w:rFonts w:eastAsia="Arial"/>
          <w:spacing w:val="-1"/>
        </w:rPr>
        <w:t>the</w:t>
      </w:r>
      <w:r w:rsidRPr="4CE169EF">
        <w:rPr>
          <w:rFonts w:eastAsia="Arial"/>
          <w:spacing w:val="-5"/>
        </w:rPr>
        <w:t xml:space="preserve"> </w:t>
      </w:r>
      <w:r w:rsidRPr="4CE169EF">
        <w:rPr>
          <w:rFonts w:eastAsia="Arial"/>
        </w:rPr>
        <w:t>University</w:t>
      </w:r>
      <w:r w:rsidRPr="4CE169EF">
        <w:rPr>
          <w:rFonts w:eastAsia="Arial"/>
          <w:spacing w:val="-7"/>
        </w:rPr>
        <w:t xml:space="preserve"> </w:t>
      </w:r>
      <w:r w:rsidRPr="4CE169EF">
        <w:rPr>
          <w:rFonts w:eastAsia="Arial"/>
          <w:spacing w:val="-1"/>
        </w:rPr>
        <w:t>and</w:t>
      </w:r>
      <w:r w:rsidRPr="4CE169EF">
        <w:rPr>
          <w:rFonts w:eastAsia="Arial"/>
          <w:spacing w:val="-5"/>
        </w:rPr>
        <w:t xml:space="preserve"> </w:t>
      </w:r>
      <w:r w:rsidRPr="4CE169EF">
        <w:rPr>
          <w:rFonts w:eastAsia="Arial"/>
        </w:rPr>
        <w:t>to</w:t>
      </w:r>
      <w:r w:rsidRPr="4CE169EF">
        <w:rPr>
          <w:rFonts w:eastAsia="Arial"/>
          <w:spacing w:val="-6"/>
        </w:rPr>
        <w:t xml:space="preserve"> </w:t>
      </w:r>
      <w:r w:rsidRPr="4CE169EF">
        <w:rPr>
          <w:rFonts w:eastAsia="Arial"/>
        </w:rPr>
        <w:t>promote</w:t>
      </w:r>
      <w:r w:rsidRPr="4CE169EF">
        <w:rPr>
          <w:rFonts w:eastAsia="Arial"/>
          <w:spacing w:val="-7"/>
        </w:rPr>
        <w:t xml:space="preserve"> </w:t>
      </w:r>
      <w:r w:rsidRPr="4CE169EF">
        <w:rPr>
          <w:rFonts w:eastAsia="Arial"/>
        </w:rPr>
        <w:t>the</w:t>
      </w:r>
      <w:r w:rsidRPr="4CE169EF">
        <w:rPr>
          <w:rFonts w:eastAsia="Arial"/>
          <w:spacing w:val="-5"/>
        </w:rPr>
        <w:t xml:space="preserve"> </w:t>
      </w:r>
      <w:r w:rsidRPr="4CE169EF">
        <w:rPr>
          <w:rFonts w:eastAsia="Arial"/>
          <w:spacing w:val="-1"/>
        </w:rPr>
        <w:t>values</w:t>
      </w:r>
      <w:r w:rsidRPr="4CE169EF">
        <w:rPr>
          <w:rFonts w:eastAsia="Arial"/>
          <w:spacing w:val="-5"/>
        </w:rPr>
        <w:t xml:space="preserve"> </w:t>
      </w:r>
      <w:r w:rsidRPr="4CE169EF">
        <w:rPr>
          <w:rFonts w:eastAsia="Arial"/>
        </w:rPr>
        <w:t>of</w:t>
      </w:r>
      <w:r w:rsidRPr="4CE169EF">
        <w:rPr>
          <w:rFonts w:eastAsia="Arial"/>
          <w:spacing w:val="-5"/>
        </w:rPr>
        <w:t xml:space="preserve"> </w:t>
      </w:r>
      <w:r w:rsidRPr="4CE169EF">
        <w:rPr>
          <w:rFonts w:eastAsia="Arial"/>
        </w:rPr>
        <w:t>honor</w:t>
      </w:r>
      <w:r w:rsidRPr="4CE169EF">
        <w:rPr>
          <w:rFonts w:eastAsia="Arial"/>
          <w:spacing w:val="-6"/>
        </w:rPr>
        <w:t xml:space="preserve"> </w:t>
      </w:r>
      <w:r w:rsidRPr="4CE169EF">
        <w:rPr>
          <w:rFonts w:eastAsia="Arial"/>
        </w:rPr>
        <w:t>and</w:t>
      </w:r>
      <w:r w:rsidRPr="4CE169EF">
        <w:rPr>
          <w:rFonts w:eastAsia="Arial"/>
          <w:spacing w:val="-7"/>
        </w:rPr>
        <w:t xml:space="preserve"> </w:t>
      </w:r>
      <w:r w:rsidRPr="4CE169EF">
        <w:rPr>
          <w:rFonts w:eastAsia="Arial"/>
        </w:rPr>
        <w:t>integrity,</w:t>
      </w:r>
      <w:r w:rsidRPr="4CE169EF">
        <w:rPr>
          <w:rFonts w:eastAsia="Arial"/>
          <w:spacing w:val="-5"/>
        </w:rPr>
        <w:t xml:space="preserve"> </w:t>
      </w:r>
      <w:r w:rsidRPr="4CE169EF">
        <w:rPr>
          <w:rFonts w:eastAsia="Arial"/>
        </w:rPr>
        <w:t>personal</w:t>
      </w:r>
      <w:r w:rsidRPr="4CE169EF">
        <w:rPr>
          <w:rFonts w:eastAsia="Arial"/>
          <w:spacing w:val="-7"/>
        </w:rPr>
        <w:t xml:space="preserve"> </w:t>
      </w:r>
      <w:r w:rsidRPr="4CE169EF">
        <w:rPr>
          <w:rFonts w:eastAsia="Arial"/>
        </w:rPr>
        <w:t>responsibility,</w:t>
      </w:r>
      <w:r w:rsidRPr="4CE169EF">
        <w:rPr>
          <w:rFonts w:eastAsia="Arial"/>
          <w:spacing w:val="50"/>
          <w:w w:val="99"/>
        </w:rPr>
        <w:t xml:space="preserve"> </w:t>
      </w:r>
      <w:r w:rsidRPr="4CE169EF">
        <w:rPr>
          <w:rFonts w:eastAsia="Arial"/>
        </w:rPr>
        <w:t>dynamic</w:t>
      </w:r>
      <w:r w:rsidRPr="4CE169EF">
        <w:rPr>
          <w:rFonts w:eastAsia="Arial"/>
          <w:spacing w:val="-8"/>
        </w:rPr>
        <w:t xml:space="preserve"> </w:t>
      </w:r>
      <w:r w:rsidRPr="4CE169EF">
        <w:rPr>
          <w:rFonts w:eastAsia="Arial"/>
          <w:spacing w:val="-1"/>
        </w:rPr>
        <w:t>learning,</w:t>
      </w:r>
      <w:r w:rsidRPr="4CE169EF">
        <w:rPr>
          <w:rFonts w:eastAsia="Arial"/>
          <w:spacing w:val="-6"/>
        </w:rPr>
        <w:t xml:space="preserve"> </w:t>
      </w:r>
      <w:r w:rsidRPr="4CE169EF">
        <w:rPr>
          <w:rFonts w:eastAsia="Arial"/>
          <w:spacing w:val="-1"/>
        </w:rPr>
        <w:t>and</w:t>
      </w:r>
      <w:r w:rsidRPr="4CE169EF">
        <w:rPr>
          <w:rFonts w:eastAsia="Arial"/>
          <w:spacing w:val="-6"/>
        </w:rPr>
        <w:t xml:space="preserve"> </w:t>
      </w:r>
      <w:r w:rsidRPr="4CE169EF">
        <w:rPr>
          <w:rFonts w:eastAsia="Arial"/>
        </w:rPr>
        <w:t>community</w:t>
      </w:r>
      <w:r w:rsidRPr="4CE169EF">
        <w:rPr>
          <w:rFonts w:eastAsia="Arial"/>
          <w:spacing w:val="-11"/>
        </w:rPr>
        <w:t xml:space="preserve"> </w:t>
      </w:r>
      <w:r w:rsidRPr="4CE169EF">
        <w:rPr>
          <w:rFonts w:eastAsia="Arial"/>
        </w:rPr>
        <w:t>engagement.</w:t>
      </w:r>
      <w:r w:rsidRPr="4CE169EF">
        <w:rPr>
          <w:rFonts w:eastAsia="Arial"/>
          <w:spacing w:val="-9"/>
        </w:rPr>
        <w:t xml:space="preserve"> </w:t>
      </w:r>
      <w:r w:rsidRPr="4CE169EF">
        <w:rPr>
          <w:rFonts w:eastAsia="Arial"/>
        </w:rPr>
        <w:t>Through</w:t>
      </w:r>
      <w:r w:rsidRPr="4CE169EF">
        <w:rPr>
          <w:rFonts w:eastAsia="Arial"/>
          <w:spacing w:val="-9"/>
        </w:rPr>
        <w:t xml:space="preserve"> </w:t>
      </w:r>
      <w:r w:rsidRPr="4CE169EF">
        <w:rPr>
          <w:rFonts w:eastAsia="Arial"/>
        </w:rPr>
        <w:t>incorporation</w:t>
      </w:r>
      <w:r w:rsidRPr="4CE169EF">
        <w:rPr>
          <w:rFonts w:eastAsia="Arial"/>
          <w:spacing w:val="-8"/>
        </w:rPr>
        <w:t xml:space="preserve"> </w:t>
      </w:r>
      <w:r w:rsidRPr="4CE169EF">
        <w:rPr>
          <w:rFonts w:eastAsia="Arial"/>
          <w:spacing w:val="-1"/>
        </w:rPr>
        <w:t>of</w:t>
      </w:r>
      <w:r w:rsidRPr="4CE169EF">
        <w:rPr>
          <w:rFonts w:eastAsia="Arial"/>
          <w:spacing w:val="-7"/>
        </w:rPr>
        <w:t xml:space="preserve"> </w:t>
      </w:r>
      <w:r w:rsidRPr="4CE169EF">
        <w:rPr>
          <w:rFonts w:eastAsia="Arial"/>
        </w:rPr>
        <w:t>a</w:t>
      </w:r>
      <w:r w:rsidRPr="4CE169EF">
        <w:rPr>
          <w:rFonts w:eastAsia="Arial"/>
          <w:spacing w:val="-9"/>
        </w:rPr>
        <w:t xml:space="preserve"> </w:t>
      </w:r>
      <w:r w:rsidRPr="4CE169EF">
        <w:rPr>
          <w:rFonts w:eastAsia="Arial"/>
        </w:rPr>
        <w:t>public</w:t>
      </w:r>
      <w:r w:rsidRPr="4CE169EF">
        <w:rPr>
          <w:rFonts w:eastAsia="Arial"/>
          <w:spacing w:val="-4"/>
        </w:rPr>
        <w:t xml:space="preserve"> </w:t>
      </w:r>
      <w:r w:rsidRPr="4CE169EF">
        <w:rPr>
          <w:rFonts w:eastAsia="Arial"/>
          <w:spacing w:val="-1"/>
        </w:rPr>
        <w:t>health</w:t>
      </w:r>
      <w:r w:rsidRPr="4CE169EF">
        <w:rPr>
          <w:rFonts w:eastAsia="Arial"/>
          <w:spacing w:val="-7"/>
        </w:rPr>
        <w:t xml:space="preserve"> </w:t>
      </w:r>
      <w:r w:rsidRPr="4CE169EF">
        <w:rPr>
          <w:rFonts w:eastAsia="Arial"/>
        </w:rPr>
        <w:t>perspective,</w:t>
      </w:r>
      <w:r w:rsidRPr="4CE169EF">
        <w:rPr>
          <w:rFonts w:eastAsia="Arial"/>
          <w:spacing w:val="-8"/>
        </w:rPr>
        <w:t xml:space="preserve"> </w:t>
      </w:r>
      <w:r w:rsidRPr="4CE169EF">
        <w:rPr>
          <w:rFonts w:eastAsia="Arial"/>
        </w:rPr>
        <w:t>this</w:t>
      </w:r>
      <w:r w:rsidRPr="4CE169EF">
        <w:rPr>
          <w:rFonts w:eastAsia="Arial"/>
          <w:spacing w:val="66"/>
          <w:w w:val="99"/>
        </w:rPr>
        <w:t xml:space="preserve"> </w:t>
      </w:r>
      <w:r w:rsidRPr="4CE169EF">
        <w:rPr>
          <w:rFonts w:eastAsia="Arial"/>
        </w:rPr>
        <w:t>Policy</w:t>
      </w:r>
      <w:r w:rsidRPr="4CE169EF">
        <w:rPr>
          <w:rFonts w:eastAsia="Arial"/>
          <w:spacing w:val="-11"/>
        </w:rPr>
        <w:t xml:space="preserve"> </w:t>
      </w:r>
      <w:r w:rsidRPr="4CE169EF">
        <w:rPr>
          <w:rFonts w:eastAsia="Arial"/>
        </w:rPr>
        <w:t>strives</w:t>
      </w:r>
      <w:r w:rsidRPr="4CE169EF">
        <w:rPr>
          <w:rFonts w:eastAsia="Arial"/>
          <w:spacing w:val="-8"/>
        </w:rPr>
        <w:t xml:space="preserve"> </w:t>
      </w:r>
      <w:r w:rsidRPr="4CE169EF">
        <w:rPr>
          <w:rFonts w:eastAsia="Arial"/>
        </w:rPr>
        <w:t>to</w:t>
      </w:r>
      <w:r w:rsidRPr="4CE169EF">
        <w:rPr>
          <w:rFonts w:eastAsia="Arial"/>
          <w:spacing w:val="-9"/>
        </w:rPr>
        <w:t xml:space="preserve"> </w:t>
      </w:r>
      <w:r w:rsidRPr="4CE169EF">
        <w:rPr>
          <w:rFonts w:eastAsia="Arial"/>
        </w:rPr>
        <w:t>cultivate</w:t>
      </w:r>
      <w:r w:rsidRPr="4CE169EF">
        <w:rPr>
          <w:rFonts w:eastAsia="Arial"/>
          <w:spacing w:val="-8"/>
        </w:rPr>
        <w:t xml:space="preserve"> </w:t>
      </w:r>
      <w:r w:rsidRPr="4CE169EF">
        <w:rPr>
          <w:rFonts w:eastAsia="Arial"/>
        </w:rPr>
        <w:t>an</w:t>
      </w:r>
      <w:r w:rsidRPr="4CE169EF">
        <w:rPr>
          <w:rFonts w:eastAsia="Arial"/>
          <w:spacing w:val="-8"/>
        </w:rPr>
        <w:t xml:space="preserve"> </w:t>
      </w:r>
      <w:r w:rsidRPr="4CE169EF">
        <w:rPr>
          <w:rFonts w:eastAsia="Arial"/>
        </w:rPr>
        <w:t>educational</w:t>
      </w:r>
      <w:r w:rsidRPr="4CE169EF">
        <w:rPr>
          <w:rFonts w:eastAsia="Arial"/>
          <w:spacing w:val="-9"/>
        </w:rPr>
        <w:t xml:space="preserve"> </w:t>
      </w:r>
      <w:r w:rsidRPr="4CE169EF">
        <w:rPr>
          <w:rFonts w:eastAsia="Arial"/>
        </w:rPr>
        <w:t>environment</w:t>
      </w:r>
      <w:r w:rsidRPr="4CE169EF">
        <w:rPr>
          <w:rFonts w:eastAsia="Arial"/>
          <w:spacing w:val="-7"/>
        </w:rPr>
        <w:t xml:space="preserve"> </w:t>
      </w:r>
      <w:r w:rsidRPr="4CE169EF">
        <w:rPr>
          <w:rFonts w:eastAsia="Arial"/>
          <w:spacing w:val="-1"/>
        </w:rPr>
        <w:t>that</w:t>
      </w:r>
      <w:r w:rsidRPr="4CE169EF">
        <w:rPr>
          <w:rFonts w:eastAsia="Arial"/>
          <w:spacing w:val="-6"/>
        </w:rPr>
        <w:t xml:space="preserve"> </w:t>
      </w:r>
      <w:r w:rsidRPr="4CE169EF">
        <w:rPr>
          <w:rFonts w:eastAsia="Arial"/>
          <w:spacing w:val="-1"/>
        </w:rPr>
        <w:t>encourages</w:t>
      </w:r>
      <w:r w:rsidRPr="4CE169EF">
        <w:rPr>
          <w:rFonts w:eastAsia="Arial"/>
          <w:spacing w:val="-8"/>
        </w:rPr>
        <w:t xml:space="preserve"> </w:t>
      </w:r>
      <w:r w:rsidRPr="4CE169EF">
        <w:rPr>
          <w:rFonts w:eastAsia="Arial"/>
        </w:rPr>
        <w:t>healthy</w:t>
      </w:r>
      <w:r w:rsidRPr="4CE169EF">
        <w:rPr>
          <w:rFonts w:eastAsia="Arial"/>
          <w:spacing w:val="-11"/>
        </w:rPr>
        <w:t xml:space="preserve"> </w:t>
      </w:r>
      <w:r w:rsidRPr="4CE169EF">
        <w:rPr>
          <w:rFonts w:eastAsia="Arial"/>
        </w:rPr>
        <w:t>and</w:t>
      </w:r>
      <w:r w:rsidRPr="4CE169EF">
        <w:rPr>
          <w:rFonts w:eastAsia="Arial"/>
          <w:spacing w:val="-8"/>
        </w:rPr>
        <w:t xml:space="preserve"> </w:t>
      </w:r>
      <w:r w:rsidRPr="4CE169EF">
        <w:rPr>
          <w:rFonts w:eastAsia="Arial"/>
        </w:rPr>
        <w:t>responsible</w:t>
      </w:r>
      <w:r w:rsidRPr="4CE169EF">
        <w:rPr>
          <w:rFonts w:eastAsia="Arial"/>
          <w:spacing w:val="-8"/>
        </w:rPr>
        <w:t xml:space="preserve"> </w:t>
      </w:r>
      <w:r w:rsidRPr="4CE169EF">
        <w:rPr>
          <w:rFonts w:eastAsia="Arial"/>
        </w:rPr>
        <w:t>behaviors,</w:t>
      </w:r>
      <w:r w:rsidRPr="4CE169EF">
        <w:rPr>
          <w:rFonts w:eastAsia="Arial"/>
          <w:spacing w:val="56"/>
          <w:w w:val="99"/>
        </w:rPr>
        <w:t xml:space="preserve"> </w:t>
      </w:r>
      <w:r w:rsidRPr="4CE169EF">
        <w:rPr>
          <w:rFonts w:eastAsia="Arial"/>
        </w:rPr>
        <w:t>fosters</w:t>
      </w:r>
      <w:r w:rsidRPr="4CE169EF">
        <w:rPr>
          <w:rFonts w:eastAsia="Arial"/>
          <w:spacing w:val="-6"/>
        </w:rPr>
        <w:t xml:space="preserve"> </w:t>
      </w:r>
      <w:r w:rsidRPr="4CE169EF">
        <w:rPr>
          <w:rFonts w:eastAsia="Arial"/>
        </w:rPr>
        <w:t>academic</w:t>
      </w:r>
      <w:r w:rsidRPr="4CE169EF">
        <w:rPr>
          <w:rFonts w:eastAsia="Arial"/>
          <w:spacing w:val="-7"/>
        </w:rPr>
        <w:t xml:space="preserve"> </w:t>
      </w:r>
      <w:r w:rsidRPr="4CE169EF">
        <w:rPr>
          <w:rFonts w:eastAsia="Arial"/>
          <w:spacing w:val="-1"/>
        </w:rPr>
        <w:t>and</w:t>
      </w:r>
      <w:r w:rsidRPr="4CE169EF">
        <w:rPr>
          <w:rFonts w:eastAsia="Arial"/>
          <w:spacing w:val="-7"/>
        </w:rPr>
        <w:t xml:space="preserve"> </w:t>
      </w:r>
      <w:r w:rsidRPr="4CE169EF">
        <w:rPr>
          <w:rFonts w:eastAsia="Arial"/>
        </w:rPr>
        <w:t>personal</w:t>
      </w:r>
      <w:r w:rsidRPr="4CE169EF">
        <w:rPr>
          <w:rFonts w:eastAsia="Arial"/>
          <w:spacing w:val="-8"/>
        </w:rPr>
        <w:t xml:space="preserve"> </w:t>
      </w:r>
      <w:r w:rsidRPr="4CE169EF">
        <w:rPr>
          <w:rFonts w:eastAsia="Arial"/>
        </w:rPr>
        <w:t>success,</w:t>
      </w:r>
      <w:r w:rsidRPr="4CE169EF">
        <w:rPr>
          <w:rFonts w:eastAsia="Arial"/>
          <w:spacing w:val="-8"/>
        </w:rPr>
        <w:t xml:space="preserve"> </w:t>
      </w:r>
      <w:r w:rsidRPr="4CE169EF">
        <w:rPr>
          <w:rFonts w:eastAsia="Arial"/>
          <w:spacing w:val="-1"/>
        </w:rPr>
        <w:t>supports</w:t>
      </w:r>
      <w:r w:rsidRPr="4CE169EF">
        <w:rPr>
          <w:rFonts w:eastAsia="Arial"/>
          <w:spacing w:val="-6"/>
        </w:rPr>
        <w:t xml:space="preserve"> </w:t>
      </w:r>
      <w:r w:rsidRPr="4CE169EF">
        <w:rPr>
          <w:rFonts w:eastAsia="Arial"/>
        </w:rPr>
        <w:t>student</w:t>
      </w:r>
      <w:r w:rsidRPr="4CE169EF">
        <w:rPr>
          <w:rFonts w:eastAsia="Arial"/>
          <w:spacing w:val="-8"/>
        </w:rPr>
        <w:t xml:space="preserve"> </w:t>
      </w:r>
      <w:r w:rsidRPr="4CE169EF">
        <w:rPr>
          <w:rFonts w:eastAsia="Arial"/>
        </w:rPr>
        <w:t>retention,</w:t>
      </w:r>
      <w:r w:rsidRPr="4CE169EF">
        <w:rPr>
          <w:rFonts w:eastAsia="Arial"/>
          <w:spacing w:val="-9"/>
        </w:rPr>
        <w:t xml:space="preserve"> </w:t>
      </w:r>
      <w:r w:rsidRPr="4CE169EF">
        <w:rPr>
          <w:rFonts w:eastAsia="Arial"/>
        </w:rPr>
        <w:t>and</w:t>
      </w:r>
      <w:r w:rsidRPr="4CE169EF">
        <w:rPr>
          <w:rFonts w:eastAsia="Arial"/>
          <w:spacing w:val="-6"/>
        </w:rPr>
        <w:t xml:space="preserve"> </w:t>
      </w:r>
      <w:r w:rsidRPr="4CE169EF">
        <w:rPr>
          <w:rFonts w:eastAsia="Arial"/>
        </w:rPr>
        <w:t>promotes</w:t>
      </w:r>
      <w:r w:rsidRPr="4CE169EF">
        <w:rPr>
          <w:rFonts w:eastAsia="Arial"/>
          <w:spacing w:val="-7"/>
        </w:rPr>
        <w:t xml:space="preserve"> </w:t>
      </w:r>
      <w:r w:rsidRPr="4CE169EF">
        <w:rPr>
          <w:rFonts w:eastAsia="Arial"/>
          <w:spacing w:val="-1"/>
        </w:rPr>
        <w:t>the</w:t>
      </w:r>
      <w:r w:rsidRPr="4CE169EF">
        <w:rPr>
          <w:rFonts w:eastAsia="Arial"/>
          <w:spacing w:val="-7"/>
        </w:rPr>
        <w:t xml:space="preserve"> </w:t>
      </w:r>
      <w:r w:rsidRPr="4CE169EF">
        <w:rPr>
          <w:rFonts w:eastAsia="Arial"/>
          <w:spacing w:val="2"/>
        </w:rPr>
        <w:t>safety</w:t>
      </w:r>
      <w:r w:rsidRPr="4CE169EF">
        <w:rPr>
          <w:rFonts w:eastAsia="Arial"/>
          <w:spacing w:val="-10"/>
        </w:rPr>
        <w:t xml:space="preserve"> </w:t>
      </w:r>
      <w:r w:rsidRPr="4CE169EF">
        <w:rPr>
          <w:rFonts w:eastAsia="Arial"/>
        </w:rPr>
        <w:t>and</w:t>
      </w:r>
      <w:r w:rsidRPr="4CE169EF">
        <w:rPr>
          <w:rFonts w:eastAsia="Arial"/>
          <w:spacing w:val="-6"/>
        </w:rPr>
        <w:t xml:space="preserve"> </w:t>
      </w:r>
      <w:r w:rsidRPr="4CE169EF">
        <w:rPr>
          <w:rFonts w:eastAsia="Arial"/>
          <w:spacing w:val="-1"/>
        </w:rPr>
        <w:t>well-</w:t>
      </w:r>
      <w:r w:rsidRPr="4CE169EF">
        <w:rPr>
          <w:rFonts w:eastAsia="Arial"/>
          <w:spacing w:val="50"/>
          <w:w w:val="99"/>
        </w:rPr>
        <w:t xml:space="preserve"> </w:t>
      </w:r>
      <w:r w:rsidRPr="4CE169EF">
        <w:rPr>
          <w:rFonts w:eastAsia="Arial"/>
        </w:rPr>
        <w:t>being</w:t>
      </w:r>
      <w:r w:rsidRPr="4CE169EF">
        <w:rPr>
          <w:rFonts w:eastAsia="Arial"/>
          <w:spacing w:val="-6"/>
        </w:rPr>
        <w:t xml:space="preserve"> </w:t>
      </w:r>
      <w:r w:rsidRPr="4CE169EF">
        <w:rPr>
          <w:rFonts w:eastAsia="Arial"/>
        </w:rPr>
        <w:lastRenderedPageBreak/>
        <w:t>of</w:t>
      </w:r>
      <w:r w:rsidRPr="4CE169EF">
        <w:rPr>
          <w:rFonts w:eastAsia="Arial"/>
          <w:spacing w:val="-4"/>
        </w:rPr>
        <w:t xml:space="preserve"> </w:t>
      </w:r>
      <w:r w:rsidRPr="4CE169EF">
        <w:rPr>
          <w:rFonts w:eastAsia="Arial"/>
        </w:rPr>
        <w:t>all</w:t>
      </w:r>
      <w:r w:rsidRPr="4CE169EF">
        <w:rPr>
          <w:rFonts w:eastAsia="Arial"/>
          <w:spacing w:val="-7"/>
        </w:rPr>
        <w:t xml:space="preserve"> </w:t>
      </w:r>
      <w:r w:rsidRPr="4CE169EF">
        <w:rPr>
          <w:rFonts w:eastAsia="Arial"/>
        </w:rPr>
        <w:t>members</w:t>
      </w:r>
      <w:r w:rsidRPr="4CE169EF">
        <w:rPr>
          <w:rFonts w:eastAsia="Arial"/>
          <w:spacing w:val="-5"/>
        </w:rPr>
        <w:t xml:space="preserve"> </w:t>
      </w:r>
      <w:r w:rsidRPr="4CE169EF">
        <w:rPr>
          <w:rFonts w:eastAsia="Arial"/>
        </w:rPr>
        <w:t>of</w:t>
      </w:r>
      <w:r w:rsidRPr="4CE169EF">
        <w:rPr>
          <w:rFonts w:eastAsia="Arial"/>
          <w:spacing w:val="-3"/>
        </w:rPr>
        <w:t xml:space="preserve"> </w:t>
      </w:r>
      <w:r w:rsidRPr="4CE169EF">
        <w:rPr>
          <w:rFonts w:eastAsia="Arial"/>
          <w:spacing w:val="-1"/>
        </w:rPr>
        <w:t>the</w:t>
      </w:r>
      <w:r w:rsidRPr="4CE169EF">
        <w:rPr>
          <w:rFonts w:eastAsia="Arial"/>
          <w:spacing w:val="-6"/>
        </w:rPr>
        <w:t xml:space="preserve"> </w:t>
      </w:r>
      <w:r w:rsidRPr="4CE169EF">
        <w:rPr>
          <w:rFonts w:eastAsia="Arial"/>
        </w:rPr>
        <w:t>University</w:t>
      </w:r>
      <w:r w:rsidRPr="4CE169EF">
        <w:rPr>
          <w:rFonts w:eastAsia="Arial"/>
          <w:spacing w:val="-9"/>
        </w:rPr>
        <w:t xml:space="preserve"> </w:t>
      </w:r>
      <w:r w:rsidRPr="4CE169EF">
        <w:rPr>
          <w:rFonts w:eastAsia="Arial"/>
        </w:rPr>
        <w:t>community.</w:t>
      </w:r>
      <w:r w:rsidRPr="4CE169EF">
        <w:rPr>
          <w:rFonts w:eastAsia="Arial"/>
          <w:spacing w:val="-5"/>
        </w:rPr>
        <w:t xml:space="preserve"> </w:t>
      </w:r>
      <w:r w:rsidRPr="4CE169EF">
        <w:rPr>
          <w:rFonts w:eastAsia="Arial"/>
        </w:rPr>
        <w:t>This</w:t>
      </w:r>
      <w:r w:rsidRPr="4CE169EF">
        <w:rPr>
          <w:rFonts w:eastAsia="Arial"/>
          <w:spacing w:val="-2"/>
        </w:rPr>
        <w:t xml:space="preserve"> </w:t>
      </w:r>
      <w:r w:rsidRPr="4CE169EF">
        <w:rPr>
          <w:rFonts w:eastAsia="Arial"/>
        </w:rPr>
        <w:t>Policy</w:t>
      </w:r>
      <w:r w:rsidRPr="4CE169EF">
        <w:rPr>
          <w:rFonts w:eastAsia="Arial"/>
          <w:spacing w:val="-7"/>
        </w:rPr>
        <w:t xml:space="preserve"> </w:t>
      </w:r>
      <w:r w:rsidRPr="4CE169EF">
        <w:rPr>
          <w:rFonts w:eastAsia="Arial"/>
        </w:rPr>
        <w:t>also</w:t>
      </w:r>
      <w:r w:rsidRPr="4CE169EF">
        <w:rPr>
          <w:rFonts w:eastAsia="Arial"/>
          <w:spacing w:val="-6"/>
        </w:rPr>
        <w:t xml:space="preserve"> </w:t>
      </w:r>
      <w:r w:rsidRPr="4CE169EF">
        <w:rPr>
          <w:rFonts w:eastAsia="Arial"/>
        </w:rPr>
        <w:t>seeks</w:t>
      </w:r>
      <w:r w:rsidRPr="4CE169EF">
        <w:rPr>
          <w:rFonts w:eastAsia="Arial"/>
          <w:spacing w:val="-5"/>
        </w:rPr>
        <w:t xml:space="preserve"> </w:t>
      </w:r>
      <w:r w:rsidRPr="4CE169EF">
        <w:rPr>
          <w:rFonts w:eastAsia="Arial"/>
        </w:rPr>
        <w:t>to</w:t>
      </w:r>
      <w:r w:rsidRPr="4CE169EF">
        <w:rPr>
          <w:rFonts w:eastAsia="Arial"/>
          <w:spacing w:val="-6"/>
        </w:rPr>
        <w:t xml:space="preserve"> </w:t>
      </w:r>
      <w:r w:rsidRPr="4CE169EF">
        <w:rPr>
          <w:rFonts w:eastAsia="Arial"/>
        </w:rPr>
        <w:t>foster</w:t>
      </w:r>
      <w:r w:rsidRPr="4CE169EF">
        <w:rPr>
          <w:rFonts w:eastAsia="Arial"/>
          <w:spacing w:val="-6"/>
        </w:rPr>
        <w:t xml:space="preserve"> </w:t>
      </w:r>
      <w:r w:rsidRPr="4CE169EF">
        <w:rPr>
          <w:rFonts w:eastAsia="Arial"/>
        </w:rPr>
        <w:t>a</w:t>
      </w:r>
      <w:r w:rsidRPr="4CE169EF">
        <w:rPr>
          <w:rFonts w:eastAsia="Arial"/>
          <w:spacing w:val="-6"/>
        </w:rPr>
        <w:t xml:space="preserve"> </w:t>
      </w:r>
      <w:r w:rsidRPr="4CE169EF">
        <w:rPr>
          <w:rFonts w:eastAsia="Arial"/>
        </w:rPr>
        <w:t>campus</w:t>
      </w:r>
      <w:r w:rsidRPr="4CE169EF">
        <w:rPr>
          <w:rFonts w:eastAsia="Arial"/>
          <w:spacing w:val="-4"/>
        </w:rPr>
        <w:t xml:space="preserve"> </w:t>
      </w:r>
      <w:r w:rsidRPr="4CE169EF">
        <w:rPr>
          <w:rFonts w:eastAsia="Arial"/>
          <w:spacing w:val="-1"/>
        </w:rPr>
        <w:t>culture</w:t>
      </w:r>
      <w:r w:rsidRPr="4CE169EF">
        <w:rPr>
          <w:rFonts w:eastAsia="Arial"/>
          <w:spacing w:val="-6"/>
        </w:rPr>
        <w:t xml:space="preserve"> </w:t>
      </w:r>
      <w:r w:rsidRPr="4CE169EF">
        <w:rPr>
          <w:rFonts w:eastAsia="Arial"/>
        </w:rPr>
        <w:t>in</w:t>
      </w:r>
      <w:r w:rsidRPr="4CE169EF">
        <w:rPr>
          <w:rFonts w:eastAsia="Arial"/>
          <w:spacing w:val="46"/>
          <w:w w:val="99"/>
        </w:rPr>
        <w:t xml:space="preserve"> </w:t>
      </w:r>
      <w:r w:rsidRPr="4CE169EF">
        <w:rPr>
          <w:rFonts w:eastAsia="Arial"/>
          <w:spacing w:val="-1"/>
        </w:rPr>
        <w:t>which</w:t>
      </w:r>
      <w:r w:rsidRPr="4CE169EF">
        <w:rPr>
          <w:rFonts w:eastAsia="Arial"/>
          <w:spacing w:val="-5"/>
        </w:rPr>
        <w:t xml:space="preserve"> </w:t>
      </w:r>
      <w:r w:rsidRPr="4CE169EF">
        <w:rPr>
          <w:rFonts w:eastAsia="Arial"/>
        </w:rPr>
        <w:t>all</w:t>
      </w:r>
      <w:r w:rsidRPr="4CE169EF">
        <w:rPr>
          <w:rFonts w:eastAsia="Arial"/>
          <w:spacing w:val="-7"/>
        </w:rPr>
        <w:t xml:space="preserve"> </w:t>
      </w:r>
      <w:r w:rsidRPr="4CE169EF">
        <w:rPr>
          <w:rFonts w:eastAsia="Arial"/>
        </w:rPr>
        <w:t>members</w:t>
      </w:r>
      <w:r w:rsidRPr="4CE169EF">
        <w:rPr>
          <w:rFonts w:eastAsia="Arial"/>
          <w:spacing w:val="-5"/>
        </w:rPr>
        <w:t xml:space="preserve"> </w:t>
      </w:r>
      <w:r w:rsidRPr="4CE169EF">
        <w:rPr>
          <w:rFonts w:eastAsia="Arial"/>
        </w:rPr>
        <w:t>of</w:t>
      </w:r>
      <w:r w:rsidRPr="4CE169EF">
        <w:rPr>
          <w:rFonts w:eastAsia="Arial"/>
          <w:spacing w:val="-4"/>
        </w:rPr>
        <w:t xml:space="preserve"> </w:t>
      </w:r>
      <w:r w:rsidRPr="4CE169EF">
        <w:rPr>
          <w:rFonts w:eastAsia="Arial"/>
          <w:spacing w:val="-1"/>
        </w:rPr>
        <w:t>the</w:t>
      </w:r>
      <w:r w:rsidRPr="4CE169EF">
        <w:rPr>
          <w:rFonts w:eastAsia="Arial"/>
          <w:spacing w:val="-6"/>
        </w:rPr>
        <w:t xml:space="preserve"> </w:t>
      </w:r>
      <w:r w:rsidRPr="4CE169EF">
        <w:rPr>
          <w:rFonts w:eastAsia="Arial"/>
        </w:rPr>
        <w:t>University</w:t>
      </w:r>
      <w:r w:rsidRPr="4CE169EF">
        <w:rPr>
          <w:rFonts w:eastAsia="Arial"/>
          <w:spacing w:val="-9"/>
        </w:rPr>
        <w:t xml:space="preserve"> </w:t>
      </w:r>
      <w:r w:rsidRPr="4CE169EF">
        <w:rPr>
          <w:rFonts w:eastAsia="Arial"/>
        </w:rPr>
        <w:t>community</w:t>
      </w:r>
      <w:r w:rsidRPr="4CE169EF">
        <w:rPr>
          <w:rFonts w:eastAsia="Arial"/>
          <w:spacing w:val="-9"/>
        </w:rPr>
        <w:t xml:space="preserve"> </w:t>
      </w:r>
      <w:r w:rsidRPr="4CE169EF">
        <w:rPr>
          <w:rFonts w:eastAsia="Arial"/>
        </w:rPr>
        <w:t>have</w:t>
      </w:r>
      <w:r w:rsidRPr="4CE169EF">
        <w:rPr>
          <w:rFonts w:eastAsia="Arial"/>
          <w:spacing w:val="-6"/>
        </w:rPr>
        <w:t xml:space="preserve"> </w:t>
      </w:r>
      <w:r w:rsidRPr="4CE169EF">
        <w:rPr>
          <w:rFonts w:eastAsia="Arial"/>
        </w:rPr>
        <w:t>a</w:t>
      </w:r>
      <w:r w:rsidRPr="4CE169EF">
        <w:rPr>
          <w:rFonts w:eastAsia="Arial"/>
          <w:spacing w:val="-4"/>
        </w:rPr>
        <w:t xml:space="preserve"> </w:t>
      </w:r>
      <w:r w:rsidRPr="4CE169EF">
        <w:rPr>
          <w:rFonts w:eastAsia="Arial"/>
        </w:rPr>
        <w:t>meaningful</w:t>
      </w:r>
      <w:r w:rsidRPr="4CE169EF">
        <w:rPr>
          <w:rFonts w:eastAsia="Arial"/>
          <w:spacing w:val="-7"/>
        </w:rPr>
        <w:t xml:space="preserve"> </w:t>
      </w:r>
      <w:r w:rsidRPr="4CE169EF">
        <w:rPr>
          <w:rFonts w:eastAsia="Arial"/>
        </w:rPr>
        <w:t>awareness</w:t>
      </w:r>
      <w:r w:rsidRPr="4CE169EF">
        <w:rPr>
          <w:rFonts w:eastAsia="Arial"/>
          <w:spacing w:val="-5"/>
        </w:rPr>
        <w:t xml:space="preserve"> </w:t>
      </w:r>
      <w:r w:rsidRPr="4CE169EF">
        <w:rPr>
          <w:rFonts w:eastAsia="Arial"/>
        </w:rPr>
        <w:t>of</w:t>
      </w:r>
      <w:r w:rsidRPr="4CE169EF">
        <w:rPr>
          <w:rFonts w:eastAsia="Arial"/>
          <w:spacing w:val="-4"/>
        </w:rPr>
        <w:t xml:space="preserve"> </w:t>
      </w:r>
      <w:r w:rsidRPr="4CE169EF">
        <w:rPr>
          <w:rFonts w:eastAsia="Arial"/>
          <w:spacing w:val="-1"/>
        </w:rPr>
        <w:t>this</w:t>
      </w:r>
      <w:r w:rsidRPr="4CE169EF">
        <w:rPr>
          <w:rFonts w:eastAsia="Arial"/>
          <w:spacing w:val="-5"/>
        </w:rPr>
        <w:t xml:space="preserve"> </w:t>
      </w:r>
      <w:r w:rsidRPr="4CE169EF">
        <w:rPr>
          <w:rFonts w:eastAsia="Arial"/>
        </w:rPr>
        <w:t>Policy</w:t>
      </w:r>
      <w:r w:rsidRPr="4CE169EF">
        <w:rPr>
          <w:rFonts w:eastAsia="Arial"/>
          <w:spacing w:val="-7"/>
        </w:rPr>
        <w:t xml:space="preserve"> </w:t>
      </w:r>
      <w:r w:rsidRPr="4CE169EF">
        <w:rPr>
          <w:rFonts w:eastAsia="Arial"/>
          <w:spacing w:val="-1"/>
        </w:rPr>
        <w:t>and</w:t>
      </w:r>
      <w:r w:rsidRPr="4CE169EF">
        <w:rPr>
          <w:rFonts w:eastAsia="Arial"/>
          <w:spacing w:val="-4"/>
        </w:rPr>
        <w:t xml:space="preserve"> </w:t>
      </w:r>
      <w:r w:rsidRPr="4CE169EF">
        <w:rPr>
          <w:rFonts w:eastAsia="Arial"/>
        </w:rPr>
        <w:t>of</w:t>
      </w:r>
      <w:r w:rsidRPr="4CE169EF">
        <w:rPr>
          <w:rFonts w:eastAsia="Arial"/>
          <w:spacing w:val="-5"/>
        </w:rPr>
        <w:t xml:space="preserve"> </w:t>
      </w:r>
      <w:r w:rsidRPr="4CE169EF">
        <w:rPr>
          <w:rFonts w:eastAsia="Arial"/>
          <w:spacing w:val="-1"/>
        </w:rPr>
        <w:t>the</w:t>
      </w:r>
      <w:r w:rsidRPr="4CE169EF">
        <w:rPr>
          <w:rFonts w:eastAsia="Arial"/>
          <w:spacing w:val="62"/>
          <w:w w:val="99"/>
        </w:rPr>
        <w:t xml:space="preserve"> </w:t>
      </w:r>
      <w:r w:rsidRPr="4CE169EF">
        <w:rPr>
          <w:rFonts w:eastAsia="Arial"/>
        </w:rPr>
        <w:t>resources</w:t>
      </w:r>
      <w:r w:rsidRPr="4CE169EF">
        <w:rPr>
          <w:rFonts w:eastAsia="Arial"/>
          <w:spacing w:val="-7"/>
        </w:rPr>
        <w:t xml:space="preserve"> </w:t>
      </w:r>
      <w:r w:rsidRPr="4CE169EF">
        <w:rPr>
          <w:rFonts w:eastAsia="Arial"/>
          <w:spacing w:val="-1"/>
        </w:rPr>
        <w:t>available</w:t>
      </w:r>
      <w:r w:rsidRPr="4CE169EF">
        <w:rPr>
          <w:rFonts w:eastAsia="Arial"/>
          <w:spacing w:val="-7"/>
        </w:rPr>
        <w:t xml:space="preserve"> </w:t>
      </w:r>
      <w:r w:rsidRPr="4CE169EF">
        <w:rPr>
          <w:rFonts w:eastAsia="Arial"/>
        </w:rPr>
        <w:t>to</w:t>
      </w:r>
      <w:r w:rsidRPr="4CE169EF">
        <w:rPr>
          <w:rFonts w:eastAsia="Arial"/>
          <w:spacing w:val="-7"/>
        </w:rPr>
        <w:t xml:space="preserve"> </w:t>
      </w:r>
      <w:r w:rsidRPr="4CE169EF">
        <w:rPr>
          <w:rFonts w:eastAsia="Arial"/>
        </w:rPr>
        <w:t>address</w:t>
      </w:r>
      <w:r w:rsidRPr="4CE169EF">
        <w:rPr>
          <w:rFonts w:eastAsia="Arial"/>
          <w:spacing w:val="-6"/>
        </w:rPr>
        <w:t xml:space="preserve"> </w:t>
      </w:r>
      <w:r w:rsidRPr="4CE169EF">
        <w:rPr>
          <w:rFonts w:eastAsia="Arial"/>
          <w:spacing w:val="-1"/>
        </w:rPr>
        <w:t>alcohol</w:t>
      </w:r>
      <w:r w:rsidRPr="4CE169EF">
        <w:rPr>
          <w:rFonts w:eastAsia="Arial"/>
          <w:spacing w:val="-8"/>
        </w:rPr>
        <w:t xml:space="preserve"> </w:t>
      </w:r>
      <w:r w:rsidRPr="4CE169EF">
        <w:rPr>
          <w:rFonts w:eastAsia="Arial"/>
          <w:spacing w:val="1"/>
        </w:rPr>
        <w:t>misuse.</w:t>
      </w:r>
      <w:r w:rsidRPr="4CE169EF">
        <w:rPr>
          <w:rFonts w:eastAsia="Arial"/>
          <w:spacing w:val="-8"/>
        </w:rPr>
        <w:t xml:space="preserve"> </w:t>
      </w:r>
      <w:r w:rsidR="004D6A89" w:rsidRPr="4CE169EF">
        <w:rPr>
          <w:rFonts w:eastAsia="Arial"/>
        </w:rPr>
        <w:t xml:space="preserve">The University Alcohol Policy and resources for those experiencing issues with alcohol abuse can be accessed at </w:t>
      </w:r>
      <w:hyperlink r:id="rId26" w:history="1">
        <w:r w:rsidR="004D6A89" w:rsidRPr="4CE169EF">
          <w:rPr>
            <w:rStyle w:val="Hyperlink"/>
            <w:rFonts w:eastAsia="Arial" w:cs="Arial"/>
          </w:rPr>
          <w:t>http://alcohol.unc.edu/</w:t>
        </w:r>
      </w:hyperlink>
      <w:r w:rsidR="004D6A89" w:rsidRPr="4CE169EF">
        <w:rPr>
          <w:rFonts w:eastAsia="Arial"/>
        </w:rPr>
        <w:t>.</w:t>
      </w:r>
    </w:p>
    <w:p w14:paraId="55183A93" w14:textId="77777777" w:rsidR="00477448" w:rsidRDefault="00477448" w:rsidP="00464CAA">
      <w:pPr>
        <w:pStyle w:val="BodyText"/>
        <w:kinsoku w:val="0"/>
        <w:overflowPunct w:val="0"/>
        <w:spacing w:before="1"/>
        <w:ind w:left="0" w:right="30"/>
        <w:rPr>
          <w:sz w:val="17"/>
          <w:szCs w:val="17"/>
        </w:rPr>
      </w:pPr>
    </w:p>
    <w:p w14:paraId="1D8C091F" w14:textId="7AFE8736" w:rsidR="00477448" w:rsidRDefault="5552277D" w:rsidP="00981A2F">
      <w:pPr>
        <w:pStyle w:val="Heading2"/>
        <w:numPr>
          <w:ilvl w:val="1"/>
          <w:numId w:val="14"/>
        </w:numPr>
        <w:tabs>
          <w:tab w:val="left" w:pos="609"/>
        </w:tabs>
        <w:kinsoku w:val="0"/>
        <w:overflowPunct w:val="0"/>
        <w:ind w:left="0" w:right="30" w:hanging="360"/>
        <w:rPr>
          <w:color w:val="000000"/>
        </w:rPr>
      </w:pPr>
      <w:bookmarkStart w:id="60" w:name="bookmark14"/>
      <w:bookmarkStart w:id="61" w:name="_Toc105078220"/>
      <w:bookmarkStart w:id="62" w:name="_Toc2101108095"/>
      <w:bookmarkEnd w:id="60"/>
      <w:r>
        <w:rPr>
          <w:color w:val="365F91"/>
          <w:spacing w:val="-1"/>
        </w:rPr>
        <w:t>Additional</w:t>
      </w:r>
      <w:r>
        <w:rPr>
          <w:color w:val="365F91"/>
          <w:spacing w:val="-2"/>
        </w:rPr>
        <w:t xml:space="preserve"> </w:t>
      </w:r>
      <w:r>
        <w:rPr>
          <w:color w:val="365F91"/>
          <w:spacing w:val="-1"/>
        </w:rPr>
        <w:t>Responsibilities Related</w:t>
      </w:r>
      <w:r>
        <w:rPr>
          <w:color w:val="365F91"/>
          <w:spacing w:val="-4"/>
        </w:rPr>
        <w:t xml:space="preserve"> </w:t>
      </w:r>
      <w:r>
        <w:rPr>
          <w:color w:val="365F91"/>
        </w:rPr>
        <w:t>to</w:t>
      </w:r>
      <w:r>
        <w:rPr>
          <w:color w:val="365F91"/>
          <w:spacing w:val="1"/>
        </w:rPr>
        <w:t xml:space="preserve"> </w:t>
      </w:r>
      <w:r>
        <w:rPr>
          <w:color w:val="365F91"/>
          <w:spacing w:val="-1"/>
        </w:rPr>
        <w:t>Kenan-Flagler</w:t>
      </w:r>
      <w:r>
        <w:rPr>
          <w:color w:val="365F91"/>
          <w:spacing w:val="49"/>
        </w:rPr>
        <w:t xml:space="preserve"> </w:t>
      </w:r>
      <w:r>
        <w:rPr>
          <w:color w:val="365F91"/>
          <w:spacing w:val="-1"/>
        </w:rPr>
        <w:t>Relationships</w:t>
      </w:r>
      <w:bookmarkEnd w:id="61"/>
      <w:bookmarkEnd w:id="62"/>
    </w:p>
    <w:p w14:paraId="2046BD6F" w14:textId="0C2B87B9" w:rsidR="00477448" w:rsidRDefault="00477448" w:rsidP="00464CAA">
      <w:pPr>
        <w:pStyle w:val="BodyText"/>
        <w:kinsoku w:val="0"/>
        <w:overflowPunct w:val="0"/>
        <w:ind w:left="0" w:right="30"/>
        <w:rPr>
          <w:sz w:val="2"/>
          <w:szCs w:val="2"/>
        </w:rPr>
      </w:pPr>
    </w:p>
    <w:p w14:paraId="54DE16A0" w14:textId="77777777" w:rsidR="00477448" w:rsidRDefault="00477448" w:rsidP="00464CAA">
      <w:pPr>
        <w:pStyle w:val="BodyText"/>
        <w:kinsoku w:val="0"/>
        <w:overflowPunct w:val="0"/>
        <w:spacing w:before="90"/>
        <w:ind w:left="0" w:right="30"/>
      </w:pPr>
      <w:r>
        <w:t>UNC</w:t>
      </w:r>
      <w:r>
        <w:rPr>
          <w:spacing w:val="-7"/>
        </w:rPr>
        <w:t xml:space="preserve"> </w:t>
      </w:r>
      <w:r>
        <w:rPr>
          <w:spacing w:val="-1"/>
        </w:rPr>
        <w:t>Kenan-Flagler's</w:t>
      </w:r>
      <w:r>
        <w:rPr>
          <w:spacing w:val="-5"/>
        </w:rPr>
        <w:t xml:space="preserve"> </w:t>
      </w:r>
      <w:r>
        <w:t>continued</w:t>
      </w:r>
      <w:r>
        <w:rPr>
          <w:spacing w:val="-5"/>
        </w:rPr>
        <w:t xml:space="preserve"> </w:t>
      </w:r>
      <w:r>
        <w:t>success</w:t>
      </w:r>
      <w:r>
        <w:rPr>
          <w:spacing w:val="-6"/>
        </w:rPr>
        <w:t xml:space="preserve"> </w:t>
      </w:r>
      <w:r>
        <w:t>depends</w:t>
      </w:r>
      <w:r>
        <w:rPr>
          <w:spacing w:val="-5"/>
        </w:rPr>
        <w:t xml:space="preserve"> </w:t>
      </w:r>
      <w:r>
        <w:t>a</w:t>
      </w:r>
      <w:r>
        <w:rPr>
          <w:spacing w:val="-5"/>
        </w:rPr>
        <w:t xml:space="preserve"> </w:t>
      </w:r>
      <w:r>
        <w:t>great</w:t>
      </w:r>
      <w:r>
        <w:rPr>
          <w:spacing w:val="-6"/>
        </w:rPr>
        <w:t xml:space="preserve"> </w:t>
      </w:r>
      <w:r>
        <w:t>deal</w:t>
      </w:r>
      <w:r>
        <w:rPr>
          <w:spacing w:val="-8"/>
        </w:rPr>
        <w:t xml:space="preserve"> </w:t>
      </w:r>
      <w:r>
        <w:t>on</w:t>
      </w:r>
      <w:r>
        <w:rPr>
          <w:spacing w:val="-4"/>
        </w:rPr>
        <w:t xml:space="preserve"> </w:t>
      </w:r>
      <w:r>
        <w:rPr>
          <w:spacing w:val="-1"/>
        </w:rPr>
        <w:t>its</w:t>
      </w:r>
      <w:r>
        <w:rPr>
          <w:spacing w:val="-6"/>
        </w:rPr>
        <w:t xml:space="preserve"> </w:t>
      </w:r>
      <w:r>
        <w:t>alumni</w:t>
      </w:r>
      <w:r>
        <w:rPr>
          <w:spacing w:val="-7"/>
        </w:rPr>
        <w:t xml:space="preserve"> </w:t>
      </w:r>
      <w:r>
        <w:t>and</w:t>
      </w:r>
      <w:r>
        <w:rPr>
          <w:spacing w:val="-6"/>
        </w:rPr>
        <w:t xml:space="preserve"> </w:t>
      </w:r>
      <w:r>
        <w:t>the</w:t>
      </w:r>
      <w:r>
        <w:rPr>
          <w:spacing w:val="-8"/>
        </w:rPr>
        <w:t xml:space="preserve"> </w:t>
      </w:r>
      <w:r>
        <w:rPr>
          <w:spacing w:val="-1"/>
        </w:rPr>
        <w:t>friends</w:t>
      </w:r>
      <w:r>
        <w:rPr>
          <w:spacing w:val="-5"/>
        </w:rPr>
        <w:t xml:space="preserve"> </w:t>
      </w:r>
      <w:r>
        <w:t>and</w:t>
      </w:r>
      <w:r>
        <w:rPr>
          <w:spacing w:val="70"/>
          <w:w w:val="99"/>
        </w:rPr>
        <w:t xml:space="preserve"> </w:t>
      </w:r>
      <w:r>
        <w:t>benefactors</w:t>
      </w:r>
      <w:r>
        <w:rPr>
          <w:spacing w:val="-7"/>
        </w:rPr>
        <w:t xml:space="preserve"> </w:t>
      </w:r>
      <w:r>
        <w:rPr>
          <w:spacing w:val="-1"/>
        </w:rPr>
        <w:t>it</w:t>
      </w:r>
      <w:r>
        <w:rPr>
          <w:spacing w:val="-6"/>
        </w:rPr>
        <w:t xml:space="preserve"> </w:t>
      </w:r>
      <w:r>
        <w:rPr>
          <w:spacing w:val="-1"/>
        </w:rPr>
        <w:t>has</w:t>
      </w:r>
      <w:r>
        <w:rPr>
          <w:spacing w:val="-7"/>
        </w:rPr>
        <w:t xml:space="preserve"> </w:t>
      </w:r>
      <w:r>
        <w:t>cultivated.</w:t>
      </w:r>
      <w:r>
        <w:rPr>
          <w:spacing w:val="-8"/>
        </w:rPr>
        <w:t xml:space="preserve"> </w:t>
      </w:r>
      <w:r>
        <w:rPr>
          <w:spacing w:val="1"/>
        </w:rPr>
        <w:t>Some</w:t>
      </w:r>
      <w:r>
        <w:rPr>
          <w:spacing w:val="-7"/>
        </w:rPr>
        <w:t xml:space="preserve"> </w:t>
      </w:r>
      <w:r>
        <w:rPr>
          <w:spacing w:val="-1"/>
        </w:rPr>
        <w:t>of</w:t>
      </w:r>
      <w:r>
        <w:rPr>
          <w:spacing w:val="-6"/>
        </w:rPr>
        <w:t xml:space="preserve"> </w:t>
      </w:r>
      <w:r>
        <w:rPr>
          <w:spacing w:val="-1"/>
        </w:rPr>
        <w:t>these</w:t>
      </w:r>
      <w:r>
        <w:rPr>
          <w:spacing w:val="-8"/>
        </w:rPr>
        <w:t xml:space="preserve"> </w:t>
      </w:r>
      <w:r>
        <w:t>individuals</w:t>
      </w:r>
      <w:r>
        <w:rPr>
          <w:spacing w:val="-7"/>
        </w:rPr>
        <w:t xml:space="preserve"> </w:t>
      </w:r>
      <w:r>
        <w:rPr>
          <w:spacing w:val="-1"/>
        </w:rPr>
        <w:t>represent</w:t>
      </w:r>
      <w:r>
        <w:rPr>
          <w:spacing w:val="-6"/>
        </w:rPr>
        <w:t xml:space="preserve"> </w:t>
      </w:r>
      <w:r>
        <w:t>long-standing</w:t>
      </w:r>
      <w:r>
        <w:rPr>
          <w:spacing w:val="-7"/>
        </w:rPr>
        <w:t xml:space="preserve"> </w:t>
      </w:r>
      <w:r>
        <w:rPr>
          <w:spacing w:val="-1"/>
        </w:rPr>
        <w:t>relationships</w:t>
      </w:r>
      <w:r>
        <w:rPr>
          <w:spacing w:val="-7"/>
        </w:rPr>
        <w:t xml:space="preserve"> </w:t>
      </w:r>
      <w:r>
        <w:t>that</w:t>
      </w:r>
      <w:r>
        <w:rPr>
          <w:spacing w:val="-6"/>
        </w:rPr>
        <w:t xml:space="preserve"> </w:t>
      </w:r>
      <w:r>
        <w:rPr>
          <w:spacing w:val="-1"/>
        </w:rPr>
        <w:t>have</w:t>
      </w:r>
      <w:r>
        <w:rPr>
          <w:spacing w:val="71"/>
          <w:w w:val="99"/>
        </w:rPr>
        <w:t xml:space="preserve"> </w:t>
      </w:r>
      <w:r>
        <w:rPr>
          <w:spacing w:val="-1"/>
        </w:rPr>
        <w:t>been</w:t>
      </w:r>
      <w:r>
        <w:rPr>
          <w:spacing w:val="-5"/>
        </w:rPr>
        <w:t xml:space="preserve"> </w:t>
      </w:r>
      <w:r>
        <w:t>carefully</w:t>
      </w:r>
      <w:r>
        <w:rPr>
          <w:spacing w:val="-9"/>
        </w:rPr>
        <w:t xml:space="preserve"> </w:t>
      </w:r>
      <w:r>
        <w:t>nurtured</w:t>
      </w:r>
      <w:r>
        <w:rPr>
          <w:spacing w:val="-3"/>
        </w:rPr>
        <w:t xml:space="preserve"> </w:t>
      </w:r>
      <w:r>
        <w:rPr>
          <w:spacing w:val="-1"/>
        </w:rPr>
        <w:t>with</w:t>
      </w:r>
      <w:r>
        <w:rPr>
          <w:spacing w:val="-7"/>
        </w:rPr>
        <w:t xml:space="preserve"> </w:t>
      </w:r>
      <w:r>
        <w:t>ongoing</w:t>
      </w:r>
      <w:r>
        <w:rPr>
          <w:spacing w:val="-6"/>
        </w:rPr>
        <w:t xml:space="preserve"> </w:t>
      </w:r>
      <w:r>
        <w:t>contacts</w:t>
      </w:r>
      <w:r>
        <w:rPr>
          <w:spacing w:val="-6"/>
        </w:rPr>
        <w:t xml:space="preserve"> </w:t>
      </w:r>
      <w:r>
        <w:t>and</w:t>
      </w:r>
      <w:r>
        <w:rPr>
          <w:spacing w:val="-7"/>
        </w:rPr>
        <w:t xml:space="preserve"> </w:t>
      </w:r>
      <w:r>
        <w:rPr>
          <w:spacing w:val="-1"/>
        </w:rPr>
        <w:t>are</w:t>
      </w:r>
      <w:r>
        <w:rPr>
          <w:spacing w:val="-4"/>
        </w:rPr>
        <w:t xml:space="preserve"> </w:t>
      </w:r>
      <w:r>
        <w:rPr>
          <w:spacing w:val="-1"/>
        </w:rPr>
        <w:t>integrated</w:t>
      </w:r>
      <w:r>
        <w:rPr>
          <w:spacing w:val="-7"/>
        </w:rPr>
        <w:t xml:space="preserve"> </w:t>
      </w:r>
      <w:r>
        <w:t>into</w:t>
      </w:r>
      <w:r>
        <w:rPr>
          <w:spacing w:val="-5"/>
        </w:rPr>
        <w:t xml:space="preserve"> </w:t>
      </w:r>
      <w:r>
        <w:t>a</w:t>
      </w:r>
      <w:r>
        <w:rPr>
          <w:spacing w:val="-4"/>
        </w:rPr>
        <w:t xml:space="preserve"> </w:t>
      </w:r>
      <w:r>
        <w:t>long-term</w:t>
      </w:r>
      <w:r>
        <w:rPr>
          <w:spacing w:val="-5"/>
        </w:rPr>
        <w:t xml:space="preserve"> </w:t>
      </w:r>
      <w:r>
        <w:t>strategy</w:t>
      </w:r>
      <w:r>
        <w:rPr>
          <w:spacing w:val="-9"/>
        </w:rPr>
        <w:t xml:space="preserve"> </w:t>
      </w:r>
      <w:r>
        <w:t>for</w:t>
      </w:r>
      <w:r>
        <w:rPr>
          <w:spacing w:val="-7"/>
        </w:rPr>
        <w:t xml:space="preserve"> </w:t>
      </w:r>
      <w:r>
        <w:t>the</w:t>
      </w:r>
      <w:r>
        <w:rPr>
          <w:spacing w:val="-6"/>
        </w:rPr>
        <w:t xml:space="preserve"> </w:t>
      </w:r>
      <w:r>
        <w:t>school.</w:t>
      </w:r>
      <w:r>
        <w:rPr>
          <w:spacing w:val="68"/>
          <w:w w:val="99"/>
        </w:rPr>
        <w:t xml:space="preserve"> </w:t>
      </w:r>
      <w:r>
        <w:t>Primary</w:t>
      </w:r>
      <w:r>
        <w:rPr>
          <w:spacing w:val="-13"/>
        </w:rPr>
        <w:t xml:space="preserve"> </w:t>
      </w:r>
      <w:r>
        <w:t>responsibility</w:t>
      </w:r>
      <w:r>
        <w:rPr>
          <w:spacing w:val="-11"/>
        </w:rPr>
        <w:t xml:space="preserve"> </w:t>
      </w:r>
      <w:r>
        <w:t>for</w:t>
      </w:r>
      <w:r>
        <w:rPr>
          <w:spacing w:val="-7"/>
        </w:rPr>
        <w:t xml:space="preserve"> </w:t>
      </w:r>
      <w:r>
        <w:t>implementing</w:t>
      </w:r>
      <w:r>
        <w:rPr>
          <w:spacing w:val="-8"/>
        </w:rPr>
        <w:t xml:space="preserve"> </w:t>
      </w:r>
      <w:r>
        <w:rPr>
          <w:spacing w:val="-1"/>
        </w:rPr>
        <w:t>this</w:t>
      </w:r>
      <w:r>
        <w:rPr>
          <w:spacing w:val="-7"/>
        </w:rPr>
        <w:t xml:space="preserve"> </w:t>
      </w:r>
      <w:r>
        <w:t>strategy</w:t>
      </w:r>
      <w:r>
        <w:rPr>
          <w:spacing w:val="-8"/>
        </w:rPr>
        <w:t xml:space="preserve"> </w:t>
      </w:r>
      <w:r>
        <w:t>lies</w:t>
      </w:r>
      <w:r>
        <w:rPr>
          <w:spacing w:val="-7"/>
        </w:rPr>
        <w:t xml:space="preserve"> </w:t>
      </w:r>
      <w:r>
        <w:rPr>
          <w:spacing w:val="-1"/>
        </w:rPr>
        <w:t>with</w:t>
      </w:r>
      <w:r>
        <w:rPr>
          <w:spacing w:val="-8"/>
        </w:rPr>
        <w:t xml:space="preserve"> </w:t>
      </w:r>
      <w:r>
        <w:t>the</w:t>
      </w:r>
      <w:r>
        <w:rPr>
          <w:spacing w:val="-8"/>
        </w:rPr>
        <w:t xml:space="preserve"> </w:t>
      </w:r>
      <w:r>
        <w:t>Development</w:t>
      </w:r>
      <w:r>
        <w:rPr>
          <w:spacing w:val="-8"/>
        </w:rPr>
        <w:t xml:space="preserve"> </w:t>
      </w:r>
      <w:r>
        <w:t>Office.</w:t>
      </w:r>
      <w:r>
        <w:rPr>
          <w:spacing w:val="-9"/>
        </w:rPr>
        <w:t xml:space="preserve"> </w:t>
      </w:r>
      <w:r>
        <w:t>Please</w:t>
      </w:r>
      <w:r>
        <w:rPr>
          <w:spacing w:val="-7"/>
        </w:rPr>
        <w:t xml:space="preserve"> </w:t>
      </w:r>
      <w:r>
        <w:t>refrain</w:t>
      </w:r>
      <w:r>
        <w:rPr>
          <w:spacing w:val="-8"/>
        </w:rPr>
        <w:t xml:space="preserve"> </w:t>
      </w:r>
      <w:r>
        <w:rPr>
          <w:spacing w:val="-1"/>
        </w:rPr>
        <w:t>from</w:t>
      </w:r>
      <w:r>
        <w:rPr>
          <w:spacing w:val="60"/>
          <w:w w:val="99"/>
        </w:rPr>
        <w:t xml:space="preserve"> </w:t>
      </w:r>
      <w:r>
        <w:t>contacting</w:t>
      </w:r>
      <w:r>
        <w:rPr>
          <w:spacing w:val="-8"/>
        </w:rPr>
        <w:t xml:space="preserve"> </w:t>
      </w:r>
      <w:r>
        <w:t>UNC</w:t>
      </w:r>
      <w:r>
        <w:rPr>
          <w:spacing w:val="-7"/>
        </w:rPr>
        <w:t xml:space="preserve"> </w:t>
      </w:r>
      <w:r>
        <w:t>Kenan-Flagler</w:t>
      </w:r>
      <w:r>
        <w:rPr>
          <w:spacing w:val="-6"/>
        </w:rPr>
        <w:t xml:space="preserve"> </w:t>
      </w:r>
      <w:r>
        <w:t>friends</w:t>
      </w:r>
      <w:r>
        <w:rPr>
          <w:spacing w:val="-6"/>
        </w:rPr>
        <w:t xml:space="preserve"> </w:t>
      </w:r>
      <w:r>
        <w:t>or</w:t>
      </w:r>
      <w:r>
        <w:rPr>
          <w:spacing w:val="-7"/>
        </w:rPr>
        <w:t xml:space="preserve"> </w:t>
      </w:r>
      <w:r>
        <w:t>benefactors</w:t>
      </w:r>
      <w:r>
        <w:rPr>
          <w:spacing w:val="-5"/>
        </w:rPr>
        <w:t xml:space="preserve"> </w:t>
      </w:r>
      <w:r>
        <w:t>on</w:t>
      </w:r>
      <w:r>
        <w:rPr>
          <w:spacing w:val="-7"/>
        </w:rPr>
        <w:t xml:space="preserve"> </w:t>
      </w:r>
      <w:r>
        <w:t>behalf</w:t>
      </w:r>
      <w:r>
        <w:rPr>
          <w:spacing w:val="-5"/>
        </w:rPr>
        <w:t xml:space="preserve"> </w:t>
      </w:r>
      <w:r>
        <w:t>of</w:t>
      </w:r>
      <w:r>
        <w:rPr>
          <w:spacing w:val="-5"/>
        </w:rPr>
        <w:t xml:space="preserve"> </w:t>
      </w:r>
      <w:r>
        <w:rPr>
          <w:spacing w:val="-1"/>
        </w:rPr>
        <w:t>the</w:t>
      </w:r>
      <w:r>
        <w:rPr>
          <w:spacing w:val="-7"/>
        </w:rPr>
        <w:t xml:space="preserve"> </w:t>
      </w:r>
      <w:r>
        <w:t>school,</w:t>
      </w:r>
      <w:r>
        <w:rPr>
          <w:spacing w:val="-6"/>
        </w:rPr>
        <w:t xml:space="preserve"> </w:t>
      </w:r>
      <w:r>
        <w:t>its</w:t>
      </w:r>
      <w:r>
        <w:rPr>
          <w:spacing w:val="-6"/>
        </w:rPr>
        <w:t xml:space="preserve"> </w:t>
      </w:r>
      <w:r>
        <w:t>programs,</w:t>
      </w:r>
      <w:r>
        <w:rPr>
          <w:spacing w:val="-7"/>
        </w:rPr>
        <w:t xml:space="preserve"> </w:t>
      </w:r>
      <w:r>
        <w:rPr>
          <w:spacing w:val="-1"/>
        </w:rPr>
        <w:t>or</w:t>
      </w:r>
      <w:r>
        <w:rPr>
          <w:spacing w:val="-6"/>
        </w:rPr>
        <w:t xml:space="preserve"> </w:t>
      </w:r>
      <w:r>
        <w:rPr>
          <w:spacing w:val="-1"/>
        </w:rPr>
        <w:t>clubs</w:t>
      </w:r>
      <w:r>
        <w:rPr>
          <w:spacing w:val="36"/>
          <w:w w:val="99"/>
        </w:rPr>
        <w:t xml:space="preserve"> </w:t>
      </w:r>
      <w:r>
        <w:rPr>
          <w:spacing w:val="-1"/>
        </w:rPr>
        <w:t>without</w:t>
      </w:r>
      <w:r>
        <w:rPr>
          <w:spacing w:val="-8"/>
        </w:rPr>
        <w:t xml:space="preserve"> </w:t>
      </w:r>
      <w:r>
        <w:t>the</w:t>
      </w:r>
      <w:r>
        <w:rPr>
          <w:spacing w:val="-6"/>
        </w:rPr>
        <w:t xml:space="preserve"> </w:t>
      </w:r>
      <w:r>
        <w:t>express</w:t>
      </w:r>
      <w:r>
        <w:rPr>
          <w:spacing w:val="-6"/>
        </w:rPr>
        <w:t xml:space="preserve"> </w:t>
      </w:r>
      <w:r>
        <w:t>written</w:t>
      </w:r>
      <w:r>
        <w:rPr>
          <w:spacing w:val="-6"/>
        </w:rPr>
        <w:t xml:space="preserve"> </w:t>
      </w:r>
      <w:r>
        <w:t>permission</w:t>
      </w:r>
      <w:r>
        <w:rPr>
          <w:spacing w:val="-8"/>
        </w:rPr>
        <w:t xml:space="preserve"> </w:t>
      </w:r>
      <w:r>
        <w:t>of</w:t>
      </w:r>
      <w:r>
        <w:rPr>
          <w:spacing w:val="-2"/>
        </w:rPr>
        <w:t xml:space="preserve"> </w:t>
      </w:r>
      <w:r>
        <w:t>the</w:t>
      </w:r>
      <w:r>
        <w:rPr>
          <w:spacing w:val="-7"/>
        </w:rPr>
        <w:t xml:space="preserve"> </w:t>
      </w:r>
      <w:r>
        <w:t>Associate</w:t>
      </w:r>
      <w:r>
        <w:rPr>
          <w:spacing w:val="-6"/>
        </w:rPr>
        <w:t xml:space="preserve"> </w:t>
      </w:r>
      <w:r>
        <w:rPr>
          <w:spacing w:val="-1"/>
        </w:rPr>
        <w:t>Dean</w:t>
      </w:r>
      <w:r>
        <w:rPr>
          <w:spacing w:val="-5"/>
        </w:rPr>
        <w:t xml:space="preserve"> </w:t>
      </w:r>
      <w:r>
        <w:t>of</w:t>
      </w:r>
      <w:r>
        <w:rPr>
          <w:spacing w:val="-6"/>
        </w:rPr>
        <w:t xml:space="preserve"> </w:t>
      </w:r>
      <w:r>
        <w:t>Advancement.</w:t>
      </w:r>
    </w:p>
    <w:p w14:paraId="6716E704" w14:textId="77777777" w:rsidR="00E970ED" w:rsidRDefault="00E970ED" w:rsidP="00464CAA">
      <w:pPr>
        <w:pStyle w:val="BodyText"/>
        <w:kinsoku w:val="0"/>
        <w:overflowPunct w:val="0"/>
        <w:spacing w:before="90"/>
        <w:ind w:left="0" w:right="30"/>
      </w:pPr>
    </w:p>
    <w:p w14:paraId="7F3B13E3" w14:textId="4EA8AA41" w:rsidR="00B84D20" w:rsidRPr="00B84D20" w:rsidRDefault="6817E360" w:rsidP="00981A2F">
      <w:pPr>
        <w:pStyle w:val="Heading2"/>
        <w:numPr>
          <w:ilvl w:val="1"/>
          <w:numId w:val="14"/>
        </w:numPr>
        <w:tabs>
          <w:tab w:val="left" w:pos="532"/>
        </w:tabs>
        <w:kinsoku w:val="0"/>
        <w:overflowPunct w:val="0"/>
        <w:spacing w:before="37"/>
        <w:ind w:left="0" w:right="30" w:hanging="360"/>
        <w:rPr>
          <w:color w:val="365F91"/>
          <w:spacing w:val="-1"/>
        </w:rPr>
      </w:pPr>
      <w:bookmarkStart w:id="63" w:name="_Toc105078221"/>
      <w:bookmarkStart w:id="64" w:name="_Toc1284114289"/>
      <w:r w:rsidRPr="00B84D20">
        <w:rPr>
          <w:color w:val="365F91"/>
          <w:spacing w:val="-1"/>
        </w:rPr>
        <w:t>Professionalism</w:t>
      </w:r>
      <w:bookmarkEnd w:id="63"/>
      <w:bookmarkEnd w:id="64"/>
    </w:p>
    <w:p w14:paraId="634EACBD" w14:textId="77777777" w:rsidR="00B84D20" w:rsidRPr="00B84D20" w:rsidRDefault="00B84D20" w:rsidP="00B84D20">
      <w:pPr>
        <w:spacing w:before="240"/>
        <w:rPr>
          <w:rFonts w:ascii="Arial" w:hAnsi="Arial" w:cs="Arial"/>
          <w:sz w:val="20"/>
          <w:szCs w:val="20"/>
        </w:rPr>
      </w:pPr>
      <w:r w:rsidRPr="00B84D20">
        <w:rPr>
          <w:rFonts w:ascii="Arial" w:hAnsi="Arial" w:cs="Arial"/>
          <w:sz w:val="20"/>
          <w:szCs w:val="20"/>
        </w:rPr>
        <w:t>UNC Kenan-Flagler employs faculty and staff members who accept and are willing to implement the mission, philosophy, and policies of UNC Kenan-Flagler. A central objective for faculty and staff members is to provide services that directly benefit students.</w:t>
      </w:r>
    </w:p>
    <w:p w14:paraId="5C45AB58" w14:textId="77777777" w:rsidR="00B84D20" w:rsidRPr="00B84D20" w:rsidRDefault="00B84D20" w:rsidP="00B84D20">
      <w:pPr>
        <w:rPr>
          <w:rFonts w:ascii="Arial" w:hAnsi="Arial" w:cs="Arial"/>
          <w:sz w:val="20"/>
          <w:szCs w:val="20"/>
        </w:rPr>
      </w:pPr>
      <w:r w:rsidRPr="00B84D20">
        <w:rPr>
          <w:rFonts w:ascii="Arial" w:hAnsi="Arial" w:cs="Arial"/>
          <w:sz w:val="20"/>
          <w:szCs w:val="20"/>
        </w:rPr>
        <w:t xml:space="preserve"> </w:t>
      </w:r>
    </w:p>
    <w:p w14:paraId="77CB4341" w14:textId="05B9CAFB" w:rsidR="00B84D20" w:rsidRPr="00B84D20" w:rsidRDefault="48272664" w:rsidP="00B84D20">
      <w:pPr>
        <w:rPr>
          <w:rFonts w:ascii="Arial" w:hAnsi="Arial" w:cs="Arial"/>
          <w:sz w:val="20"/>
          <w:szCs w:val="20"/>
        </w:rPr>
      </w:pPr>
      <w:r w:rsidRPr="4CE169EF">
        <w:rPr>
          <w:rFonts w:ascii="Arial" w:hAnsi="Arial" w:cs="Arial"/>
          <w:sz w:val="20"/>
          <w:szCs w:val="20"/>
        </w:rPr>
        <w:t>To</w:t>
      </w:r>
      <w:r w:rsidR="00B84D20" w:rsidRPr="4CE169EF">
        <w:rPr>
          <w:rFonts w:ascii="Arial" w:hAnsi="Arial" w:cs="Arial"/>
          <w:sz w:val="20"/>
          <w:szCs w:val="20"/>
        </w:rPr>
        <w:t xml:space="preserve"> successfully partner with the student body, the Program’s faculty and staff members expect students to behave professionally.</w:t>
      </w:r>
    </w:p>
    <w:p w14:paraId="4BE01138" w14:textId="77777777" w:rsidR="00B84D20" w:rsidRPr="00B84D20" w:rsidRDefault="00B84D20" w:rsidP="00B84D20">
      <w:pPr>
        <w:rPr>
          <w:rFonts w:ascii="Arial" w:hAnsi="Arial" w:cs="Arial"/>
          <w:sz w:val="20"/>
          <w:szCs w:val="20"/>
        </w:rPr>
      </w:pPr>
    </w:p>
    <w:p w14:paraId="6E016DE1" w14:textId="09987FBB" w:rsidR="00B84D20" w:rsidRPr="00B84D20" w:rsidRDefault="147FFE0F" w:rsidP="00B84D20">
      <w:pPr>
        <w:rPr>
          <w:rFonts w:ascii="Arial" w:hAnsi="Arial" w:cs="Arial"/>
          <w:sz w:val="20"/>
          <w:szCs w:val="20"/>
        </w:rPr>
      </w:pPr>
      <w:r w:rsidRPr="70451D52">
        <w:rPr>
          <w:rFonts w:ascii="Arial" w:hAnsi="Arial" w:cs="Arial"/>
          <w:sz w:val="20"/>
          <w:szCs w:val="20"/>
        </w:rPr>
        <w:t>Regarding attire, students should dress appropriately to the setting.</w:t>
      </w:r>
      <w:r w:rsidR="77F47A31" w:rsidRPr="70451D52">
        <w:rPr>
          <w:rFonts w:ascii="Arial" w:hAnsi="Arial" w:cs="Arial"/>
          <w:sz w:val="20"/>
          <w:szCs w:val="20"/>
        </w:rPr>
        <w:t xml:space="preserve"> As a representative of UNC Kenan-Flagler and the MAC Program, students are expected to dress in a professional manner when attending program events, academic competitions, and career-related functions in Chapel Hill or other locations.</w:t>
      </w:r>
    </w:p>
    <w:p w14:paraId="47E13717" w14:textId="77777777" w:rsidR="00B84D20" w:rsidRPr="00B84D20" w:rsidRDefault="00B84D20" w:rsidP="00B84D20">
      <w:pPr>
        <w:rPr>
          <w:rFonts w:ascii="Arial" w:hAnsi="Arial" w:cs="Arial"/>
          <w:sz w:val="20"/>
          <w:szCs w:val="20"/>
        </w:rPr>
      </w:pPr>
    </w:p>
    <w:p w14:paraId="37987121" w14:textId="3D4EBC8E" w:rsidR="00B84D20" w:rsidRDefault="00B84D20" w:rsidP="00B84D20">
      <w:pPr>
        <w:rPr>
          <w:rFonts w:ascii="Arial" w:hAnsi="Arial" w:cs="Arial"/>
          <w:sz w:val="20"/>
          <w:szCs w:val="20"/>
        </w:rPr>
      </w:pPr>
      <w:r w:rsidRPr="00B84D20">
        <w:rPr>
          <w:rFonts w:ascii="Arial" w:hAnsi="Arial" w:cs="Arial"/>
          <w:sz w:val="20"/>
          <w:szCs w:val="20"/>
        </w:rPr>
        <w:t>If a student is unclear about what is considered professional behavior or appropriate attire, then the MAC Program staff can provide guidance and direction.</w:t>
      </w:r>
    </w:p>
    <w:p w14:paraId="10A46423" w14:textId="77777777" w:rsidR="00B84D20" w:rsidRPr="00B84D20" w:rsidRDefault="00B84D20" w:rsidP="00B84D20">
      <w:pPr>
        <w:rPr>
          <w:rFonts w:ascii="Arial" w:hAnsi="Arial" w:cs="Arial"/>
          <w:sz w:val="20"/>
          <w:szCs w:val="20"/>
        </w:rPr>
      </w:pPr>
    </w:p>
    <w:p w14:paraId="74A97E0F" w14:textId="1186E63B" w:rsidR="00E970ED" w:rsidRDefault="3EC050ED" w:rsidP="00981A2F">
      <w:pPr>
        <w:pStyle w:val="Heading2"/>
        <w:numPr>
          <w:ilvl w:val="1"/>
          <w:numId w:val="14"/>
        </w:numPr>
        <w:tabs>
          <w:tab w:val="left" w:pos="532"/>
        </w:tabs>
        <w:kinsoku w:val="0"/>
        <w:overflowPunct w:val="0"/>
        <w:spacing w:before="37"/>
        <w:ind w:left="0" w:right="30" w:hanging="360"/>
        <w:rPr>
          <w:color w:val="000000"/>
        </w:rPr>
      </w:pPr>
      <w:bookmarkStart w:id="65" w:name="_Toc105078222"/>
      <w:bookmarkStart w:id="66" w:name="_Toc1967062466"/>
      <w:r>
        <w:rPr>
          <w:color w:val="365F91"/>
          <w:spacing w:val="-1"/>
        </w:rPr>
        <w:t>Free</w:t>
      </w:r>
      <w:r>
        <w:rPr>
          <w:color w:val="365F91"/>
          <w:spacing w:val="-2"/>
        </w:rPr>
        <w:t xml:space="preserve"> </w:t>
      </w:r>
      <w:r>
        <w:rPr>
          <w:color w:val="365F91"/>
          <w:spacing w:val="-1"/>
        </w:rPr>
        <w:t>Speech</w:t>
      </w:r>
      <w:r>
        <w:rPr>
          <w:color w:val="365F91"/>
          <w:spacing w:val="-2"/>
        </w:rPr>
        <w:t xml:space="preserve"> </w:t>
      </w:r>
      <w:r>
        <w:rPr>
          <w:color w:val="365F91"/>
          <w:spacing w:val="-1"/>
        </w:rPr>
        <w:t>and</w:t>
      </w:r>
      <w:r>
        <w:rPr>
          <w:color w:val="365F91"/>
        </w:rPr>
        <w:t xml:space="preserve"> </w:t>
      </w:r>
      <w:r>
        <w:rPr>
          <w:color w:val="365F91"/>
          <w:spacing w:val="-1"/>
        </w:rPr>
        <w:t>Free</w:t>
      </w:r>
      <w:r>
        <w:rPr>
          <w:color w:val="365F91"/>
          <w:spacing w:val="-2"/>
        </w:rPr>
        <w:t xml:space="preserve"> </w:t>
      </w:r>
      <w:r>
        <w:rPr>
          <w:color w:val="365F91"/>
          <w:spacing w:val="-1"/>
        </w:rPr>
        <w:t>Expression</w:t>
      </w:r>
      <w:r>
        <w:rPr>
          <w:color w:val="365F91"/>
        </w:rPr>
        <w:t xml:space="preserve"> </w:t>
      </w:r>
      <w:r>
        <w:rPr>
          <w:color w:val="365F91"/>
          <w:spacing w:val="-1"/>
        </w:rPr>
        <w:t>within</w:t>
      </w:r>
      <w:r>
        <w:rPr>
          <w:color w:val="365F91"/>
          <w:spacing w:val="2"/>
        </w:rPr>
        <w:t xml:space="preserve"> </w:t>
      </w:r>
      <w:r>
        <w:rPr>
          <w:color w:val="365F91"/>
          <w:spacing w:val="-1"/>
        </w:rPr>
        <w:t>The</w:t>
      </w:r>
      <w:r>
        <w:rPr>
          <w:color w:val="365F91"/>
        </w:rPr>
        <w:t xml:space="preserve"> </w:t>
      </w:r>
      <w:r>
        <w:rPr>
          <w:color w:val="365F91"/>
          <w:spacing w:val="-1"/>
        </w:rPr>
        <w:t>University</w:t>
      </w:r>
      <w:r>
        <w:rPr>
          <w:color w:val="365F91"/>
          <w:spacing w:val="-3"/>
        </w:rPr>
        <w:t xml:space="preserve"> </w:t>
      </w:r>
      <w:r>
        <w:rPr>
          <w:color w:val="365F91"/>
        </w:rPr>
        <w:t>of</w:t>
      </w:r>
      <w:r>
        <w:rPr>
          <w:color w:val="365F91"/>
          <w:spacing w:val="36"/>
        </w:rPr>
        <w:t xml:space="preserve"> </w:t>
      </w:r>
      <w:r>
        <w:rPr>
          <w:color w:val="365F91"/>
          <w:spacing w:val="-1"/>
        </w:rPr>
        <w:t>North</w:t>
      </w:r>
      <w:r>
        <w:rPr>
          <w:color w:val="365F91"/>
        </w:rPr>
        <w:t xml:space="preserve"> </w:t>
      </w:r>
      <w:r>
        <w:rPr>
          <w:color w:val="365F91"/>
          <w:spacing w:val="-1"/>
        </w:rPr>
        <w:t>Carolina</w:t>
      </w:r>
      <w:bookmarkEnd w:id="65"/>
      <w:bookmarkEnd w:id="66"/>
    </w:p>
    <w:p w14:paraId="2555FE16" w14:textId="649EF042" w:rsidR="00E970ED" w:rsidRDefault="00E970ED" w:rsidP="00464CAA">
      <w:pPr>
        <w:pStyle w:val="BodyText"/>
        <w:kinsoku w:val="0"/>
        <w:overflowPunct w:val="0"/>
        <w:ind w:left="0" w:right="30"/>
        <w:rPr>
          <w:sz w:val="2"/>
          <w:szCs w:val="2"/>
        </w:rPr>
      </w:pPr>
    </w:p>
    <w:p w14:paraId="6F01568D" w14:textId="10033D13" w:rsidR="00E970ED" w:rsidRDefault="00E970ED" w:rsidP="00464CAA">
      <w:pPr>
        <w:pStyle w:val="BodyText"/>
        <w:kinsoku w:val="0"/>
        <w:overflowPunct w:val="0"/>
        <w:spacing w:before="89"/>
        <w:ind w:left="0" w:right="30"/>
      </w:pPr>
      <w:r w:rsidRPr="00B84D20">
        <w:t xml:space="preserve">As the </w:t>
      </w:r>
      <w:r>
        <w:t>nation’s</w:t>
      </w:r>
      <w:r w:rsidRPr="00B84D20">
        <w:t xml:space="preserve"> </w:t>
      </w:r>
      <w:r>
        <w:t>first</w:t>
      </w:r>
      <w:r w:rsidRPr="00B84D20">
        <w:t xml:space="preserve"> public university, </w:t>
      </w:r>
      <w:r>
        <w:t>the</w:t>
      </w:r>
      <w:r w:rsidRPr="00B84D20">
        <w:t xml:space="preserve"> </w:t>
      </w:r>
      <w:r>
        <w:t>University</w:t>
      </w:r>
      <w:r w:rsidRPr="00B84D20">
        <w:t xml:space="preserve"> </w:t>
      </w:r>
      <w:r>
        <w:t>of</w:t>
      </w:r>
      <w:r w:rsidRPr="00B84D20">
        <w:t xml:space="preserve"> </w:t>
      </w:r>
      <w:r>
        <w:t>North</w:t>
      </w:r>
      <w:r w:rsidRPr="00B84D20">
        <w:t xml:space="preserve"> </w:t>
      </w:r>
      <w:r>
        <w:t>Carolina</w:t>
      </w:r>
      <w:r w:rsidRPr="00B84D20">
        <w:t xml:space="preserve"> </w:t>
      </w:r>
      <w:r>
        <w:t>affirms</w:t>
      </w:r>
      <w:r w:rsidRPr="00B84D20">
        <w:t xml:space="preserve"> its </w:t>
      </w:r>
      <w:r>
        <w:t>long-</w:t>
      </w:r>
      <w:r w:rsidR="0036722E">
        <w:t>standing</w:t>
      </w:r>
      <w:r w:rsidR="0036722E" w:rsidRPr="00B84D20">
        <w:t xml:space="preserve"> commitment</w:t>
      </w:r>
      <w:r w:rsidRPr="00B84D20">
        <w:t xml:space="preserve"> </w:t>
      </w:r>
      <w:r>
        <w:t>to</w:t>
      </w:r>
      <w:r w:rsidRPr="00B84D20">
        <w:t xml:space="preserve"> </w:t>
      </w:r>
      <w:r>
        <w:t>free</w:t>
      </w:r>
      <w:r w:rsidRPr="00B84D20">
        <w:t xml:space="preserve"> speech and </w:t>
      </w:r>
      <w:r>
        <w:t>free</w:t>
      </w:r>
      <w:r w:rsidRPr="00B84D20">
        <w:t xml:space="preserve"> </w:t>
      </w:r>
      <w:r>
        <w:t>expression</w:t>
      </w:r>
      <w:r w:rsidRPr="00B84D20">
        <w:t xml:space="preserve"> </w:t>
      </w:r>
      <w:r>
        <w:t>for</w:t>
      </w:r>
      <w:r w:rsidRPr="00B84D20">
        <w:t xml:space="preserve"> its students, </w:t>
      </w:r>
      <w:r>
        <w:t>faculty</w:t>
      </w:r>
      <w:r w:rsidRPr="00B84D20">
        <w:t xml:space="preserve"> members, </w:t>
      </w:r>
      <w:r>
        <w:t>staff</w:t>
      </w:r>
      <w:r w:rsidRPr="00B84D20">
        <w:t xml:space="preserve"> employees, </w:t>
      </w:r>
      <w:r>
        <w:t>and</w:t>
      </w:r>
      <w:r w:rsidRPr="00B84D20">
        <w:t xml:space="preserve"> visitors </w:t>
      </w:r>
      <w:r>
        <w:t>under</w:t>
      </w:r>
      <w:r w:rsidRPr="00B84D20">
        <w:t xml:space="preserve"> </w:t>
      </w:r>
      <w:r>
        <w:t>the</w:t>
      </w:r>
      <w:r w:rsidRPr="00B84D20">
        <w:t xml:space="preserve"> </w:t>
      </w:r>
      <w:r>
        <w:t>First</w:t>
      </w:r>
      <w:r w:rsidRPr="00B84D20">
        <w:t xml:space="preserve"> </w:t>
      </w:r>
      <w:r>
        <w:t>Amendment</w:t>
      </w:r>
      <w:r w:rsidRPr="00B84D20">
        <w:t xml:space="preserve"> of the </w:t>
      </w:r>
      <w:r>
        <w:t>U.S.</w:t>
      </w:r>
      <w:r w:rsidRPr="00B84D20">
        <w:t xml:space="preserve"> </w:t>
      </w:r>
      <w:r>
        <w:t>Constitution</w:t>
      </w:r>
      <w:r w:rsidRPr="00B84D20">
        <w:t xml:space="preserve"> </w:t>
      </w:r>
      <w:r>
        <w:t>and</w:t>
      </w:r>
      <w:r w:rsidRPr="00B84D20">
        <w:t xml:space="preserve"> Article 1, </w:t>
      </w:r>
      <w:r>
        <w:t>Section</w:t>
      </w:r>
      <w:r w:rsidRPr="00B84D20">
        <w:t xml:space="preserve"> </w:t>
      </w:r>
      <w:r>
        <w:t>14</w:t>
      </w:r>
      <w:r w:rsidRPr="00B84D20">
        <w:t xml:space="preserve"> </w:t>
      </w:r>
      <w:r>
        <w:t>of</w:t>
      </w:r>
      <w:r w:rsidRPr="00B84D20">
        <w:t xml:space="preserve"> the </w:t>
      </w:r>
      <w:r>
        <w:t>North</w:t>
      </w:r>
      <w:r w:rsidRPr="00B84D20">
        <w:t xml:space="preserve"> </w:t>
      </w:r>
      <w:r>
        <w:t>Carolina</w:t>
      </w:r>
      <w:r w:rsidRPr="00B84D20">
        <w:t xml:space="preserve"> Constitution. </w:t>
      </w:r>
      <w:r>
        <w:t>The</w:t>
      </w:r>
      <w:r w:rsidRPr="00B84D20">
        <w:t xml:space="preserve"> </w:t>
      </w:r>
      <w:r>
        <w:t>University</w:t>
      </w:r>
      <w:r w:rsidRPr="00B84D20">
        <w:t xml:space="preserve"> and its </w:t>
      </w:r>
      <w:r>
        <w:t>constituent</w:t>
      </w:r>
      <w:r w:rsidRPr="00B84D20">
        <w:t xml:space="preserve"> institutions </w:t>
      </w:r>
      <w:r>
        <w:t>protect</w:t>
      </w:r>
      <w:r w:rsidRPr="00B84D20">
        <w:t xml:space="preserve"> </w:t>
      </w:r>
      <w:r>
        <w:t>and</w:t>
      </w:r>
      <w:r w:rsidRPr="00B84D20">
        <w:t xml:space="preserve"> </w:t>
      </w:r>
      <w:r>
        <w:t>promote</w:t>
      </w:r>
      <w:r w:rsidRPr="00B84D20">
        <w:t xml:space="preserve"> </w:t>
      </w:r>
      <w:r>
        <w:t>these</w:t>
      </w:r>
      <w:r w:rsidRPr="00B84D20">
        <w:t xml:space="preserve"> </w:t>
      </w:r>
      <w:r>
        <w:t>freedoms,</w:t>
      </w:r>
      <w:r w:rsidR="00FC26B6">
        <w:t xml:space="preserve"> </w:t>
      </w:r>
      <w:r>
        <w:t>consistent</w:t>
      </w:r>
      <w:r w:rsidRPr="00B84D20">
        <w:t xml:space="preserve"> </w:t>
      </w:r>
      <w:r>
        <w:t>with</w:t>
      </w:r>
      <w:r w:rsidRPr="00B84D20">
        <w:t xml:space="preserve"> </w:t>
      </w:r>
      <w:r>
        <w:t>First</w:t>
      </w:r>
      <w:r w:rsidRPr="00B84D20">
        <w:t xml:space="preserve"> </w:t>
      </w:r>
      <w:r>
        <w:t>Amendment</w:t>
      </w:r>
      <w:r w:rsidRPr="00B84D20">
        <w:t xml:space="preserve"> </w:t>
      </w:r>
      <w:r>
        <w:t>jurisprudence.</w:t>
      </w:r>
    </w:p>
    <w:p w14:paraId="216240C8" w14:textId="77777777" w:rsidR="00E970ED" w:rsidRDefault="00E970ED" w:rsidP="00464CAA">
      <w:pPr>
        <w:pStyle w:val="BodyText"/>
        <w:kinsoku w:val="0"/>
        <w:overflowPunct w:val="0"/>
        <w:spacing w:before="1"/>
        <w:ind w:left="0" w:right="30"/>
      </w:pPr>
    </w:p>
    <w:p w14:paraId="515BFF50" w14:textId="77777777" w:rsidR="00E970ED" w:rsidRDefault="00E970ED" w:rsidP="00464CAA">
      <w:pPr>
        <w:pStyle w:val="BodyText"/>
        <w:kinsoku w:val="0"/>
        <w:overflowPunct w:val="0"/>
        <w:ind w:left="0" w:right="30"/>
      </w:pPr>
      <w:r w:rsidRPr="00B84D20">
        <w:t xml:space="preserve">The University’s </w:t>
      </w:r>
      <w:r>
        <w:t>mission</w:t>
      </w:r>
      <w:r w:rsidRPr="00B84D20">
        <w:t xml:space="preserve"> includes </w:t>
      </w:r>
      <w:r>
        <w:t>the</w:t>
      </w:r>
      <w:r w:rsidRPr="00B84D20">
        <w:t xml:space="preserve"> </w:t>
      </w:r>
      <w:r>
        <w:t>transmission</w:t>
      </w:r>
      <w:r w:rsidRPr="00B84D20">
        <w:t xml:space="preserve"> </w:t>
      </w:r>
      <w:r>
        <w:t>and</w:t>
      </w:r>
      <w:r w:rsidRPr="00B84D20">
        <w:t xml:space="preserve"> </w:t>
      </w:r>
      <w:r>
        <w:t>advancement</w:t>
      </w:r>
      <w:r w:rsidRPr="00B84D20">
        <w:t xml:space="preserve"> of </w:t>
      </w:r>
      <w:r>
        <w:t>knowledge</w:t>
      </w:r>
      <w:r w:rsidRPr="00B84D20">
        <w:t xml:space="preserve"> </w:t>
      </w:r>
      <w:r>
        <w:t>and</w:t>
      </w:r>
      <w:r w:rsidRPr="00B84D20">
        <w:t xml:space="preserve"> </w:t>
      </w:r>
      <w:r>
        <w:t>understanding,</w:t>
      </w:r>
      <w:r w:rsidRPr="00B84D20">
        <w:t xml:space="preserve"> </w:t>
      </w:r>
      <w:r>
        <w:t>the</w:t>
      </w:r>
      <w:r w:rsidRPr="00B84D20">
        <w:t xml:space="preserve"> </w:t>
      </w:r>
      <w:r>
        <w:t>pursuit</w:t>
      </w:r>
      <w:r w:rsidRPr="00B84D20">
        <w:t xml:space="preserve"> </w:t>
      </w:r>
      <w:r>
        <w:t>of</w:t>
      </w:r>
      <w:r w:rsidRPr="00B84D20">
        <w:t xml:space="preserve"> which is </w:t>
      </w:r>
      <w:r>
        <w:t>dependent</w:t>
      </w:r>
      <w:r w:rsidRPr="00B84D20">
        <w:t xml:space="preserve"> </w:t>
      </w:r>
      <w:r>
        <w:t>upon</w:t>
      </w:r>
      <w:r w:rsidRPr="00B84D20">
        <w:t xml:space="preserve"> </w:t>
      </w:r>
      <w:r>
        <w:t>the</w:t>
      </w:r>
      <w:r w:rsidRPr="00B84D20">
        <w:t xml:space="preserve"> </w:t>
      </w:r>
      <w:r>
        <w:t>ability</w:t>
      </w:r>
      <w:r w:rsidRPr="00B84D20">
        <w:t xml:space="preserve"> </w:t>
      </w:r>
      <w:r>
        <w:t>of</w:t>
      </w:r>
      <w:r w:rsidRPr="00B84D20">
        <w:t xml:space="preserve"> </w:t>
      </w:r>
      <w:r>
        <w:t>our</w:t>
      </w:r>
      <w:r w:rsidRPr="00B84D20">
        <w:t xml:space="preserve"> </w:t>
      </w:r>
      <w:r>
        <w:t>faculty</w:t>
      </w:r>
      <w:r w:rsidRPr="00B84D20">
        <w:t xml:space="preserve"> </w:t>
      </w:r>
      <w:r>
        <w:t>and</w:t>
      </w:r>
      <w:r w:rsidRPr="00B84D20">
        <w:t xml:space="preserve"> </w:t>
      </w:r>
      <w:r>
        <w:t>students</w:t>
      </w:r>
      <w:r w:rsidRPr="00B84D20">
        <w:t xml:space="preserve"> </w:t>
      </w:r>
      <w:r>
        <w:t>to</w:t>
      </w:r>
      <w:r w:rsidRPr="00B84D20">
        <w:t xml:space="preserve"> </w:t>
      </w:r>
      <w:r>
        <w:t>remain</w:t>
      </w:r>
      <w:r w:rsidRPr="00B84D20">
        <w:t xml:space="preserve"> </w:t>
      </w:r>
      <w:r>
        <w:t>free</w:t>
      </w:r>
      <w:r w:rsidRPr="00B84D20">
        <w:t xml:space="preserve"> </w:t>
      </w:r>
      <w:r>
        <w:t>to</w:t>
      </w:r>
      <w:r w:rsidRPr="00B84D20">
        <w:t xml:space="preserve"> inquire, </w:t>
      </w:r>
      <w:r>
        <w:t>to</w:t>
      </w:r>
      <w:r w:rsidRPr="00B84D20">
        <w:t xml:space="preserve"> </w:t>
      </w:r>
      <w:r>
        <w:t>study</w:t>
      </w:r>
      <w:r w:rsidRPr="00B84D20">
        <w:t xml:space="preserve"> and </w:t>
      </w:r>
      <w:r>
        <w:t>to</w:t>
      </w:r>
      <w:r w:rsidRPr="00B84D20">
        <w:t xml:space="preserve"> evaluate, </w:t>
      </w:r>
      <w:r>
        <w:t>to</w:t>
      </w:r>
      <w:r w:rsidRPr="00B84D20">
        <w:t xml:space="preserve"> gain </w:t>
      </w:r>
      <w:r>
        <w:t>new</w:t>
      </w:r>
      <w:r w:rsidRPr="00B84D20">
        <w:t xml:space="preserve"> </w:t>
      </w:r>
      <w:r>
        <w:t>maturity</w:t>
      </w:r>
      <w:r w:rsidRPr="00B84D20">
        <w:t xml:space="preserve"> </w:t>
      </w:r>
      <w:r>
        <w:t>and</w:t>
      </w:r>
      <w:r w:rsidRPr="00B84D20">
        <w:t xml:space="preserve"> </w:t>
      </w:r>
      <w:r>
        <w:t>understanding.</w:t>
      </w:r>
      <w:r w:rsidRPr="00B84D20">
        <w:t xml:space="preserve"> </w:t>
      </w:r>
      <w:r>
        <w:t>The</w:t>
      </w:r>
      <w:r w:rsidRPr="00B84D20">
        <w:t xml:space="preserve"> </w:t>
      </w:r>
      <w:r>
        <w:t>University</w:t>
      </w:r>
      <w:r w:rsidRPr="00B84D20">
        <w:t xml:space="preserve"> </w:t>
      </w:r>
      <w:r>
        <w:t>supports</w:t>
      </w:r>
      <w:r w:rsidRPr="00B84D20">
        <w:t xml:space="preserve"> </w:t>
      </w:r>
      <w:r>
        <w:t>and</w:t>
      </w:r>
      <w:r w:rsidRPr="00B84D20">
        <w:t xml:space="preserve"> </w:t>
      </w:r>
      <w:r>
        <w:t>encourages</w:t>
      </w:r>
      <w:r w:rsidRPr="00B84D20">
        <w:t xml:space="preserve"> </w:t>
      </w:r>
      <w:r>
        <w:t>freedom</w:t>
      </w:r>
      <w:r w:rsidRPr="00B84D20">
        <w:t xml:space="preserve"> of </w:t>
      </w:r>
      <w:r>
        <w:t>inquiry</w:t>
      </w:r>
      <w:r w:rsidRPr="00B84D20">
        <w:t xml:space="preserve"> </w:t>
      </w:r>
      <w:r>
        <w:t>for</w:t>
      </w:r>
      <w:r w:rsidRPr="00B84D20">
        <w:t xml:space="preserve"> </w:t>
      </w:r>
      <w:r>
        <w:t>faculty</w:t>
      </w:r>
      <w:r w:rsidRPr="00B84D20">
        <w:t xml:space="preserve"> members and </w:t>
      </w:r>
      <w:r>
        <w:t>students,</w:t>
      </w:r>
      <w:r w:rsidRPr="00B84D20">
        <w:t xml:space="preserve"> </w:t>
      </w:r>
      <w:r>
        <w:t>to</w:t>
      </w:r>
      <w:r w:rsidRPr="00B84D20">
        <w:t xml:space="preserve"> the </w:t>
      </w:r>
      <w:r>
        <w:t>end</w:t>
      </w:r>
      <w:r w:rsidRPr="00B84D20">
        <w:t xml:space="preserve"> </w:t>
      </w:r>
      <w:r>
        <w:t>that</w:t>
      </w:r>
      <w:r w:rsidRPr="00B84D20">
        <w:t xml:space="preserve"> </w:t>
      </w:r>
      <w:r>
        <w:t>they</w:t>
      </w:r>
      <w:r w:rsidRPr="00B84D20">
        <w:t xml:space="preserve"> may </w:t>
      </w:r>
      <w:r>
        <w:t>responsibly</w:t>
      </w:r>
      <w:r w:rsidRPr="00B84D20">
        <w:t xml:space="preserve"> </w:t>
      </w:r>
      <w:r>
        <w:t>pursue</w:t>
      </w:r>
      <w:r w:rsidRPr="00B84D20">
        <w:t xml:space="preserve"> </w:t>
      </w:r>
      <w:r>
        <w:t>these</w:t>
      </w:r>
      <w:r w:rsidRPr="00B84D20">
        <w:t xml:space="preserve"> goals </w:t>
      </w:r>
      <w:r>
        <w:t>through</w:t>
      </w:r>
      <w:r w:rsidRPr="00B84D20">
        <w:t xml:space="preserve"> </w:t>
      </w:r>
      <w:r>
        <w:t>teaching,</w:t>
      </w:r>
      <w:r w:rsidRPr="00B84D20">
        <w:t xml:space="preserve"> learning, </w:t>
      </w:r>
      <w:r>
        <w:t>research,</w:t>
      </w:r>
      <w:r w:rsidRPr="00B84D20">
        <w:t xml:space="preserve"> discussion, and publication, </w:t>
      </w:r>
      <w:r>
        <w:t>free</w:t>
      </w:r>
      <w:r w:rsidRPr="00B84D20">
        <w:t xml:space="preserve"> </w:t>
      </w:r>
      <w:r>
        <w:t>from</w:t>
      </w:r>
      <w:r w:rsidRPr="00B84D20">
        <w:t xml:space="preserve"> internal </w:t>
      </w:r>
      <w:r>
        <w:t>or</w:t>
      </w:r>
      <w:r w:rsidRPr="00B84D20">
        <w:t xml:space="preserve"> </w:t>
      </w:r>
      <w:r>
        <w:t>external</w:t>
      </w:r>
      <w:r w:rsidRPr="00B84D20">
        <w:t xml:space="preserve"> restraints </w:t>
      </w:r>
      <w:r>
        <w:t>that</w:t>
      </w:r>
      <w:r w:rsidRPr="00B84D20">
        <w:t xml:space="preserve"> </w:t>
      </w:r>
      <w:r>
        <w:t>would</w:t>
      </w:r>
      <w:r w:rsidRPr="00B84D20">
        <w:t xml:space="preserve"> </w:t>
      </w:r>
      <w:r>
        <w:t>unreasonably</w:t>
      </w:r>
      <w:r w:rsidRPr="00B84D20">
        <w:t xml:space="preserve"> </w:t>
      </w:r>
      <w:r>
        <w:t>restrict</w:t>
      </w:r>
      <w:r w:rsidRPr="00B84D20">
        <w:t xml:space="preserve"> their </w:t>
      </w:r>
      <w:r>
        <w:t>academic</w:t>
      </w:r>
      <w:r w:rsidRPr="00B84D20">
        <w:t xml:space="preserve"> endeavors. </w:t>
      </w:r>
      <w:r>
        <w:t>The</w:t>
      </w:r>
      <w:r w:rsidRPr="00B84D20">
        <w:t xml:space="preserve"> University has </w:t>
      </w:r>
      <w:r>
        <w:t>explicitly</w:t>
      </w:r>
      <w:r w:rsidRPr="00B84D20">
        <w:t xml:space="preserve"> </w:t>
      </w:r>
      <w:r>
        <w:t>stated</w:t>
      </w:r>
      <w:r w:rsidRPr="00B84D20">
        <w:t xml:space="preserve"> that </w:t>
      </w:r>
      <w:r>
        <w:t>faculty</w:t>
      </w:r>
      <w:r w:rsidRPr="00B84D20">
        <w:t xml:space="preserve"> and </w:t>
      </w:r>
      <w:r>
        <w:t>students</w:t>
      </w:r>
      <w:r w:rsidRPr="00B84D20">
        <w:t xml:space="preserve"> </w:t>
      </w:r>
      <w:r>
        <w:t>of</w:t>
      </w:r>
      <w:r w:rsidRPr="00B84D20">
        <w:t xml:space="preserve"> the </w:t>
      </w:r>
      <w:r>
        <w:t>University</w:t>
      </w:r>
      <w:r w:rsidRPr="00B84D20">
        <w:t xml:space="preserve"> share the </w:t>
      </w:r>
      <w:r>
        <w:t>responsibility</w:t>
      </w:r>
      <w:r w:rsidRPr="00B84D20">
        <w:t xml:space="preserve"> </w:t>
      </w:r>
      <w:r>
        <w:t>for</w:t>
      </w:r>
      <w:r w:rsidRPr="00B84D20">
        <w:t xml:space="preserve"> </w:t>
      </w:r>
      <w:r>
        <w:t>maintaining</w:t>
      </w:r>
      <w:r w:rsidRPr="00B84D20">
        <w:t xml:space="preserve"> </w:t>
      </w:r>
      <w:r>
        <w:t>an</w:t>
      </w:r>
      <w:r w:rsidRPr="00B84D20">
        <w:t xml:space="preserve"> </w:t>
      </w:r>
      <w:r>
        <w:t>environment</w:t>
      </w:r>
      <w:r w:rsidRPr="00B84D20">
        <w:t xml:space="preserve"> in which </w:t>
      </w:r>
      <w:r>
        <w:t>academic</w:t>
      </w:r>
      <w:r w:rsidRPr="00B84D20">
        <w:t xml:space="preserve"> freedom flourishes and in which the </w:t>
      </w:r>
      <w:r>
        <w:t>rights</w:t>
      </w:r>
      <w:r w:rsidRPr="00B84D20">
        <w:t xml:space="preserve"> </w:t>
      </w:r>
      <w:r>
        <w:t>of</w:t>
      </w:r>
      <w:r w:rsidRPr="00B84D20">
        <w:t xml:space="preserve"> </w:t>
      </w:r>
      <w:r>
        <w:t>each</w:t>
      </w:r>
      <w:r w:rsidRPr="00B84D20">
        <w:t xml:space="preserve"> </w:t>
      </w:r>
      <w:r>
        <w:t>member</w:t>
      </w:r>
      <w:r w:rsidRPr="00B84D20">
        <w:t xml:space="preserve"> of the </w:t>
      </w:r>
      <w:r>
        <w:t>academic</w:t>
      </w:r>
      <w:r w:rsidRPr="00B84D20">
        <w:t xml:space="preserve"> community </w:t>
      </w:r>
      <w:r>
        <w:t>are</w:t>
      </w:r>
      <w:r w:rsidRPr="00B84D20">
        <w:t xml:space="preserve"> respected. </w:t>
      </w:r>
      <w:r>
        <w:t>Academic</w:t>
      </w:r>
      <w:r w:rsidRPr="00B84D20">
        <w:t xml:space="preserve"> </w:t>
      </w:r>
      <w:r>
        <w:t>freedom</w:t>
      </w:r>
      <w:r w:rsidRPr="00B84D20">
        <w:t xml:space="preserve"> has indeed </w:t>
      </w:r>
      <w:r>
        <w:t>been</w:t>
      </w:r>
      <w:r w:rsidRPr="00B84D20">
        <w:t xml:space="preserve"> </w:t>
      </w:r>
      <w:r>
        <w:t>acknowledged</w:t>
      </w:r>
      <w:r w:rsidRPr="00B84D20">
        <w:t xml:space="preserve"> by </w:t>
      </w:r>
      <w:r>
        <w:t>the</w:t>
      </w:r>
      <w:r w:rsidRPr="00B84D20">
        <w:t xml:space="preserve"> </w:t>
      </w:r>
      <w:r>
        <w:t>Supreme</w:t>
      </w:r>
      <w:r w:rsidRPr="00B84D20">
        <w:t xml:space="preserve"> Court </w:t>
      </w:r>
      <w:r>
        <w:t>as</w:t>
      </w:r>
      <w:r w:rsidRPr="00B84D20">
        <w:t xml:space="preserve"> </w:t>
      </w:r>
      <w:r>
        <w:t>“of</w:t>
      </w:r>
      <w:r w:rsidRPr="00B84D20">
        <w:t xml:space="preserve"> </w:t>
      </w:r>
      <w:r>
        <w:t>transcendent</w:t>
      </w:r>
      <w:r w:rsidRPr="00B84D20">
        <w:t xml:space="preserve"> value </w:t>
      </w:r>
      <w:r>
        <w:t>to</w:t>
      </w:r>
      <w:r w:rsidRPr="00B84D20">
        <w:t xml:space="preserve"> </w:t>
      </w:r>
      <w:r>
        <w:t>all</w:t>
      </w:r>
      <w:r w:rsidRPr="00B84D20">
        <w:t xml:space="preserve"> </w:t>
      </w:r>
      <w:r>
        <w:t>of</w:t>
      </w:r>
      <w:r w:rsidRPr="00B84D20">
        <w:t xml:space="preserve"> </w:t>
      </w:r>
      <w:r>
        <w:t>us”</w:t>
      </w:r>
      <w:r w:rsidRPr="00B84D20">
        <w:t xml:space="preserve"> and </w:t>
      </w:r>
      <w:r>
        <w:t>“a</w:t>
      </w:r>
      <w:r w:rsidRPr="00B84D20">
        <w:t xml:space="preserve"> </w:t>
      </w:r>
      <w:r>
        <w:t>special</w:t>
      </w:r>
      <w:r w:rsidRPr="00B84D20">
        <w:t xml:space="preserve"> </w:t>
      </w:r>
      <w:r>
        <w:t>concern</w:t>
      </w:r>
      <w:r w:rsidRPr="00B84D20">
        <w:t xml:space="preserve"> </w:t>
      </w:r>
      <w:r>
        <w:t>of</w:t>
      </w:r>
      <w:r w:rsidRPr="00B84D20">
        <w:t xml:space="preserve"> the </w:t>
      </w:r>
      <w:r>
        <w:t>First</w:t>
      </w:r>
      <w:r w:rsidRPr="00B84D20">
        <w:t xml:space="preserve"> </w:t>
      </w:r>
      <w:r>
        <w:t>Amendment,</w:t>
      </w:r>
      <w:r w:rsidRPr="00B84D20">
        <w:t xml:space="preserve"> which does not </w:t>
      </w:r>
      <w:r>
        <w:t>tolerate</w:t>
      </w:r>
      <w:r w:rsidRPr="00B84D20">
        <w:t xml:space="preserve"> laws </w:t>
      </w:r>
      <w:r>
        <w:t>that</w:t>
      </w:r>
      <w:r w:rsidRPr="00B84D20">
        <w:t xml:space="preserve"> </w:t>
      </w:r>
      <w:r>
        <w:t>cast</w:t>
      </w:r>
      <w:r w:rsidRPr="00B84D20">
        <w:t xml:space="preserve"> </w:t>
      </w:r>
      <w:r>
        <w:t>a</w:t>
      </w:r>
      <w:r w:rsidRPr="00B84D20">
        <w:t xml:space="preserve"> </w:t>
      </w:r>
      <w:r>
        <w:t>pall</w:t>
      </w:r>
      <w:r w:rsidRPr="00B84D20">
        <w:t xml:space="preserve"> </w:t>
      </w:r>
      <w:r>
        <w:t>of</w:t>
      </w:r>
      <w:r w:rsidRPr="00B84D20">
        <w:t xml:space="preserve"> </w:t>
      </w:r>
      <w:r>
        <w:t>orthodoxy</w:t>
      </w:r>
      <w:r w:rsidRPr="00B84D20">
        <w:t xml:space="preserve"> over </w:t>
      </w:r>
      <w:r>
        <w:t>the</w:t>
      </w:r>
      <w:r w:rsidRPr="00B84D20">
        <w:t xml:space="preserve"> </w:t>
      </w:r>
      <w:r>
        <w:t>classroom.”</w:t>
      </w:r>
      <w:r w:rsidRPr="00B84D20">
        <w:t xml:space="preserve"> </w:t>
      </w:r>
      <w:r>
        <w:t>Through</w:t>
      </w:r>
      <w:r w:rsidRPr="00B84D20">
        <w:t xml:space="preserve"> its </w:t>
      </w:r>
      <w:r>
        <w:t>policies,</w:t>
      </w:r>
      <w:r w:rsidRPr="00B84D20">
        <w:t xml:space="preserve"> </w:t>
      </w:r>
      <w:r>
        <w:t>the</w:t>
      </w:r>
      <w:r w:rsidRPr="00B84D20">
        <w:t xml:space="preserve"> </w:t>
      </w:r>
      <w:r>
        <w:t>University</w:t>
      </w:r>
      <w:r w:rsidRPr="00B84D20">
        <w:t xml:space="preserve"> </w:t>
      </w:r>
      <w:r>
        <w:t>has</w:t>
      </w:r>
      <w:r w:rsidRPr="00B84D20">
        <w:t xml:space="preserve"> </w:t>
      </w:r>
      <w:r>
        <w:t>expressly</w:t>
      </w:r>
      <w:r w:rsidRPr="00B84D20">
        <w:t xml:space="preserve"> </w:t>
      </w:r>
      <w:r>
        <w:t>established</w:t>
      </w:r>
      <w:r w:rsidRPr="00B84D20">
        <w:t xml:space="preserve"> </w:t>
      </w:r>
      <w:r>
        <w:t>that</w:t>
      </w:r>
      <w:r w:rsidRPr="00B84D20">
        <w:t xml:space="preserve"> </w:t>
      </w:r>
      <w:r>
        <w:t>no</w:t>
      </w:r>
      <w:r w:rsidRPr="00B84D20">
        <w:t xml:space="preserve"> </w:t>
      </w:r>
      <w:r>
        <w:t>employment</w:t>
      </w:r>
      <w:r w:rsidRPr="00B84D20">
        <w:t xml:space="preserve"> </w:t>
      </w:r>
      <w:r>
        <w:t>decision</w:t>
      </w:r>
      <w:r w:rsidRPr="00B84D20">
        <w:t xml:space="preserve"> or </w:t>
      </w:r>
      <w:r>
        <w:t>academic</w:t>
      </w:r>
      <w:r w:rsidRPr="00B84D20">
        <w:t xml:space="preserve"> </w:t>
      </w:r>
      <w:r>
        <w:t>decision</w:t>
      </w:r>
      <w:r w:rsidRPr="00B84D20">
        <w:t xml:space="preserve"> </w:t>
      </w:r>
      <w:r>
        <w:t>shall</w:t>
      </w:r>
      <w:r w:rsidRPr="00B84D20">
        <w:t xml:space="preserve"> </w:t>
      </w:r>
      <w:r>
        <w:t>be</w:t>
      </w:r>
      <w:r w:rsidRPr="00B84D20">
        <w:t xml:space="preserve"> </w:t>
      </w:r>
      <w:r>
        <w:t>based</w:t>
      </w:r>
      <w:r w:rsidRPr="00B84D20">
        <w:t xml:space="preserve"> </w:t>
      </w:r>
      <w:r>
        <w:t>on</w:t>
      </w:r>
      <w:r w:rsidRPr="00B84D20">
        <w:t xml:space="preserve"> </w:t>
      </w:r>
      <w:r>
        <w:t>the</w:t>
      </w:r>
      <w:r w:rsidRPr="00B84D20">
        <w:t xml:space="preserve"> </w:t>
      </w:r>
      <w:r>
        <w:t>exercise</w:t>
      </w:r>
      <w:r w:rsidRPr="00B84D20">
        <w:t xml:space="preserve"> </w:t>
      </w:r>
      <w:r>
        <w:t>of</w:t>
      </w:r>
      <w:r w:rsidRPr="00B84D20">
        <w:t xml:space="preserve"> </w:t>
      </w:r>
      <w:r>
        <w:t>these</w:t>
      </w:r>
      <w:r w:rsidRPr="00B84D20">
        <w:t xml:space="preserve"> </w:t>
      </w:r>
      <w:r>
        <w:t>constitutional</w:t>
      </w:r>
      <w:r w:rsidRPr="00B84D20">
        <w:t xml:space="preserve"> rights.</w:t>
      </w:r>
    </w:p>
    <w:p w14:paraId="515E84EA" w14:textId="77777777" w:rsidR="00E970ED" w:rsidRDefault="00E970ED" w:rsidP="00464CAA">
      <w:pPr>
        <w:pStyle w:val="BodyText"/>
        <w:kinsoku w:val="0"/>
        <w:overflowPunct w:val="0"/>
        <w:spacing w:before="1"/>
        <w:ind w:left="0" w:right="30"/>
      </w:pPr>
    </w:p>
    <w:p w14:paraId="321DF195" w14:textId="77777777" w:rsidR="00702728" w:rsidRDefault="00E970ED" w:rsidP="00464CAA">
      <w:pPr>
        <w:pStyle w:val="BodyText"/>
        <w:kinsoku w:val="0"/>
        <w:overflowPunct w:val="0"/>
        <w:ind w:left="0" w:right="30"/>
        <w:rPr>
          <w:color w:val="0000FF"/>
          <w:w w:val="99"/>
        </w:rPr>
      </w:pPr>
      <w:r w:rsidRPr="00B84D20">
        <w:t xml:space="preserve">The full language </w:t>
      </w:r>
      <w:r>
        <w:t>of</w:t>
      </w:r>
      <w:r w:rsidRPr="00B84D20">
        <w:t xml:space="preserve"> this </w:t>
      </w:r>
      <w:r>
        <w:t>policy</w:t>
      </w:r>
      <w:r w:rsidRPr="00B84D20">
        <w:t xml:space="preserve"> may </w:t>
      </w:r>
      <w:r>
        <w:t>be</w:t>
      </w:r>
      <w:r w:rsidRPr="00B84D20">
        <w:t xml:space="preserve"> </w:t>
      </w:r>
      <w:r>
        <w:t>found</w:t>
      </w:r>
      <w:r w:rsidRPr="00B84D20">
        <w:t xml:space="preserve"> at: </w:t>
      </w:r>
      <w:r>
        <w:rPr>
          <w:color w:val="0000FF"/>
          <w:w w:val="99"/>
        </w:rPr>
        <w:t xml:space="preserve"> </w:t>
      </w:r>
      <w:hyperlink r:id="rId27" w:history="1">
        <w:r>
          <w:rPr>
            <w:color w:val="0000FF"/>
            <w:w w:val="95"/>
            <w:u w:val="single"/>
          </w:rPr>
          <w:t>http://www.northcarolina.edu/apps/policy/index.php?pg=dl&amp;id=19766&amp;format=pdf&amp;inline=1</w:t>
        </w:r>
      </w:hyperlink>
      <w:bookmarkStart w:id="67" w:name="_Toc290030588"/>
      <w:bookmarkStart w:id="68" w:name="_Toc30770327"/>
    </w:p>
    <w:p w14:paraId="41C99C2C" w14:textId="77777777" w:rsidR="00654F75" w:rsidRDefault="00654F75" w:rsidP="00464CAA">
      <w:pPr>
        <w:pStyle w:val="BodyText"/>
        <w:kinsoku w:val="0"/>
        <w:overflowPunct w:val="0"/>
        <w:ind w:left="0" w:right="30"/>
        <w:rPr>
          <w:color w:val="000000"/>
        </w:rPr>
      </w:pPr>
    </w:p>
    <w:p w14:paraId="6E7922EA" w14:textId="77777777" w:rsidR="00702728" w:rsidRPr="00193BFE" w:rsidRDefault="7FF66472" w:rsidP="00981A2F">
      <w:pPr>
        <w:pStyle w:val="Heading2"/>
        <w:numPr>
          <w:ilvl w:val="1"/>
          <w:numId w:val="14"/>
        </w:numPr>
        <w:tabs>
          <w:tab w:val="left" w:pos="532"/>
        </w:tabs>
        <w:kinsoku w:val="0"/>
        <w:overflowPunct w:val="0"/>
        <w:spacing w:before="37"/>
        <w:ind w:left="0" w:right="30" w:hanging="360"/>
        <w:rPr>
          <w:color w:val="365F91"/>
          <w:spacing w:val="-1"/>
        </w:rPr>
      </w:pPr>
      <w:r>
        <w:rPr>
          <w:color w:val="365F91"/>
          <w:spacing w:val="-1"/>
        </w:rPr>
        <w:t xml:space="preserve"> </w:t>
      </w:r>
      <w:bookmarkStart w:id="69" w:name="_Toc105078223"/>
      <w:bookmarkStart w:id="70" w:name="_Toc1217938999"/>
      <w:r w:rsidR="45A1C386" w:rsidRPr="00193BFE">
        <w:rPr>
          <w:color w:val="365F91"/>
          <w:spacing w:val="-1"/>
        </w:rPr>
        <w:t>Student’s Right to Privacy (FERPA)</w:t>
      </w:r>
      <w:bookmarkEnd w:id="67"/>
      <w:bookmarkEnd w:id="68"/>
      <w:bookmarkEnd w:id="69"/>
      <w:bookmarkEnd w:id="70"/>
    </w:p>
    <w:p w14:paraId="383D7088" w14:textId="7D02846B" w:rsidR="00702728" w:rsidRPr="00193BFE" w:rsidRDefault="00702728" w:rsidP="00464CAA">
      <w:pPr>
        <w:ind w:right="30"/>
        <w:rPr>
          <w:rFonts w:ascii="Arial" w:hAnsi="Arial" w:cs="Arial"/>
          <w:color w:val="365F91"/>
          <w:spacing w:val="-1"/>
          <w:sz w:val="28"/>
          <w:szCs w:val="28"/>
        </w:rPr>
      </w:pPr>
    </w:p>
    <w:p w14:paraId="2812DF42" w14:textId="77777777" w:rsidR="00702728" w:rsidRPr="00193BFE" w:rsidRDefault="00702728" w:rsidP="00464CAA">
      <w:pPr>
        <w:pStyle w:val="BodyText"/>
        <w:ind w:left="0" w:right="30"/>
      </w:pPr>
      <w:r w:rsidRPr="00193BFE">
        <w:t xml:space="preserve">Under the federal Family Educational Rights and Privacy Act (FERPA), students have the right to inspect and review their education records at the University of North Carolina and the right to request amendment of those records if they are inaccurate, misleading, or otherwise in violation of the student’s privacy rights. Students also have the right to file a complaint with the U. S. Department of Education alleging that the University has not complied with FERPA. </w:t>
      </w:r>
    </w:p>
    <w:p w14:paraId="770BB63F" w14:textId="77777777" w:rsidR="00702728" w:rsidRPr="00193BFE" w:rsidRDefault="00702728" w:rsidP="00464CAA">
      <w:pPr>
        <w:pStyle w:val="BodyText"/>
        <w:ind w:left="0" w:right="30"/>
      </w:pPr>
    </w:p>
    <w:p w14:paraId="175B95D6" w14:textId="77777777" w:rsidR="00702728" w:rsidRPr="00193BFE" w:rsidRDefault="00702728" w:rsidP="00464CAA">
      <w:pPr>
        <w:pStyle w:val="BodyText"/>
        <w:ind w:left="0" w:right="30"/>
      </w:pPr>
      <w:r w:rsidRPr="00193BFE">
        <w:t>To inspect your education records, students should file a written request with the individual who has custody of the records one wishes to inspect (University Registrar, Academic Dean, etc.). To request amendment, a student should discuss his or her request informally with the records custodian. If s/he does not agree to amend them, s/he will notify the student of his or her appeal rights.</w:t>
      </w:r>
    </w:p>
    <w:p w14:paraId="2F8FEB77" w14:textId="77777777" w:rsidR="00702728" w:rsidRPr="00193BFE" w:rsidRDefault="00702728" w:rsidP="00464CAA">
      <w:pPr>
        <w:pStyle w:val="BodyText"/>
        <w:ind w:left="0" w:right="30"/>
      </w:pPr>
    </w:p>
    <w:p w14:paraId="3F48FAF7" w14:textId="77777777" w:rsidR="00702728" w:rsidRPr="00193BFE" w:rsidRDefault="00702728" w:rsidP="00464CAA">
      <w:pPr>
        <w:pStyle w:val="BodyText"/>
        <w:ind w:left="0" w:right="30"/>
      </w:pPr>
      <w:r w:rsidRPr="00193BFE">
        <w:t>In accordance with FERPA, the University, in most cases, will not release personally identifiable information from the student’s education records without the student’s prior written consent. Examples of exceptions to FERPA are:</w:t>
      </w:r>
    </w:p>
    <w:p w14:paraId="6DD09B30" w14:textId="77777777" w:rsidR="00702728" w:rsidRPr="00193BFE" w:rsidRDefault="00702728" w:rsidP="00464CAA">
      <w:pPr>
        <w:ind w:right="30"/>
        <w:rPr>
          <w:rFonts w:ascii="Arial" w:hAnsi="Arial" w:cs="Arial"/>
          <w:color w:val="365F91"/>
          <w:spacing w:val="-1"/>
          <w:sz w:val="28"/>
          <w:szCs w:val="28"/>
        </w:rPr>
      </w:pPr>
    </w:p>
    <w:p w14:paraId="76DE68E2" w14:textId="77777777" w:rsidR="00702728" w:rsidRPr="00193BFE" w:rsidRDefault="00702728" w:rsidP="00B84D20">
      <w:pPr>
        <w:pStyle w:val="BodyText"/>
        <w:numPr>
          <w:ilvl w:val="0"/>
          <w:numId w:val="34"/>
        </w:numPr>
        <w:ind w:right="30"/>
      </w:pPr>
      <w:r w:rsidRPr="00193BFE">
        <w:t>The University will release information without the student’s prior consent to teachers, officials and employees of UNC who have a legitimate educational interest in the information. A school official has a “legitimate educational interest” if it is in the educational interest of the student in question for the official to have the information, or if it is necessary or desirable for the official to obtain the information in order to carry out his or her official duties or to implement the policies of the University of North Carolina.</w:t>
      </w:r>
    </w:p>
    <w:p w14:paraId="4D6AAE65" w14:textId="77777777" w:rsidR="00702728" w:rsidRPr="00193BFE" w:rsidRDefault="00702728" w:rsidP="00464CAA">
      <w:pPr>
        <w:pStyle w:val="BodyText"/>
        <w:ind w:left="0" w:right="30"/>
      </w:pPr>
    </w:p>
    <w:p w14:paraId="10B1421E" w14:textId="77777777" w:rsidR="00702728" w:rsidRPr="00193BFE" w:rsidRDefault="00702728" w:rsidP="00B84D20">
      <w:pPr>
        <w:pStyle w:val="BodyText"/>
        <w:numPr>
          <w:ilvl w:val="0"/>
          <w:numId w:val="34"/>
        </w:numPr>
        <w:ind w:right="30"/>
      </w:pPr>
      <w:r w:rsidRPr="00193BFE">
        <w:t>If a student is enrolled simultaneously at UNC and another school or school system, or if the student is seeking or intends to enroll in another school or school system, the University will forward the student’s education records to officials of the other school or school system, upon request, without notice to the student.</w:t>
      </w:r>
    </w:p>
    <w:p w14:paraId="7B42422D" w14:textId="77777777" w:rsidR="00702728" w:rsidRPr="00193BFE" w:rsidRDefault="00702728" w:rsidP="00464CAA">
      <w:pPr>
        <w:pStyle w:val="BodyText"/>
        <w:ind w:left="0" w:right="30"/>
      </w:pPr>
    </w:p>
    <w:p w14:paraId="37F1AAEA" w14:textId="77777777" w:rsidR="00702728" w:rsidRPr="00193BFE" w:rsidRDefault="00702728" w:rsidP="00B84D20">
      <w:pPr>
        <w:pStyle w:val="BodyText"/>
        <w:numPr>
          <w:ilvl w:val="0"/>
          <w:numId w:val="34"/>
        </w:numPr>
        <w:ind w:right="30"/>
      </w:pPr>
      <w:r w:rsidRPr="00193BFE">
        <w:t xml:space="preserve">If the University takes disciplinary action against the student for conduct that posed a significant risk to the student’s safety or well-being or that of other students or members of the University community, the University may disclose information about that disciplinary action to officials of other schools, which have a legitimate educational interest in the student’s behavior. That disclosure will also be made without notice to the student. </w:t>
      </w:r>
    </w:p>
    <w:p w14:paraId="4D36A282" w14:textId="77777777" w:rsidR="00702728" w:rsidRPr="00193BFE" w:rsidRDefault="00702728" w:rsidP="00464CAA">
      <w:pPr>
        <w:pStyle w:val="BodyText"/>
        <w:ind w:left="0" w:right="30"/>
      </w:pPr>
    </w:p>
    <w:p w14:paraId="4405245A" w14:textId="41874640" w:rsidR="00702728" w:rsidRPr="00193BFE" w:rsidRDefault="1196B5AA" w:rsidP="00464CAA">
      <w:pPr>
        <w:pStyle w:val="BodyText"/>
        <w:ind w:left="0" w:right="30"/>
      </w:pPr>
      <w:r>
        <w:t>Other exceptions to the rule are explained in the University’s FERPA policy.</w:t>
      </w:r>
      <w:r w:rsidR="4E496AC3">
        <w:t xml:space="preserve"> The FERPA policy and federal FERPA regulations are also available online. The Office of the University Registrar will release “directory information” without prior student written consent unless the student has notified the Office to restrict the release of directory information.</w:t>
      </w:r>
    </w:p>
    <w:p w14:paraId="14506358" w14:textId="77777777" w:rsidR="00702728" w:rsidRPr="00193BFE" w:rsidRDefault="00702728" w:rsidP="00464CAA">
      <w:pPr>
        <w:pStyle w:val="BodyText"/>
        <w:ind w:left="0" w:right="30"/>
      </w:pPr>
    </w:p>
    <w:p w14:paraId="61BA5FEB" w14:textId="5472B50E" w:rsidR="00B84D20" w:rsidRPr="00B84D20" w:rsidRDefault="00B84D20" w:rsidP="00B84D20">
      <w:pPr>
        <w:rPr>
          <w:rFonts w:ascii="Arial" w:hAnsi="Arial" w:cs="Arial"/>
          <w:sz w:val="20"/>
          <w:szCs w:val="20"/>
        </w:rPr>
      </w:pPr>
      <w:r w:rsidRPr="00B84D20">
        <w:rPr>
          <w:rFonts w:ascii="Arial" w:hAnsi="Arial" w:cs="Arial"/>
          <w:sz w:val="20"/>
          <w:szCs w:val="20"/>
        </w:rPr>
        <w:t xml:space="preserve">Students who do not wish to have any or all directory information made public without their prior consent must follow the procedures of the Office of the University Registrar for requesting a FERPA privacy flag on their record, which will prevent the public release of the student's directory information. Students should contact the Office of the University Registrar for further instructions at </w:t>
      </w:r>
      <w:hyperlink r:id="rId28" w:history="1">
        <w:r w:rsidRPr="00EA4AFD">
          <w:rPr>
            <w:rStyle w:val="Hyperlink"/>
            <w:rFonts w:ascii="Arial" w:hAnsi="Arial" w:cs="Arial"/>
            <w:sz w:val="20"/>
            <w:szCs w:val="20"/>
          </w:rPr>
          <w:t>Registrar@unc.edu</w:t>
        </w:r>
      </w:hyperlink>
      <w:r w:rsidRPr="00B84D20">
        <w:rPr>
          <w:rFonts w:ascii="Arial" w:hAnsi="Arial" w:cs="Arial"/>
          <w:sz w:val="20"/>
          <w:szCs w:val="20"/>
        </w:rPr>
        <w:t>.</w:t>
      </w:r>
    </w:p>
    <w:p w14:paraId="523DF0A7" w14:textId="72B22B61" w:rsidR="00B84D20" w:rsidRDefault="00B84D20" w:rsidP="00464CAA">
      <w:pPr>
        <w:pStyle w:val="BodyText"/>
        <w:ind w:left="0" w:right="30"/>
      </w:pPr>
    </w:p>
    <w:p w14:paraId="6AFFE7DB" w14:textId="45FE9243" w:rsidR="00702728" w:rsidRPr="00193BFE" w:rsidRDefault="00702728" w:rsidP="00464CAA">
      <w:pPr>
        <w:pStyle w:val="BodyText"/>
        <w:ind w:left="0" w:right="30"/>
      </w:pPr>
      <w:r w:rsidRPr="00193BFE">
        <w:t>Directory information is defined as a student's:</w:t>
      </w:r>
    </w:p>
    <w:p w14:paraId="766EA1EF" w14:textId="77777777" w:rsidR="00702728" w:rsidRPr="00193BFE" w:rsidRDefault="00702728" w:rsidP="00981A2F">
      <w:pPr>
        <w:pStyle w:val="BodyText"/>
        <w:numPr>
          <w:ilvl w:val="0"/>
          <w:numId w:val="22"/>
        </w:numPr>
        <w:ind w:left="0" w:right="30"/>
      </w:pPr>
      <w:r w:rsidRPr="00193BFE">
        <w:t>Name</w:t>
      </w:r>
    </w:p>
    <w:p w14:paraId="0D4744E4" w14:textId="77777777" w:rsidR="00702728" w:rsidRPr="00193BFE" w:rsidRDefault="00702728" w:rsidP="00981A2F">
      <w:pPr>
        <w:pStyle w:val="BodyText"/>
        <w:numPr>
          <w:ilvl w:val="0"/>
          <w:numId w:val="22"/>
        </w:numPr>
        <w:ind w:left="0" w:right="30"/>
      </w:pPr>
      <w:r w:rsidRPr="00193BFE">
        <w:t>Address (local and grade-billing [permanent]addresses)</w:t>
      </w:r>
    </w:p>
    <w:p w14:paraId="022A8412" w14:textId="7B4FC3EF" w:rsidR="00702728" w:rsidRPr="00193BFE" w:rsidRDefault="00702728" w:rsidP="00981A2F">
      <w:pPr>
        <w:pStyle w:val="BodyText"/>
        <w:numPr>
          <w:ilvl w:val="0"/>
          <w:numId w:val="22"/>
        </w:numPr>
        <w:ind w:left="0" w:right="30"/>
      </w:pPr>
      <w:r w:rsidRPr="00193BFE">
        <w:t xml:space="preserve">Person Identification </w:t>
      </w:r>
      <w:r w:rsidR="0036722E" w:rsidRPr="00193BFE">
        <w:t>Number (</w:t>
      </w:r>
      <w:r w:rsidRPr="00193BFE">
        <w:t>PID) Date and place of birth</w:t>
      </w:r>
    </w:p>
    <w:p w14:paraId="34196495" w14:textId="648A0496" w:rsidR="00702728" w:rsidRPr="00193BFE" w:rsidRDefault="00702728" w:rsidP="00981A2F">
      <w:pPr>
        <w:pStyle w:val="BodyText"/>
        <w:numPr>
          <w:ilvl w:val="0"/>
          <w:numId w:val="22"/>
        </w:numPr>
        <w:ind w:left="0" w:right="30"/>
      </w:pPr>
      <w:r w:rsidRPr="00193BFE">
        <w:t xml:space="preserve">County, state, and/or U.S. territory from which the student originally </w:t>
      </w:r>
      <w:r w:rsidR="0036722E" w:rsidRPr="00193BFE">
        <w:t>enrolled (</w:t>
      </w:r>
      <w:r w:rsidRPr="00193BFE">
        <w:t>if a student enrolled from a foreign country, this is not directory information)</w:t>
      </w:r>
    </w:p>
    <w:p w14:paraId="4D346AE4" w14:textId="77777777" w:rsidR="00702728" w:rsidRPr="00193BFE" w:rsidRDefault="00702728" w:rsidP="00981A2F">
      <w:pPr>
        <w:pStyle w:val="BodyText"/>
        <w:numPr>
          <w:ilvl w:val="0"/>
          <w:numId w:val="22"/>
        </w:numPr>
        <w:ind w:left="0" w:right="30"/>
      </w:pPr>
      <w:r w:rsidRPr="00193BFE">
        <w:t>Major field of study</w:t>
      </w:r>
    </w:p>
    <w:p w14:paraId="6EF59799" w14:textId="77777777" w:rsidR="00702728" w:rsidRPr="00193BFE" w:rsidRDefault="00702728" w:rsidP="00981A2F">
      <w:pPr>
        <w:pStyle w:val="BodyText"/>
        <w:numPr>
          <w:ilvl w:val="0"/>
          <w:numId w:val="22"/>
        </w:numPr>
        <w:ind w:left="0" w:right="30"/>
      </w:pPr>
      <w:r w:rsidRPr="00193BFE">
        <w:t>Class (junior, senior, etc.)</w:t>
      </w:r>
    </w:p>
    <w:p w14:paraId="5EC5C290" w14:textId="77777777" w:rsidR="00702728" w:rsidRPr="00193BFE" w:rsidRDefault="00702728" w:rsidP="00981A2F">
      <w:pPr>
        <w:pStyle w:val="BodyText"/>
        <w:numPr>
          <w:ilvl w:val="0"/>
          <w:numId w:val="22"/>
        </w:numPr>
        <w:ind w:left="0" w:right="30"/>
      </w:pPr>
      <w:r w:rsidRPr="00193BFE">
        <w:t>Enrollment status (full-time, half-time, part-time)</w:t>
      </w:r>
    </w:p>
    <w:p w14:paraId="63C6036C" w14:textId="77777777" w:rsidR="00702728" w:rsidRPr="00193BFE" w:rsidRDefault="00702728" w:rsidP="00981A2F">
      <w:pPr>
        <w:pStyle w:val="BodyText"/>
        <w:numPr>
          <w:ilvl w:val="0"/>
          <w:numId w:val="22"/>
        </w:numPr>
        <w:ind w:left="0" w:right="30"/>
      </w:pPr>
      <w:r w:rsidRPr="00193BFE">
        <w:t>Participation in officially recognized activities and sports</w:t>
      </w:r>
    </w:p>
    <w:p w14:paraId="3E7E42C4" w14:textId="77777777" w:rsidR="00702728" w:rsidRPr="00193BFE" w:rsidRDefault="00702728" w:rsidP="00981A2F">
      <w:pPr>
        <w:pStyle w:val="BodyText"/>
        <w:numPr>
          <w:ilvl w:val="0"/>
          <w:numId w:val="22"/>
        </w:numPr>
        <w:ind w:left="0" w:right="30"/>
      </w:pPr>
      <w:r w:rsidRPr="00193BFE">
        <w:t>Weight and height of members of athletic teams</w:t>
      </w:r>
    </w:p>
    <w:p w14:paraId="0CD42EB3" w14:textId="77777777" w:rsidR="00702728" w:rsidRPr="00193BFE" w:rsidRDefault="00702728" w:rsidP="00981A2F">
      <w:pPr>
        <w:pStyle w:val="BodyText"/>
        <w:numPr>
          <w:ilvl w:val="0"/>
          <w:numId w:val="22"/>
        </w:numPr>
        <w:ind w:left="0" w:right="30"/>
      </w:pPr>
      <w:r w:rsidRPr="00193BFE">
        <w:lastRenderedPageBreak/>
        <w:t>Dates of attendance</w:t>
      </w:r>
    </w:p>
    <w:p w14:paraId="4310462B" w14:textId="77777777" w:rsidR="00702728" w:rsidRPr="00193BFE" w:rsidRDefault="00702728" w:rsidP="00981A2F">
      <w:pPr>
        <w:pStyle w:val="BodyText"/>
        <w:numPr>
          <w:ilvl w:val="0"/>
          <w:numId w:val="22"/>
        </w:numPr>
        <w:ind w:left="0" w:right="30"/>
      </w:pPr>
      <w:r w:rsidRPr="00193BFE">
        <w:t>Degrees and awards received</w:t>
      </w:r>
    </w:p>
    <w:p w14:paraId="6260C1DA" w14:textId="77777777" w:rsidR="00702728" w:rsidRPr="00193BFE" w:rsidRDefault="00702728" w:rsidP="00981A2F">
      <w:pPr>
        <w:pStyle w:val="BodyText"/>
        <w:numPr>
          <w:ilvl w:val="0"/>
          <w:numId w:val="22"/>
        </w:numPr>
        <w:ind w:left="0" w:right="30"/>
      </w:pPr>
      <w:r w:rsidRPr="00193BFE">
        <w:t xml:space="preserve">Most recent previous educational agency or institution attended </w:t>
      </w:r>
    </w:p>
    <w:p w14:paraId="34F9A70E" w14:textId="77777777" w:rsidR="00702728" w:rsidRPr="00193BFE" w:rsidRDefault="00702728" w:rsidP="00464CAA">
      <w:pPr>
        <w:pStyle w:val="BodyText"/>
        <w:ind w:left="0" w:right="30"/>
      </w:pPr>
    </w:p>
    <w:p w14:paraId="688A9C46" w14:textId="77777777" w:rsidR="00702728" w:rsidRPr="00193BFE" w:rsidRDefault="00702728" w:rsidP="00464CAA">
      <w:pPr>
        <w:pStyle w:val="BodyText"/>
        <w:ind w:left="0" w:right="30"/>
      </w:pPr>
      <w:r w:rsidRPr="00193BFE">
        <w:t>Instructors will have access to your campus email address through electronic class rolls regardless of set restrictions.</w:t>
      </w:r>
    </w:p>
    <w:p w14:paraId="289A219E" w14:textId="77777777" w:rsidR="00702728" w:rsidRPr="00193BFE" w:rsidRDefault="00702728" w:rsidP="00464CAA">
      <w:pPr>
        <w:pStyle w:val="BodyText"/>
        <w:ind w:left="0" w:right="30"/>
      </w:pPr>
    </w:p>
    <w:p w14:paraId="3C086B5D" w14:textId="77777777" w:rsidR="00702728" w:rsidRPr="00193BFE" w:rsidRDefault="00702728" w:rsidP="00464CAA">
      <w:pPr>
        <w:pStyle w:val="BodyText"/>
        <w:ind w:left="0" w:right="30"/>
      </w:pPr>
      <w:r w:rsidRPr="00193BFE">
        <w:t>Academic and administrative officers on campus with a "legitimate educational interest” may receive all student data, including mailing labels, regardless of set restrictions.</w:t>
      </w:r>
    </w:p>
    <w:p w14:paraId="2A0B94C5" w14:textId="77777777" w:rsidR="00702728" w:rsidRPr="00193BFE" w:rsidRDefault="00702728" w:rsidP="00464CAA">
      <w:pPr>
        <w:ind w:right="30"/>
        <w:rPr>
          <w:rFonts w:ascii="Arial" w:hAnsi="Arial" w:cs="Arial"/>
          <w:color w:val="365F91"/>
          <w:spacing w:val="-1"/>
          <w:sz w:val="28"/>
          <w:szCs w:val="28"/>
        </w:rPr>
      </w:pPr>
    </w:p>
    <w:p w14:paraId="19571612" w14:textId="7F15E888" w:rsidR="00702728" w:rsidRPr="00F040FF" w:rsidRDefault="00702728" w:rsidP="00981A2F">
      <w:pPr>
        <w:pStyle w:val="Heading3"/>
        <w:numPr>
          <w:ilvl w:val="0"/>
          <w:numId w:val="29"/>
        </w:numPr>
        <w:ind w:left="0" w:right="30"/>
        <w:rPr>
          <w:b w:val="0"/>
          <w:bCs w:val="0"/>
          <w:i w:val="0"/>
          <w:iCs w:val="0"/>
          <w:color w:val="365F91"/>
          <w:spacing w:val="-1"/>
          <w:sz w:val="28"/>
          <w:szCs w:val="28"/>
        </w:rPr>
      </w:pPr>
      <w:bookmarkStart w:id="71" w:name="_Toc30770328"/>
      <w:r w:rsidRPr="00F040FF">
        <w:rPr>
          <w:b w:val="0"/>
          <w:bCs w:val="0"/>
          <w:i w:val="0"/>
          <w:iCs w:val="0"/>
          <w:color w:val="365F91"/>
          <w:spacing w:val="-1"/>
          <w:sz w:val="28"/>
          <w:szCs w:val="28"/>
        </w:rPr>
        <w:t>Release of Career-Related Information</w:t>
      </w:r>
      <w:bookmarkEnd w:id="71"/>
    </w:p>
    <w:p w14:paraId="3CF67579" w14:textId="75E52B0A" w:rsidR="00702728" w:rsidRPr="00F040FF" w:rsidRDefault="00702728" w:rsidP="00F040FF">
      <w:pPr>
        <w:pStyle w:val="BodyText"/>
        <w:ind w:left="0" w:right="30"/>
      </w:pPr>
      <w:r>
        <w:t xml:space="preserve">After the completion of the Structured Recruiting process and/or the completion of the MAC program, you will be asked to participate in an employment survey, to gather employment data used for our annual employment report, published on our website and used in various admissions related materials. All information is reported aggregated and no individual student’s personal employment information shall be shared. Additionally, on occasion, the MAC Program may be asked to provide employment-related information to employers. The UNC MAC program may confirm a student’s status in the MAC program (ex: enrolled, not enrolled), but no other information may be shared without a student’s consent. </w:t>
      </w:r>
      <w:r w:rsidR="7E251C25">
        <w:t>Your response is critical to our ranking and advancement of our program.</w:t>
      </w:r>
    </w:p>
    <w:p w14:paraId="0E3EF799" w14:textId="785F0181" w:rsidR="00F040FF" w:rsidRDefault="01A041F3" w:rsidP="00F040FF">
      <w:pPr>
        <w:pStyle w:val="BodyText"/>
        <w:ind w:left="0" w:right="30"/>
      </w:pPr>
      <w:r>
        <w:t xml:space="preserve"> </w:t>
      </w:r>
    </w:p>
    <w:p w14:paraId="7D1CF0B2" w14:textId="4E8673D3" w:rsidR="00702728" w:rsidRDefault="00702728" w:rsidP="1A2AAF0E">
      <w:pPr>
        <w:pStyle w:val="BodyText"/>
        <w:ind w:left="0" w:right="30"/>
      </w:pPr>
    </w:p>
    <w:p w14:paraId="2A443F46" w14:textId="77777777" w:rsidR="00702728" w:rsidRPr="00F040FF" w:rsidRDefault="00702728" w:rsidP="00F040FF">
      <w:pPr>
        <w:rPr>
          <w:rFonts w:ascii="Arial" w:hAnsi="Arial" w:cs="Arial"/>
          <w:sz w:val="20"/>
          <w:szCs w:val="20"/>
        </w:rPr>
      </w:pPr>
      <w:bookmarkStart w:id="72" w:name="B._Restricting_Release_of_Information"/>
      <w:bookmarkStart w:id="73" w:name="2.9:_Class_Decorum"/>
      <w:bookmarkStart w:id="74" w:name="2.10:_Student_Employment"/>
      <w:bookmarkStart w:id="75" w:name="bookmark24"/>
      <w:bookmarkEnd w:id="72"/>
      <w:bookmarkEnd w:id="73"/>
      <w:bookmarkEnd w:id="74"/>
      <w:bookmarkEnd w:id="75"/>
    </w:p>
    <w:p w14:paraId="173C225F" w14:textId="77777777" w:rsidR="00E970ED" w:rsidRDefault="3EC050ED" w:rsidP="00981A2F">
      <w:pPr>
        <w:pStyle w:val="Heading2"/>
        <w:numPr>
          <w:ilvl w:val="1"/>
          <w:numId w:val="14"/>
        </w:numPr>
        <w:tabs>
          <w:tab w:val="left" w:pos="609"/>
        </w:tabs>
        <w:kinsoku w:val="0"/>
        <w:overflowPunct w:val="0"/>
        <w:ind w:left="0" w:right="30" w:hanging="360"/>
        <w:rPr>
          <w:color w:val="365F91"/>
          <w:spacing w:val="-1"/>
        </w:rPr>
      </w:pPr>
      <w:bookmarkStart w:id="76" w:name="_Toc105078224"/>
      <w:bookmarkStart w:id="77" w:name="_Toc1768305608"/>
      <w:bookmarkStart w:id="78" w:name="_Hlk71210568"/>
      <w:r w:rsidRPr="00E970ED">
        <w:rPr>
          <w:color w:val="365F91"/>
          <w:spacing w:val="-1"/>
        </w:rPr>
        <w:t>Additional University Policies</w:t>
      </w:r>
      <w:bookmarkEnd w:id="76"/>
      <w:bookmarkEnd w:id="77"/>
    </w:p>
    <w:p w14:paraId="73E04AED" w14:textId="77777777" w:rsidR="001609EF" w:rsidRDefault="001609EF" w:rsidP="4CE169EF">
      <w:pPr>
        <w:pStyle w:val="BodyText"/>
        <w:kinsoku w:val="0"/>
        <w:overflowPunct w:val="0"/>
        <w:spacing w:before="90"/>
        <w:ind w:left="0" w:right="30"/>
        <w:rPr>
          <w:rFonts w:eastAsia="Arial"/>
        </w:rPr>
      </w:pPr>
      <w:r w:rsidRPr="4CE169EF">
        <w:rPr>
          <w:rFonts w:eastAsia="Arial"/>
        </w:rPr>
        <w:t>University Policies and Pr</w:t>
      </w:r>
      <w:r w:rsidR="00FB0CB7" w:rsidRPr="4CE169EF">
        <w:rPr>
          <w:rFonts w:eastAsia="Arial"/>
        </w:rPr>
        <w:t>ocedures can be found online at</w:t>
      </w:r>
      <w:r w:rsidRPr="4CE169EF">
        <w:rPr>
          <w:rFonts w:eastAsia="Arial"/>
        </w:rPr>
        <w:t xml:space="preserve"> </w:t>
      </w:r>
      <w:r w:rsidR="00FB0CB7" w:rsidRPr="4CE169EF">
        <w:rPr>
          <w:rFonts w:eastAsia="Arial"/>
        </w:rPr>
        <w:t xml:space="preserve">the </w:t>
      </w:r>
      <w:hyperlink r:id="rId29">
        <w:r w:rsidR="00FB0CB7" w:rsidRPr="4CE169EF">
          <w:rPr>
            <w:rStyle w:val="Hyperlink"/>
            <w:rFonts w:eastAsia="Arial" w:cs="Arial"/>
          </w:rPr>
          <w:t>University Policies</w:t>
        </w:r>
      </w:hyperlink>
      <w:r w:rsidR="00FB0CB7" w:rsidRPr="4CE169EF">
        <w:rPr>
          <w:rFonts w:eastAsia="Arial"/>
        </w:rPr>
        <w:t xml:space="preserve"> website.</w:t>
      </w:r>
    </w:p>
    <w:p w14:paraId="7EA75669" w14:textId="77777777" w:rsidR="001609EF" w:rsidRDefault="001609EF" w:rsidP="4CE169EF">
      <w:pPr>
        <w:pStyle w:val="BodyText"/>
        <w:kinsoku w:val="0"/>
        <w:overflowPunct w:val="0"/>
        <w:spacing w:before="90"/>
        <w:ind w:left="0" w:right="30"/>
        <w:rPr>
          <w:rFonts w:eastAsia="Arial"/>
        </w:rPr>
      </w:pPr>
      <w:r w:rsidRPr="4CE169EF">
        <w:rPr>
          <w:rFonts w:eastAsia="Arial"/>
        </w:rPr>
        <w:t>The following are selected Policies and Procedures that may be of immediate interest for students.</w:t>
      </w:r>
    </w:p>
    <w:p w14:paraId="74AB0522" w14:textId="77777777" w:rsidR="001609EF" w:rsidRDefault="001609EF" w:rsidP="4CE169EF">
      <w:pPr>
        <w:pStyle w:val="BodyText"/>
        <w:numPr>
          <w:ilvl w:val="0"/>
          <w:numId w:val="20"/>
        </w:numPr>
        <w:kinsoku w:val="0"/>
        <w:overflowPunct w:val="0"/>
        <w:spacing w:before="90"/>
        <w:ind w:left="0" w:right="30"/>
        <w:rPr>
          <w:rFonts w:eastAsia="Arial"/>
        </w:rPr>
      </w:pPr>
      <w:hyperlink r:id="rId30">
        <w:r w:rsidRPr="4CE169EF">
          <w:rPr>
            <w:rStyle w:val="Hyperlink"/>
            <w:rFonts w:eastAsia="Arial" w:cs="Arial"/>
          </w:rPr>
          <w:t>Copyright Policy</w:t>
        </w:r>
      </w:hyperlink>
    </w:p>
    <w:p w14:paraId="5FF0E774" w14:textId="77777777" w:rsidR="001609EF" w:rsidRDefault="001609EF" w:rsidP="4CE169EF">
      <w:pPr>
        <w:pStyle w:val="BodyText"/>
        <w:numPr>
          <w:ilvl w:val="0"/>
          <w:numId w:val="20"/>
        </w:numPr>
        <w:kinsoku w:val="0"/>
        <w:overflowPunct w:val="0"/>
        <w:spacing w:before="90"/>
        <w:ind w:left="0" w:right="30"/>
        <w:rPr>
          <w:rFonts w:eastAsia="Arial"/>
        </w:rPr>
      </w:pPr>
      <w:hyperlink r:id="rId31">
        <w:r w:rsidRPr="4CE169EF">
          <w:rPr>
            <w:rStyle w:val="Hyperlink"/>
            <w:rFonts w:eastAsia="Arial" w:cs="Arial"/>
          </w:rPr>
          <w:t>Family Educational Rights and Privacy Act (FERPA)</w:t>
        </w:r>
      </w:hyperlink>
    </w:p>
    <w:p w14:paraId="37EC41F4" w14:textId="77777777" w:rsidR="001609EF" w:rsidRDefault="001609EF" w:rsidP="4CE169EF">
      <w:pPr>
        <w:pStyle w:val="BodyText"/>
        <w:numPr>
          <w:ilvl w:val="0"/>
          <w:numId w:val="20"/>
        </w:numPr>
        <w:kinsoku w:val="0"/>
        <w:overflowPunct w:val="0"/>
        <w:spacing w:before="90"/>
        <w:ind w:left="0" w:right="30"/>
        <w:rPr>
          <w:rFonts w:eastAsia="Arial"/>
        </w:rPr>
      </w:pPr>
      <w:hyperlink r:id="rId32">
        <w:r w:rsidRPr="4CE169EF">
          <w:rPr>
            <w:rStyle w:val="Hyperlink"/>
            <w:rFonts w:eastAsia="Arial" w:cs="Arial"/>
          </w:rPr>
          <w:t>Illegal Drug Policy</w:t>
        </w:r>
      </w:hyperlink>
    </w:p>
    <w:p w14:paraId="7DAB0E4B" w14:textId="77777777" w:rsidR="001609EF" w:rsidRDefault="001609EF" w:rsidP="4CE169EF">
      <w:pPr>
        <w:pStyle w:val="BodyText"/>
        <w:numPr>
          <w:ilvl w:val="0"/>
          <w:numId w:val="20"/>
        </w:numPr>
        <w:kinsoku w:val="0"/>
        <w:overflowPunct w:val="0"/>
        <w:spacing w:before="90"/>
        <w:ind w:left="0" w:right="30"/>
        <w:rPr>
          <w:rFonts w:eastAsia="Arial"/>
        </w:rPr>
      </w:pPr>
      <w:hyperlink r:id="rId33">
        <w:r w:rsidRPr="4CE169EF">
          <w:rPr>
            <w:rStyle w:val="Hyperlink"/>
            <w:rFonts w:eastAsia="Arial" w:cs="Arial"/>
          </w:rPr>
          <w:t>Improper Relationships between Students and Employees</w:t>
        </w:r>
      </w:hyperlink>
    </w:p>
    <w:p w14:paraId="26505F97" w14:textId="77777777" w:rsidR="001609EF" w:rsidRDefault="001609EF" w:rsidP="4CE169EF">
      <w:pPr>
        <w:pStyle w:val="BodyText"/>
        <w:numPr>
          <w:ilvl w:val="0"/>
          <w:numId w:val="20"/>
        </w:numPr>
        <w:kinsoku w:val="0"/>
        <w:overflowPunct w:val="0"/>
        <w:spacing w:before="90"/>
        <w:ind w:left="0" w:right="30"/>
        <w:rPr>
          <w:rFonts w:eastAsia="Arial"/>
        </w:rPr>
      </w:pPr>
      <w:hyperlink r:id="rId34">
        <w:r w:rsidRPr="4CE169EF">
          <w:rPr>
            <w:rStyle w:val="Hyperlink"/>
            <w:rFonts w:eastAsia="Arial" w:cs="Arial"/>
          </w:rPr>
          <w:t>Policy Statement on Non-Discrimination</w:t>
        </w:r>
      </w:hyperlink>
    </w:p>
    <w:p w14:paraId="746FDF92" w14:textId="77777777" w:rsidR="00FB0CB7" w:rsidRDefault="00FB0CB7" w:rsidP="4CE169EF">
      <w:pPr>
        <w:pStyle w:val="BodyText"/>
        <w:kinsoku w:val="0"/>
        <w:overflowPunct w:val="0"/>
        <w:spacing w:before="90"/>
        <w:ind w:left="0" w:right="30"/>
        <w:rPr>
          <w:rFonts w:eastAsia="Arial"/>
        </w:rPr>
      </w:pPr>
    </w:p>
    <w:bookmarkEnd w:id="78"/>
    <w:p w14:paraId="02E0DB54" w14:textId="1314D488" w:rsidR="00477448" w:rsidRDefault="2CCD7F9E" w:rsidP="00981A2F">
      <w:pPr>
        <w:pStyle w:val="Heading2"/>
        <w:numPr>
          <w:ilvl w:val="1"/>
          <w:numId w:val="14"/>
        </w:numPr>
        <w:tabs>
          <w:tab w:val="left" w:pos="532"/>
        </w:tabs>
        <w:kinsoku w:val="0"/>
        <w:overflowPunct w:val="0"/>
        <w:spacing w:before="39"/>
        <w:ind w:left="0" w:right="30" w:hanging="360"/>
        <w:rPr>
          <w:color w:val="000000"/>
        </w:rPr>
      </w:pPr>
      <w:r>
        <w:rPr>
          <w:color w:val="365F91"/>
          <w:spacing w:val="-1"/>
        </w:rPr>
        <w:t xml:space="preserve"> </w:t>
      </w:r>
      <w:bookmarkStart w:id="79" w:name="_Toc105078225"/>
      <w:bookmarkStart w:id="80" w:name="_Toc260782316"/>
      <w:r w:rsidR="5552277D">
        <w:rPr>
          <w:color w:val="365F91"/>
          <w:spacing w:val="-1"/>
        </w:rPr>
        <w:t>The</w:t>
      </w:r>
      <w:r w:rsidR="5552277D">
        <w:rPr>
          <w:color w:val="365F91"/>
          <w:spacing w:val="-2"/>
        </w:rPr>
        <w:t xml:space="preserve"> </w:t>
      </w:r>
      <w:r w:rsidR="5552277D">
        <w:rPr>
          <w:color w:val="365F91"/>
        </w:rPr>
        <w:t>Learning</w:t>
      </w:r>
      <w:r w:rsidR="5552277D">
        <w:rPr>
          <w:color w:val="365F91"/>
          <w:spacing w:val="-4"/>
        </w:rPr>
        <w:t xml:space="preserve"> </w:t>
      </w:r>
      <w:r w:rsidR="5552277D">
        <w:rPr>
          <w:color w:val="365F91"/>
          <w:spacing w:val="-1"/>
        </w:rPr>
        <w:t>Environment:</w:t>
      </w:r>
      <w:r w:rsidR="5552277D">
        <w:rPr>
          <w:color w:val="365F91"/>
          <w:spacing w:val="2"/>
        </w:rPr>
        <w:t xml:space="preserve"> </w:t>
      </w:r>
      <w:r w:rsidR="5552277D">
        <w:rPr>
          <w:color w:val="365F91"/>
          <w:spacing w:val="-1"/>
        </w:rPr>
        <w:t>Considerations</w:t>
      </w:r>
      <w:bookmarkEnd w:id="79"/>
      <w:bookmarkEnd w:id="80"/>
    </w:p>
    <w:p w14:paraId="074ADF97" w14:textId="0F8AF9F6" w:rsidR="00477448" w:rsidRDefault="00477448" w:rsidP="00464CAA">
      <w:pPr>
        <w:pStyle w:val="BodyText"/>
        <w:kinsoku w:val="0"/>
        <w:overflowPunct w:val="0"/>
        <w:ind w:left="0" w:right="30"/>
        <w:rPr>
          <w:sz w:val="2"/>
          <w:szCs w:val="2"/>
        </w:rPr>
      </w:pPr>
    </w:p>
    <w:p w14:paraId="5E704E91" w14:textId="77777777" w:rsidR="00477448" w:rsidRDefault="00477448" w:rsidP="00464CAA">
      <w:pPr>
        <w:pStyle w:val="BodyText"/>
        <w:kinsoku w:val="0"/>
        <w:overflowPunct w:val="0"/>
        <w:spacing w:before="91"/>
        <w:ind w:left="0" w:right="30"/>
      </w:pPr>
      <w:r>
        <w:rPr>
          <w:spacing w:val="1"/>
        </w:rPr>
        <w:t>The</w:t>
      </w:r>
      <w:r>
        <w:rPr>
          <w:spacing w:val="-7"/>
        </w:rPr>
        <w:t xml:space="preserve"> </w:t>
      </w:r>
      <w:r>
        <w:t>educational</w:t>
      </w:r>
      <w:r>
        <w:rPr>
          <w:spacing w:val="-8"/>
        </w:rPr>
        <w:t xml:space="preserve"> </w:t>
      </w:r>
      <w:r>
        <w:t>mission</w:t>
      </w:r>
      <w:r>
        <w:rPr>
          <w:spacing w:val="-7"/>
        </w:rPr>
        <w:t xml:space="preserve"> </w:t>
      </w:r>
      <w:r>
        <w:t>of</w:t>
      </w:r>
      <w:r>
        <w:rPr>
          <w:spacing w:val="-3"/>
        </w:rPr>
        <w:t xml:space="preserve"> </w:t>
      </w:r>
      <w:r>
        <w:t>UNC</w:t>
      </w:r>
      <w:r>
        <w:rPr>
          <w:spacing w:val="-6"/>
        </w:rPr>
        <w:t xml:space="preserve"> </w:t>
      </w:r>
      <w:r>
        <w:t>Kenan-Flagler</w:t>
      </w:r>
      <w:r>
        <w:rPr>
          <w:spacing w:val="-4"/>
        </w:rPr>
        <w:t xml:space="preserve"> </w:t>
      </w:r>
      <w:r>
        <w:rPr>
          <w:spacing w:val="-1"/>
        </w:rPr>
        <w:t>is</w:t>
      </w:r>
      <w:r>
        <w:rPr>
          <w:spacing w:val="-6"/>
        </w:rPr>
        <w:t xml:space="preserve"> </w:t>
      </w:r>
      <w:r>
        <w:t>to</w:t>
      </w:r>
      <w:r>
        <w:rPr>
          <w:spacing w:val="-6"/>
        </w:rPr>
        <w:t xml:space="preserve"> </w:t>
      </w:r>
      <w:r>
        <w:t>prepare</w:t>
      </w:r>
      <w:r>
        <w:rPr>
          <w:spacing w:val="-7"/>
        </w:rPr>
        <w:t xml:space="preserve"> </w:t>
      </w:r>
      <w:r>
        <w:t>future</w:t>
      </w:r>
      <w:r>
        <w:rPr>
          <w:spacing w:val="-5"/>
        </w:rPr>
        <w:t xml:space="preserve"> </w:t>
      </w:r>
      <w:r>
        <w:t>business</w:t>
      </w:r>
      <w:r>
        <w:rPr>
          <w:spacing w:val="-6"/>
        </w:rPr>
        <w:t xml:space="preserve"> </w:t>
      </w:r>
      <w:r>
        <w:t>leaders.</w:t>
      </w:r>
      <w:r>
        <w:rPr>
          <w:spacing w:val="-6"/>
        </w:rPr>
        <w:t xml:space="preserve"> </w:t>
      </w:r>
      <w:r>
        <w:t>The</w:t>
      </w:r>
      <w:r>
        <w:rPr>
          <w:spacing w:val="-7"/>
        </w:rPr>
        <w:t xml:space="preserve"> </w:t>
      </w:r>
      <w:r>
        <w:t>ability</w:t>
      </w:r>
      <w:r>
        <w:rPr>
          <w:spacing w:val="-10"/>
        </w:rPr>
        <w:t xml:space="preserve"> </w:t>
      </w:r>
      <w:r>
        <w:t>and</w:t>
      </w:r>
      <w:r>
        <w:rPr>
          <w:spacing w:val="28"/>
          <w:w w:val="99"/>
        </w:rPr>
        <w:t xml:space="preserve"> </w:t>
      </w:r>
      <w:r>
        <w:t>willingness</w:t>
      </w:r>
      <w:r>
        <w:rPr>
          <w:spacing w:val="-5"/>
        </w:rPr>
        <w:t xml:space="preserve"> </w:t>
      </w:r>
      <w:r>
        <w:t>to</w:t>
      </w:r>
      <w:r>
        <w:rPr>
          <w:spacing w:val="-6"/>
        </w:rPr>
        <w:t xml:space="preserve"> </w:t>
      </w:r>
      <w:r>
        <w:t>learn</w:t>
      </w:r>
      <w:r>
        <w:rPr>
          <w:spacing w:val="-6"/>
        </w:rPr>
        <w:t xml:space="preserve"> </w:t>
      </w:r>
      <w:r>
        <w:t>reside</w:t>
      </w:r>
      <w:r>
        <w:rPr>
          <w:spacing w:val="-4"/>
        </w:rPr>
        <w:t xml:space="preserve"> </w:t>
      </w:r>
      <w:r>
        <w:t>in</w:t>
      </w:r>
      <w:r>
        <w:rPr>
          <w:spacing w:val="-5"/>
        </w:rPr>
        <w:t xml:space="preserve"> </w:t>
      </w:r>
      <w:r>
        <w:rPr>
          <w:spacing w:val="-1"/>
        </w:rPr>
        <w:t>the</w:t>
      </w:r>
      <w:r>
        <w:rPr>
          <w:spacing w:val="-4"/>
        </w:rPr>
        <w:t xml:space="preserve"> </w:t>
      </w:r>
      <w:r>
        <w:rPr>
          <w:spacing w:val="-1"/>
        </w:rPr>
        <w:t>individual,</w:t>
      </w:r>
      <w:r>
        <w:rPr>
          <w:spacing w:val="-3"/>
        </w:rPr>
        <w:t xml:space="preserve"> </w:t>
      </w:r>
      <w:r>
        <w:rPr>
          <w:spacing w:val="-1"/>
        </w:rPr>
        <w:t>but</w:t>
      </w:r>
      <w:r>
        <w:rPr>
          <w:spacing w:val="-4"/>
        </w:rPr>
        <w:t xml:space="preserve"> </w:t>
      </w:r>
      <w:r>
        <w:t>very</w:t>
      </w:r>
      <w:r>
        <w:rPr>
          <w:spacing w:val="-8"/>
        </w:rPr>
        <w:t xml:space="preserve"> </w:t>
      </w:r>
      <w:r>
        <w:t>high</w:t>
      </w:r>
      <w:r>
        <w:rPr>
          <w:spacing w:val="-5"/>
        </w:rPr>
        <w:t xml:space="preserve"> </w:t>
      </w:r>
      <w:r>
        <w:rPr>
          <w:spacing w:val="-1"/>
        </w:rPr>
        <w:t>levels</w:t>
      </w:r>
      <w:r>
        <w:rPr>
          <w:spacing w:val="-5"/>
        </w:rPr>
        <w:t xml:space="preserve"> </w:t>
      </w:r>
      <w:r>
        <w:t>of</w:t>
      </w:r>
      <w:r>
        <w:rPr>
          <w:spacing w:val="-3"/>
        </w:rPr>
        <w:t xml:space="preserve"> </w:t>
      </w:r>
      <w:r>
        <w:rPr>
          <w:spacing w:val="1"/>
        </w:rPr>
        <w:t>learning</w:t>
      </w:r>
      <w:r>
        <w:rPr>
          <w:spacing w:val="-6"/>
        </w:rPr>
        <w:t xml:space="preserve"> </w:t>
      </w:r>
      <w:r>
        <w:t>can</w:t>
      </w:r>
      <w:r>
        <w:rPr>
          <w:spacing w:val="-6"/>
        </w:rPr>
        <w:t xml:space="preserve"> </w:t>
      </w:r>
      <w:r>
        <w:t>be</w:t>
      </w:r>
      <w:r>
        <w:rPr>
          <w:spacing w:val="-3"/>
        </w:rPr>
        <w:t xml:space="preserve"> </w:t>
      </w:r>
      <w:r>
        <w:rPr>
          <w:spacing w:val="-1"/>
        </w:rPr>
        <w:t>achieved</w:t>
      </w:r>
      <w:r>
        <w:rPr>
          <w:spacing w:val="-6"/>
        </w:rPr>
        <w:t xml:space="preserve"> </w:t>
      </w:r>
      <w:r>
        <w:rPr>
          <w:spacing w:val="1"/>
        </w:rPr>
        <w:t>only</w:t>
      </w:r>
      <w:r>
        <w:rPr>
          <w:spacing w:val="-8"/>
        </w:rPr>
        <w:t xml:space="preserve"> </w:t>
      </w:r>
      <w:r>
        <w:rPr>
          <w:spacing w:val="-1"/>
        </w:rPr>
        <w:t>if</w:t>
      </w:r>
      <w:r>
        <w:rPr>
          <w:spacing w:val="-3"/>
        </w:rPr>
        <w:t xml:space="preserve"> </w:t>
      </w:r>
      <w:r>
        <w:t>all</w:t>
      </w:r>
      <w:r>
        <w:rPr>
          <w:spacing w:val="66"/>
          <w:w w:val="99"/>
        </w:rPr>
        <w:t xml:space="preserve"> </w:t>
      </w:r>
      <w:r>
        <w:t>members</w:t>
      </w:r>
      <w:r>
        <w:rPr>
          <w:spacing w:val="-7"/>
        </w:rPr>
        <w:t xml:space="preserve"> </w:t>
      </w:r>
      <w:r>
        <w:t>of</w:t>
      </w:r>
      <w:r>
        <w:rPr>
          <w:spacing w:val="-6"/>
        </w:rPr>
        <w:t xml:space="preserve"> </w:t>
      </w:r>
      <w:r>
        <w:rPr>
          <w:spacing w:val="-1"/>
        </w:rPr>
        <w:t>the</w:t>
      </w:r>
      <w:r>
        <w:rPr>
          <w:spacing w:val="-7"/>
        </w:rPr>
        <w:t xml:space="preserve"> </w:t>
      </w:r>
      <w:r>
        <w:t>UNC</w:t>
      </w:r>
      <w:r>
        <w:rPr>
          <w:spacing w:val="-8"/>
        </w:rPr>
        <w:t xml:space="preserve"> </w:t>
      </w:r>
      <w:r>
        <w:t>Kenan-Flagler</w:t>
      </w:r>
      <w:r>
        <w:rPr>
          <w:spacing w:val="-7"/>
        </w:rPr>
        <w:t xml:space="preserve"> </w:t>
      </w:r>
      <w:r>
        <w:t>community</w:t>
      </w:r>
      <w:r>
        <w:rPr>
          <w:spacing w:val="-11"/>
        </w:rPr>
        <w:t xml:space="preserve"> </w:t>
      </w:r>
      <w:r>
        <w:t>understand</w:t>
      </w:r>
      <w:r>
        <w:rPr>
          <w:spacing w:val="-7"/>
        </w:rPr>
        <w:t xml:space="preserve"> </w:t>
      </w:r>
      <w:r>
        <w:t>and</w:t>
      </w:r>
      <w:r>
        <w:rPr>
          <w:spacing w:val="-8"/>
        </w:rPr>
        <w:t xml:space="preserve"> </w:t>
      </w:r>
      <w:r>
        <w:t>respect</w:t>
      </w:r>
      <w:r>
        <w:rPr>
          <w:spacing w:val="-7"/>
        </w:rPr>
        <w:t xml:space="preserve"> </w:t>
      </w:r>
      <w:r>
        <w:rPr>
          <w:spacing w:val="-1"/>
        </w:rPr>
        <w:t>their</w:t>
      </w:r>
      <w:r>
        <w:rPr>
          <w:spacing w:val="-7"/>
        </w:rPr>
        <w:t xml:space="preserve"> </w:t>
      </w:r>
      <w:r>
        <w:t>mutual</w:t>
      </w:r>
      <w:r>
        <w:rPr>
          <w:spacing w:val="-6"/>
        </w:rPr>
        <w:t xml:space="preserve"> </w:t>
      </w:r>
      <w:r>
        <w:t>obligations.</w:t>
      </w:r>
      <w:r>
        <w:rPr>
          <w:spacing w:val="-6"/>
        </w:rPr>
        <w:t xml:space="preserve"> </w:t>
      </w:r>
      <w:r>
        <w:rPr>
          <w:spacing w:val="-1"/>
        </w:rPr>
        <w:t>Each</w:t>
      </w:r>
      <w:r>
        <w:rPr>
          <w:spacing w:val="-6"/>
        </w:rPr>
        <w:t xml:space="preserve"> </w:t>
      </w:r>
      <w:r>
        <w:t>of</w:t>
      </w:r>
      <w:r>
        <w:rPr>
          <w:spacing w:val="62"/>
          <w:w w:val="99"/>
        </w:rPr>
        <w:t xml:space="preserve"> </w:t>
      </w:r>
      <w:r>
        <w:t>us</w:t>
      </w:r>
      <w:r>
        <w:rPr>
          <w:spacing w:val="-6"/>
        </w:rPr>
        <w:t xml:space="preserve"> </w:t>
      </w:r>
      <w:r>
        <w:rPr>
          <w:spacing w:val="-1"/>
        </w:rPr>
        <w:t>defines</w:t>
      </w:r>
      <w:r>
        <w:rPr>
          <w:spacing w:val="-5"/>
        </w:rPr>
        <w:t xml:space="preserve"> </w:t>
      </w:r>
      <w:r>
        <w:t>the</w:t>
      </w:r>
      <w:r>
        <w:rPr>
          <w:spacing w:val="-7"/>
        </w:rPr>
        <w:t xml:space="preserve"> </w:t>
      </w:r>
      <w:r>
        <w:t>quality</w:t>
      </w:r>
      <w:r>
        <w:rPr>
          <w:spacing w:val="-9"/>
        </w:rPr>
        <w:t xml:space="preserve"> </w:t>
      </w:r>
      <w:r>
        <w:t>of</w:t>
      </w:r>
      <w:r>
        <w:rPr>
          <w:spacing w:val="-5"/>
        </w:rPr>
        <w:t xml:space="preserve"> </w:t>
      </w:r>
      <w:r>
        <w:t>this</w:t>
      </w:r>
      <w:r>
        <w:rPr>
          <w:spacing w:val="-5"/>
        </w:rPr>
        <w:t xml:space="preserve"> </w:t>
      </w:r>
      <w:r>
        <w:rPr>
          <w:spacing w:val="-1"/>
        </w:rPr>
        <w:t>learning</w:t>
      </w:r>
      <w:r>
        <w:rPr>
          <w:spacing w:val="-5"/>
        </w:rPr>
        <w:t xml:space="preserve"> </w:t>
      </w:r>
      <w:r>
        <w:t>environment</w:t>
      </w:r>
      <w:r>
        <w:rPr>
          <w:spacing w:val="-6"/>
        </w:rPr>
        <w:t xml:space="preserve"> </w:t>
      </w:r>
      <w:r>
        <w:rPr>
          <w:spacing w:val="-1"/>
        </w:rPr>
        <w:t>through</w:t>
      </w:r>
      <w:r>
        <w:rPr>
          <w:spacing w:val="-5"/>
        </w:rPr>
        <w:t xml:space="preserve"> </w:t>
      </w:r>
      <w:r>
        <w:rPr>
          <w:spacing w:val="-1"/>
        </w:rPr>
        <w:t>our</w:t>
      </w:r>
      <w:r>
        <w:rPr>
          <w:spacing w:val="-5"/>
        </w:rPr>
        <w:t xml:space="preserve"> </w:t>
      </w:r>
      <w:r>
        <w:t>daily</w:t>
      </w:r>
      <w:r>
        <w:rPr>
          <w:spacing w:val="-7"/>
        </w:rPr>
        <w:t xml:space="preserve"> </w:t>
      </w:r>
      <w:r>
        <w:rPr>
          <w:spacing w:val="-1"/>
        </w:rPr>
        <w:t>actions</w:t>
      </w:r>
      <w:r>
        <w:rPr>
          <w:spacing w:val="-6"/>
        </w:rPr>
        <w:t xml:space="preserve"> </w:t>
      </w:r>
      <w:r>
        <w:t>and</w:t>
      </w:r>
      <w:r>
        <w:rPr>
          <w:spacing w:val="-6"/>
        </w:rPr>
        <w:t xml:space="preserve"> </w:t>
      </w:r>
      <w:r>
        <w:rPr>
          <w:spacing w:val="-1"/>
        </w:rPr>
        <w:t>choices.</w:t>
      </w:r>
    </w:p>
    <w:p w14:paraId="1582EFAE" w14:textId="77777777" w:rsidR="00477448" w:rsidRDefault="00477448" w:rsidP="00464CAA">
      <w:pPr>
        <w:pStyle w:val="BodyText"/>
        <w:kinsoku w:val="0"/>
        <w:overflowPunct w:val="0"/>
        <w:spacing w:before="1"/>
        <w:ind w:left="0" w:right="30"/>
      </w:pPr>
    </w:p>
    <w:p w14:paraId="5B3196B0" w14:textId="77777777" w:rsidR="00477448" w:rsidRDefault="00477448" w:rsidP="00464CAA">
      <w:pPr>
        <w:pStyle w:val="BodyText"/>
        <w:kinsoku w:val="0"/>
        <w:overflowPunct w:val="0"/>
        <w:ind w:left="0" w:right="30"/>
      </w:pPr>
      <w:r>
        <w:rPr>
          <w:spacing w:val="1"/>
        </w:rPr>
        <w:t>The</w:t>
      </w:r>
      <w:r>
        <w:rPr>
          <w:spacing w:val="-8"/>
        </w:rPr>
        <w:t xml:space="preserve"> </w:t>
      </w:r>
      <w:r>
        <w:rPr>
          <w:spacing w:val="-1"/>
        </w:rPr>
        <w:t>learning</w:t>
      </w:r>
      <w:r>
        <w:rPr>
          <w:spacing w:val="-7"/>
        </w:rPr>
        <w:t xml:space="preserve"> </w:t>
      </w:r>
      <w:r>
        <w:t>environment</w:t>
      </w:r>
      <w:r>
        <w:rPr>
          <w:spacing w:val="-6"/>
        </w:rPr>
        <w:t xml:space="preserve"> </w:t>
      </w:r>
      <w:r>
        <w:t>extends</w:t>
      </w:r>
      <w:r>
        <w:rPr>
          <w:spacing w:val="-7"/>
        </w:rPr>
        <w:t xml:space="preserve"> </w:t>
      </w:r>
      <w:r>
        <w:t>beyond</w:t>
      </w:r>
      <w:r>
        <w:rPr>
          <w:spacing w:val="-9"/>
        </w:rPr>
        <w:t xml:space="preserve"> </w:t>
      </w:r>
      <w:r>
        <w:t>the</w:t>
      </w:r>
      <w:r>
        <w:rPr>
          <w:spacing w:val="-8"/>
        </w:rPr>
        <w:t xml:space="preserve"> </w:t>
      </w:r>
      <w:r>
        <w:t>classroom</w:t>
      </w:r>
      <w:r>
        <w:rPr>
          <w:spacing w:val="-5"/>
        </w:rPr>
        <w:t xml:space="preserve"> </w:t>
      </w:r>
      <w:r>
        <w:t>to</w:t>
      </w:r>
      <w:r>
        <w:rPr>
          <w:spacing w:val="-8"/>
        </w:rPr>
        <w:t xml:space="preserve"> </w:t>
      </w:r>
      <w:r>
        <w:rPr>
          <w:spacing w:val="-1"/>
        </w:rPr>
        <w:t>the</w:t>
      </w:r>
      <w:r>
        <w:rPr>
          <w:spacing w:val="-8"/>
        </w:rPr>
        <w:t xml:space="preserve"> </w:t>
      </w:r>
      <w:r>
        <w:rPr>
          <w:spacing w:val="-1"/>
        </w:rPr>
        <w:t>myriad</w:t>
      </w:r>
      <w:r>
        <w:rPr>
          <w:spacing w:val="-7"/>
        </w:rPr>
        <w:t xml:space="preserve"> </w:t>
      </w:r>
      <w:r>
        <w:t>interactions</w:t>
      </w:r>
      <w:r>
        <w:rPr>
          <w:spacing w:val="-7"/>
        </w:rPr>
        <w:t xml:space="preserve"> </w:t>
      </w:r>
      <w:r>
        <w:t>among</w:t>
      </w:r>
      <w:r>
        <w:rPr>
          <w:spacing w:val="-7"/>
        </w:rPr>
        <w:t xml:space="preserve"> </w:t>
      </w:r>
      <w:r>
        <w:rPr>
          <w:spacing w:val="-1"/>
        </w:rPr>
        <w:t>students,</w:t>
      </w:r>
      <w:r>
        <w:rPr>
          <w:spacing w:val="62"/>
          <w:w w:val="99"/>
        </w:rPr>
        <w:t xml:space="preserve"> </w:t>
      </w:r>
      <w:r>
        <w:t>faculty</w:t>
      </w:r>
      <w:r>
        <w:rPr>
          <w:spacing w:val="-9"/>
        </w:rPr>
        <w:t xml:space="preserve"> </w:t>
      </w:r>
      <w:r>
        <w:t>and</w:t>
      </w:r>
      <w:r>
        <w:rPr>
          <w:spacing w:val="-7"/>
        </w:rPr>
        <w:t xml:space="preserve"> </w:t>
      </w:r>
      <w:r>
        <w:t>staff.</w:t>
      </w:r>
      <w:r>
        <w:rPr>
          <w:spacing w:val="-6"/>
        </w:rPr>
        <w:t xml:space="preserve"> </w:t>
      </w:r>
      <w:r>
        <w:t>Though</w:t>
      </w:r>
      <w:r>
        <w:rPr>
          <w:spacing w:val="-6"/>
        </w:rPr>
        <w:t xml:space="preserve"> </w:t>
      </w:r>
      <w:r>
        <w:rPr>
          <w:spacing w:val="-1"/>
        </w:rPr>
        <w:t>this</w:t>
      </w:r>
      <w:r>
        <w:rPr>
          <w:spacing w:val="-5"/>
        </w:rPr>
        <w:t xml:space="preserve"> </w:t>
      </w:r>
      <w:r>
        <w:t>text</w:t>
      </w:r>
      <w:r>
        <w:rPr>
          <w:spacing w:val="-6"/>
        </w:rPr>
        <w:t xml:space="preserve"> </w:t>
      </w:r>
      <w:r>
        <w:t>focuses</w:t>
      </w:r>
      <w:r>
        <w:rPr>
          <w:spacing w:val="-5"/>
        </w:rPr>
        <w:t xml:space="preserve"> </w:t>
      </w:r>
      <w:r>
        <w:t>on</w:t>
      </w:r>
      <w:r>
        <w:rPr>
          <w:spacing w:val="-6"/>
        </w:rPr>
        <w:t xml:space="preserve"> </w:t>
      </w:r>
      <w:r>
        <w:t>the</w:t>
      </w:r>
      <w:r>
        <w:rPr>
          <w:spacing w:val="-6"/>
        </w:rPr>
        <w:t xml:space="preserve"> </w:t>
      </w:r>
      <w:r>
        <w:t>classroom,</w:t>
      </w:r>
      <w:r>
        <w:rPr>
          <w:spacing w:val="-8"/>
        </w:rPr>
        <w:t xml:space="preserve"> </w:t>
      </w:r>
      <w:r>
        <w:rPr>
          <w:spacing w:val="1"/>
        </w:rPr>
        <w:t>many</w:t>
      </w:r>
      <w:r>
        <w:rPr>
          <w:spacing w:val="-11"/>
        </w:rPr>
        <w:t xml:space="preserve"> </w:t>
      </w:r>
      <w:r>
        <w:t>of</w:t>
      </w:r>
      <w:r>
        <w:rPr>
          <w:spacing w:val="-4"/>
        </w:rPr>
        <w:t xml:space="preserve"> </w:t>
      </w:r>
      <w:r>
        <w:t>the</w:t>
      </w:r>
      <w:r>
        <w:rPr>
          <w:spacing w:val="-6"/>
        </w:rPr>
        <w:t xml:space="preserve"> </w:t>
      </w:r>
      <w:r>
        <w:rPr>
          <w:spacing w:val="-1"/>
        </w:rPr>
        <w:t>issues</w:t>
      </w:r>
      <w:r>
        <w:rPr>
          <w:spacing w:val="-4"/>
        </w:rPr>
        <w:t xml:space="preserve"> </w:t>
      </w:r>
      <w:r>
        <w:t>discussed</w:t>
      </w:r>
      <w:r>
        <w:rPr>
          <w:spacing w:val="-6"/>
        </w:rPr>
        <w:t xml:space="preserve"> </w:t>
      </w:r>
      <w:r>
        <w:rPr>
          <w:spacing w:val="-1"/>
        </w:rPr>
        <w:t>below</w:t>
      </w:r>
      <w:r>
        <w:rPr>
          <w:spacing w:val="-5"/>
        </w:rPr>
        <w:t xml:space="preserve"> </w:t>
      </w:r>
      <w:r>
        <w:t>apply</w:t>
      </w:r>
      <w:r>
        <w:rPr>
          <w:spacing w:val="-9"/>
        </w:rPr>
        <w:t xml:space="preserve"> </w:t>
      </w:r>
      <w:r>
        <w:t>to</w:t>
      </w:r>
      <w:r>
        <w:rPr>
          <w:spacing w:val="74"/>
          <w:w w:val="99"/>
        </w:rPr>
        <w:t xml:space="preserve"> </w:t>
      </w:r>
      <w:r>
        <w:t>the</w:t>
      </w:r>
      <w:r>
        <w:rPr>
          <w:spacing w:val="-6"/>
        </w:rPr>
        <w:t xml:space="preserve"> </w:t>
      </w:r>
      <w:r>
        <w:t>working</w:t>
      </w:r>
      <w:r>
        <w:rPr>
          <w:spacing w:val="-7"/>
        </w:rPr>
        <w:t xml:space="preserve"> </w:t>
      </w:r>
      <w:r>
        <w:rPr>
          <w:spacing w:val="-1"/>
        </w:rPr>
        <w:t>relationships</w:t>
      </w:r>
      <w:r>
        <w:rPr>
          <w:spacing w:val="-6"/>
        </w:rPr>
        <w:t xml:space="preserve"> </w:t>
      </w:r>
      <w:r>
        <w:t>of</w:t>
      </w:r>
      <w:r>
        <w:rPr>
          <w:spacing w:val="-5"/>
        </w:rPr>
        <w:t xml:space="preserve"> </w:t>
      </w:r>
      <w:r>
        <w:rPr>
          <w:spacing w:val="-1"/>
        </w:rPr>
        <w:t>the</w:t>
      </w:r>
      <w:r>
        <w:rPr>
          <w:spacing w:val="-5"/>
        </w:rPr>
        <w:t xml:space="preserve"> </w:t>
      </w:r>
      <w:r>
        <w:rPr>
          <w:spacing w:val="-1"/>
        </w:rPr>
        <w:t>larger</w:t>
      </w:r>
      <w:r>
        <w:rPr>
          <w:spacing w:val="-6"/>
        </w:rPr>
        <w:t xml:space="preserve"> </w:t>
      </w:r>
      <w:r>
        <w:t>community</w:t>
      </w:r>
      <w:r>
        <w:rPr>
          <w:spacing w:val="-8"/>
        </w:rPr>
        <w:t xml:space="preserve"> </w:t>
      </w:r>
      <w:r>
        <w:t>of</w:t>
      </w:r>
      <w:r>
        <w:rPr>
          <w:spacing w:val="-5"/>
        </w:rPr>
        <w:t xml:space="preserve"> </w:t>
      </w:r>
      <w:r>
        <w:rPr>
          <w:spacing w:val="-1"/>
        </w:rPr>
        <w:t>executives,</w:t>
      </w:r>
      <w:r>
        <w:rPr>
          <w:spacing w:val="-7"/>
        </w:rPr>
        <w:t xml:space="preserve"> </w:t>
      </w:r>
      <w:r>
        <w:t>staff</w:t>
      </w:r>
      <w:r>
        <w:rPr>
          <w:spacing w:val="-5"/>
        </w:rPr>
        <w:t xml:space="preserve"> </w:t>
      </w:r>
      <w:r>
        <w:rPr>
          <w:spacing w:val="-1"/>
        </w:rPr>
        <w:t>and</w:t>
      </w:r>
      <w:r>
        <w:rPr>
          <w:spacing w:val="-7"/>
        </w:rPr>
        <w:t xml:space="preserve"> </w:t>
      </w:r>
      <w:r>
        <w:t>faculty.</w:t>
      </w:r>
    </w:p>
    <w:p w14:paraId="186ECBC9" w14:textId="77777777" w:rsidR="00477448" w:rsidRDefault="00477448" w:rsidP="00464CAA">
      <w:pPr>
        <w:pStyle w:val="BodyText"/>
        <w:kinsoku w:val="0"/>
        <w:overflowPunct w:val="0"/>
        <w:spacing w:before="10"/>
        <w:ind w:left="0" w:right="30"/>
        <w:rPr>
          <w:sz w:val="19"/>
          <w:szCs w:val="19"/>
        </w:rPr>
      </w:pPr>
    </w:p>
    <w:p w14:paraId="6D8C9C6F" w14:textId="77777777" w:rsidR="00477448" w:rsidRDefault="00477448" w:rsidP="00464CAA">
      <w:pPr>
        <w:pStyle w:val="BodyText"/>
        <w:kinsoku w:val="0"/>
        <w:overflowPunct w:val="0"/>
        <w:ind w:left="0" w:right="30"/>
      </w:pPr>
      <w:r>
        <w:rPr>
          <w:spacing w:val="-1"/>
        </w:rPr>
        <w:t>Four</w:t>
      </w:r>
      <w:r>
        <w:rPr>
          <w:spacing w:val="-7"/>
        </w:rPr>
        <w:t xml:space="preserve"> </w:t>
      </w:r>
      <w:r>
        <w:t>considerations</w:t>
      </w:r>
      <w:r>
        <w:rPr>
          <w:spacing w:val="-7"/>
        </w:rPr>
        <w:t xml:space="preserve"> </w:t>
      </w:r>
      <w:r>
        <w:t>shape</w:t>
      </w:r>
      <w:r>
        <w:rPr>
          <w:spacing w:val="-7"/>
        </w:rPr>
        <w:t xml:space="preserve"> </w:t>
      </w:r>
      <w:r>
        <w:rPr>
          <w:spacing w:val="-1"/>
        </w:rPr>
        <w:t>our</w:t>
      </w:r>
      <w:r>
        <w:rPr>
          <w:spacing w:val="-7"/>
        </w:rPr>
        <w:t xml:space="preserve"> </w:t>
      </w:r>
      <w:r>
        <w:t>perspective</w:t>
      </w:r>
      <w:r>
        <w:rPr>
          <w:spacing w:val="-8"/>
        </w:rPr>
        <w:t xml:space="preserve"> </w:t>
      </w:r>
      <w:r>
        <w:rPr>
          <w:spacing w:val="-1"/>
        </w:rPr>
        <w:t>of</w:t>
      </w:r>
      <w:r>
        <w:rPr>
          <w:spacing w:val="-6"/>
        </w:rPr>
        <w:t xml:space="preserve"> </w:t>
      </w:r>
      <w:r>
        <w:rPr>
          <w:spacing w:val="-1"/>
        </w:rPr>
        <w:t>the</w:t>
      </w:r>
      <w:r>
        <w:rPr>
          <w:spacing w:val="-7"/>
        </w:rPr>
        <w:t xml:space="preserve"> </w:t>
      </w:r>
      <w:r>
        <w:t>ideal</w:t>
      </w:r>
      <w:r>
        <w:rPr>
          <w:spacing w:val="-7"/>
        </w:rPr>
        <w:t xml:space="preserve"> </w:t>
      </w:r>
      <w:r>
        <w:rPr>
          <w:spacing w:val="-1"/>
        </w:rPr>
        <w:t>learning</w:t>
      </w:r>
      <w:r>
        <w:rPr>
          <w:spacing w:val="-7"/>
        </w:rPr>
        <w:t xml:space="preserve"> </w:t>
      </w:r>
      <w:r>
        <w:t>environment:</w:t>
      </w:r>
    </w:p>
    <w:p w14:paraId="465A33ED" w14:textId="77777777" w:rsidR="00477448" w:rsidRDefault="00477448" w:rsidP="00464CAA">
      <w:pPr>
        <w:pStyle w:val="BodyText"/>
        <w:kinsoku w:val="0"/>
        <w:overflowPunct w:val="0"/>
        <w:spacing w:before="3"/>
        <w:ind w:left="0" w:right="30"/>
        <w:rPr>
          <w:sz w:val="17"/>
          <w:szCs w:val="17"/>
        </w:rPr>
      </w:pPr>
    </w:p>
    <w:p w14:paraId="0CCA08B0" w14:textId="30E98E61" w:rsidR="00477448" w:rsidRPr="00464CAA" w:rsidRDefault="00477448" w:rsidP="00464CAA">
      <w:pPr>
        <w:pStyle w:val="BodyText"/>
        <w:ind w:left="0" w:right="30"/>
        <w:rPr>
          <w:u w:val="single"/>
        </w:rPr>
      </w:pPr>
      <w:bookmarkStart w:id="81" w:name="bookmark16"/>
      <w:bookmarkEnd w:id="81"/>
      <w:r w:rsidRPr="00464CAA">
        <w:rPr>
          <w:u w:val="single"/>
        </w:rPr>
        <w:t>Respect for the Individual</w:t>
      </w:r>
    </w:p>
    <w:p w14:paraId="3DBC0441" w14:textId="77777777" w:rsidR="00477448" w:rsidRPr="00FB0CB7" w:rsidRDefault="00477448" w:rsidP="00981A2F">
      <w:pPr>
        <w:pStyle w:val="BodyText"/>
        <w:numPr>
          <w:ilvl w:val="0"/>
          <w:numId w:val="19"/>
        </w:numPr>
        <w:ind w:left="0" w:right="30"/>
      </w:pPr>
      <w:r w:rsidRPr="00FB0CB7">
        <w:t>We have a deep respect for the individuality of each student and faculty member. Everyone brings a different and valuable perspective to the classroom environment.</w:t>
      </w:r>
    </w:p>
    <w:p w14:paraId="70FC13EB" w14:textId="65A72F70" w:rsidR="00477448" w:rsidRPr="00FB0CB7" w:rsidRDefault="00477448" w:rsidP="00981A2F">
      <w:pPr>
        <w:pStyle w:val="BodyText"/>
        <w:numPr>
          <w:ilvl w:val="0"/>
          <w:numId w:val="19"/>
        </w:numPr>
        <w:ind w:left="0" w:right="30"/>
      </w:pPr>
      <w:r>
        <w:t xml:space="preserve">Likewise, faculty members </w:t>
      </w:r>
      <w:r w:rsidR="50B11184">
        <w:t>can each</w:t>
      </w:r>
      <w:r>
        <w:t xml:space="preserve"> decide what they will teach and how. There is no official UNC Kenan-Flagler pedagogy for the classroom. Faculty members are encouraged to </w:t>
      </w:r>
      <w:r w:rsidR="4E8DBCC8">
        <w:t>tap into</w:t>
      </w:r>
      <w:r>
        <w:t xml:space="preserve"> their own individual talents and experiences. We believe MAC students preparing for significant accounting careers benefit from exposure to different learning approaches.</w:t>
      </w:r>
    </w:p>
    <w:p w14:paraId="11950434" w14:textId="77777777" w:rsidR="00477448" w:rsidRPr="00FB0CB7" w:rsidRDefault="00477448" w:rsidP="00464CAA">
      <w:pPr>
        <w:pStyle w:val="BodyText"/>
        <w:ind w:left="0" w:right="30"/>
      </w:pPr>
    </w:p>
    <w:p w14:paraId="495A5BA6" w14:textId="12430A29" w:rsidR="00477448" w:rsidRPr="00464CAA" w:rsidRDefault="00477448" w:rsidP="00464CAA">
      <w:pPr>
        <w:pStyle w:val="BodyText"/>
        <w:ind w:left="0" w:right="30"/>
        <w:rPr>
          <w:u w:val="single"/>
        </w:rPr>
      </w:pPr>
      <w:bookmarkStart w:id="82" w:name="bookmark17"/>
      <w:bookmarkEnd w:id="82"/>
      <w:r w:rsidRPr="00464CAA">
        <w:rPr>
          <w:u w:val="single"/>
        </w:rPr>
        <w:t>The Online Classroom as a Place of Learning</w:t>
      </w:r>
    </w:p>
    <w:p w14:paraId="2A7ACEFD" w14:textId="77777777" w:rsidR="00477448" w:rsidRPr="00FB0CB7" w:rsidRDefault="00477448" w:rsidP="00981A2F">
      <w:pPr>
        <w:pStyle w:val="BodyText"/>
        <w:numPr>
          <w:ilvl w:val="0"/>
          <w:numId w:val="18"/>
        </w:numPr>
        <w:ind w:left="0" w:right="30"/>
      </w:pPr>
      <w:r w:rsidRPr="00FB0CB7">
        <w:t>Online classrooms at UNC Kenan-Flagler are places for learning rather than teaching. Learning is not a spectator sport; powerful learning experiences require the commitment of both professors and students. The chief mission of the faculty is to formulate, organize and communicate knowledge.</w:t>
      </w:r>
    </w:p>
    <w:p w14:paraId="44639807" w14:textId="77777777" w:rsidR="00477448" w:rsidRPr="00FB0CB7" w:rsidRDefault="00477448" w:rsidP="00981A2F">
      <w:pPr>
        <w:pStyle w:val="BodyText"/>
        <w:numPr>
          <w:ilvl w:val="0"/>
          <w:numId w:val="18"/>
        </w:numPr>
        <w:ind w:left="0" w:right="30"/>
      </w:pPr>
      <w:r w:rsidRPr="00FB0CB7">
        <w:t>The role of students is to participate actively in the learning process, rather than consume knowledge passively.</w:t>
      </w:r>
    </w:p>
    <w:p w14:paraId="3BCC0F66" w14:textId="77777777" w:rsidR="00477448" w:rsidRPr="00FB0CB7" w:rsidRDefault="00477448" w:rsidP="00981A2F">
      <w:pPr>
        <w:pStyle w:val="BodyText"/>
        <w:numPr>
          <w:ilvl w:val="0"/>
          <w:numId w:val="18"/>
        </w:numPr>
        <w:ind w:left="0" w:right="30"/>
      </w:pPr>
      <w:r w:rsidRPr="00FB0CB7">
        <w:t>All students must have completed the asynchronous materials and assignments before the online classroom sessions. To do otherwise is disrespectful to the instructor and other students by being an unprepared and unengaged spectator. Instructors reserve the right to limit online sessions to those students who have completed the asynchronous materials.</w:t>
      </w:r>
    </w:p>
    <w:p w14:paraId="1E778124" w14:textId="77777777" w:rsidR="00477448" w:rsidRPr="00FB0CB7" w:rsidRDefault="00477448" w:rsidP="00464CAA">
      <w:pPr>
        <w:pStyle w:val="BodyText"/>
        <w:ind w:left="0" w:right="30"/>
      </w:pPr>
    </w:p>
    <w:p w14:paraId="080DBAF7" w14:textId="3E5D0985" w:rsidR="00477448" w:rsidRPr="00464CAA" w:rsidRDefault="00477448" w:rsidP="00464CAA">
      <w:pPr>
        <w:pStyle w:val="BodyText"/>
        <w:ind w:left="0" w:right="30"/>
        <w:rPr>
          <w:u w:val="single"/>
        </w:rPr>
      </w:pPr>
      <w:bookmarkStart w:id="83" w:name="bookmark18"/>
      <w:bookmarkEnd w:id="83"/>
      <w:r w:rsidRPr="00464CAA">
        <w:rPr>
          <w:u w:val="single"/>
        </w:rPr>
        <w:t>Personal Integrity</w:t>
      </w:r>
    </w:p>
    <w:p w14:paraId="11CA48E9" w14:textId="77777777" w:rsidR="00477448" w:rsidRPr="00FB0CB7" w:rsidRDefault="00477448" w:rsidP="00981A2F">
      <w:pPr>
        <w:pStyle w:val="BodyText"/>
        <w:numPr>
          <w:ilvl w:val="0"/>
          <w:numId w:val="17"/>
        </w:numPr>
        <w:ind w:left="0" w:right="30"/>
      </w:pPr>
      <w:r w:rsidRPr="00FB0CB7">
        <w:t>Both faculty and students are subject to the highest standards of personal integrity in their interactions with UNC Kenan-Flagler colleagues and with external constituencies.</w:t>
      </w:r>
    </w:p>
    <w:p w14:paraId="185BC872" w14:textId="77777777" w:rsidR="00477448" w:rsidRPr="00FB0CB7" w:rsidRDefault="00477448" w:rsidP="00981A2F">
      <w:pPr>
        <w:pStyle w:val="BodyText"/>
        <w:numPr>
          <w:ilvl w:val="0"/>
          <w:numId w:val="17"/>
        </w:numPr>
        <w:ind w:left="0" w:right="30"/>
      </w:pPr>
      <w:r w:rsidRPr="00FB0CB7">
        <w:t>Intellectual integrity is at the heart of the academic process. Dishonesty threatens its survival. We expect all students to adhere scrupulously to the established standards of scholarship.</w:t>
      </w:r>
    </w:p>
    <w:p w14:paraId="142580ED" w14:textId="77777777" w:rsidR="00477448" w:rsidRPr="00FB0CB7" w:rsidRDefault="00477448" w:rsidP="00981A2F">
      <w:pPr>
        <w:pStyle w:val="BodyText"/>
        <w:numPr>
          <w:ilvl w:val="0"/>
          <w:numId w:val="17"/>
        </w:numPr>
        <w:ind w:left="0" w:right="30"/>
      </w:pPr>
      <w:r w:rsidRPr="00FB0CB7">
        <w:t>Equally destructive to the academic process is intolerance of other people’s ideas, analyses and perspectives.</w:t>
      </w:r>
    </w:p>
    <w:p w14:paraId="7DCFD0D2" w14:textId="77777777" w:rsidR="00477448" w:rsidRPr="00FB0CB7" w:rsidRDefault="00477448" w:rsidP="00464CAA">
      <w:pPr>
        <w:pStyle w:val="BodyText"/>
        <w:ind w:left="0" w:right="30"/>
      </w:pPr>
    </w:p>
    <w:p w14:paraId="288B087E" w14:textId="77777777" w:rsidR="00477448" w:rsidRPr="00464CAA" w:rsidRDefault="00477448" w:rsidP="00464CAA">
      <w:pPr>
        <w:pStyle w:val="BodyText"/>
        <w:ind w:left="0" w:right="30"/>
        <w:rPr>
          <w:u w:val="single"/>
        </w:rPr>
      </w:pPr>
      <w:bookmarkStart w:id="84" w:name="bookmark19"/>
      <w:bookmarkEnd w:id="84"/>
      <w:r w:rsidRPr="00464CAA">
        <w:rPr>
          <w:u w:val="single"/>
        </w:rPr>
        <w:t>Continuous Improvement</w:t>
      </w:r>
    </w:p>
    <w:p w14:paraId="1C481DAD" w14:textId="77777777" w:rsidR="00477448" w:rsidRPr="00FB0CB7" w:rsidRDefault="00477448" w:rsidP="00981A2F">
      <w:pPr>
        <w:pStyle w:val="BodyText"/>
        <w:numPr>
          <w:ilvl w:val="0"/>
          <w:numId w:val="16"/>
        </w:numPr>
        <w:ind w:left="0" w:right="30"/>
      </w:pPr>
      <w:r w:rsidRPr="00FB0CB7">
        <w:t>We are committed to continuous improvement of all aspects of the UNC Kenan-Flagler learning environment.</w:t>
      </w:r>
    </w:p>
    <w:p w14:paraId="15A7401B" w14:textId="77777777" w:rsidR="00477448" w:rsidRPr="00FB0CB7" w:rsidRDefault="00477448" w:rsidP="00981A2F">
      <w:pPr>
        <w:pStyle w:val="BodyText"/>
        <w:numPr>
          <w:ilvl w:val="0"/>
          <w:numId w:val="16"/>
        </w:numPr>
        <w:ind w:left="0" w:right="30"/>
      </w:pPr>
      <w:r w:rsidRPr="00FB0CB7">
        <w:t>Faculty members are encouraged to view the classroom as a laboratory for the testing of cutting- edge, evolving knowledge and techniques. We prefer the continuous refinement of important and innovative ideas to the flawless presentation of outdated material.</w:t>
      </w:r>
    </w:p>
    <w:p w14:paraId="4C52FF82" w14:textId="77777777" w:rsidR="00477448" w:rsidRPr="00FB0CB7" w:rsidRDefault="00477448" w:rsidP="00981A2F">
      <w:pPr>
        <w:pStyle w:val="BodyText"/>
        <w:numPr>
          <w:ilvl w:val="0"/>
          <w:numId w:val="16"/>
        </w:numPr>
        <w:ind w:left="0" w:right="30"/>
      </w:pPr>
      <w:r w:rsidRPr="00FB0CB7">
        <w:t>Consistent with UNC Kenan-Flagler's traditions, a commitment to continuous improvement necessarily requires the measurement of the key elements in the learning environment, the wide dissemination of the results throughout the institution, and the tracking of progress through time.</w:t>
      </w:r>
    </w:p>
    <w:p w14:paraId="272104CE" w14:textId="42FF1E77" w:rsidR="00477448" w:rsidRDefault="00477448" w:rsidP="00981A2F">
      <w:pPr>
        <w:pStyle w:val="BodyText"/>
        <w:numPr>
          <w:ilvl w:val="0"/>
          <w:numId w:val="16"/>
        </w:numPr>
        <w:ind w:left="0" w:right="30"/>
      </w:pPr>
      <w:r w:rsidRPr="00FB0CB7">
        <w:t>You will complete course evaluations. The results of the evaluations are discussed with the individual faculty member after he or she has completed the grading of all assignments and examinations and submitted final grades.</w:t>
      </w:r>
    </w:p>
    <w:p w14:paraId="5040A0D5" w14:textId="77777777" w:rsidR="00612434" w:rsidRPr="00FB0CB7" w:rsidRDefault="00612434" w:rsidP="00612434">
      <w:pPr>
        <w:pStyle w:val="BodyText"/>
        <w:ind w:left="0" w:right="30"/>
      </w:pPr>
    </w:p>
    <w:p w14:paraId="0A4D30A3" w14:textId="77777777" w:rsidR="00477448" w:rsidRDefault="5552277D" w:rsidP="00981A2F">
      <w:pPr>
        <w:pStyle w:val="Heading2"/>
        <w:numPr>
          <w:ilvl w:val="1"/>
          <w:numId w:val="14"/>
        </w:numPr>
        <w:tabs>
          <w:tab w:val="left" w:pos="532"/>
        </w:tabs>
        <w:kinsoku w:val="0"/>
        <w:overflowPunct w:val="0"/>
        <w:spacing w:before="39"/>
        <w:ind w:left="0" w:right="30" w:hanging="360"/>
        <w:rPr>
          <w:color w:val="000000"/>
        </w:rPr>
      </w:pPr>
      <w:bookmarkStart w:id="85" w:name="2.6:_The_Learning_Environment:_Shared_Ex"/>
      <w:bookmarkStart w:id="86" w:name="Expectations_for_Students"/>
      <w:bookmarkStart w:id="87" w:name="Expectations_for_Faculty"/>
      <w:bookmarkStart w:id="88" w:name="bookmark20"/>
      <w:bookmarkEnd w:id="85"/>
      <w:bookmarkEnd w:id="86"/>
      <w:bookmarkEnd w:id="87"/>
      <w:bookmarkEnd w:id="88"/>
      <w:r>
        <w:rPr>
          <w:color w:val="365F91"/>
          <w:spacing w:val="-1"/>
        </w:rPr>
        <w:t xml:space="preserve"> </w:t>
      </w:r>
      <w:bookmarkStart w:id="89" w:name="_Toc105078226"/>
      <w:bookmarkStart w:id="90" w:name="_Toc757208493"/>
      <w:r>
        <w:rPr>
          <w:color w:val="365F91"/>
          <w:spacing w:val="-1"/>
        </w:rPr>
        <w:t>The</w:t>
      </w:r>
      <w:r>
        <w:rPr>
          <w:color w:val="365F91"/>
          <w:spacing w:val="-2"/>
        </w:rPr>
        <w:t xml:space="preserve"> </w:t>
      </w:r>
      <w:r>
        <w:rPr>
          <w:color w:val="365F91"/>
        </w:rPr>
        <w:t>Learning</w:t>
      </w:r>
      <w:r>
        <w:rPr>
          <w:color w:val="365F91"/>
          <w:spacing w:val="-4"/>
        </w:rPr>
        <w:t xml:space="preserve"> </w:t>
      </w:r>
      <w:r>
        <w:rPr>
          <w:color w:val="365F91"/>
          <w:spacing w:val="-1"/>
        </w:rPr>
        <w:t>Environment:</w:t>
      </w:r>
      <w:r>
        <w:rPr>
          <w:color w:val="365F91"/>
          <w:spacing w:val="1"/>
        </w:rPr>
        <w:t xml:space="preserve"> </w:t>
      </w:r>
      <w:r>
        <w:rPr>
          <w:color w:val="365F91"/>
          <w:spacing w:val="-1"/>
        </w:rPr>
        <w:t>Shared</w:t>
      </w:r>
      <w:r>
        <w:rPr>
          <w:color w:val="365F91"/>
        </w:rPr>
        <w:t xml:space="preserve"> </w:t>
      </w:r>
      <w:r>
        <w:rPr>
          <w:color w:val="365F91"/>
          <w:spacing w:val="-1"/>
        </w:rPr>
        <w:t>Expectations</w:t>
      </w:r>
      <w:bookmarkEnd w:id="89"/>
      <w:bookmarkEnd w:id="90"/>
    </w:p>
    <w:p w14:paraId="4E4F9E67" w14:textId="2849AF6D" w:rsidR="00477448" w:rsidRDefault="00477448" w:rsidP="00464CAA">
      <w:pPr>
        <w:pStyle w:val="BodyText"/>
        <w:kinsoku w:val="0"/>
        <w:overflowPunct w:val="0"/>
        <w:ind w:left="0" w:right="30"/>
        <w:rPr>
          <w:sz w:val="2"/>
          <w:szCs w:val="2"/>
        </w:rPr>
      </w:pPr>
    </w:p>
    <w:p w14:paraId="5F7CB04E" w14:textId="77777777" w:rsidR="00477448" w:rsidRDefault="00477448" w:rsidP="00464CAA">
      <w:pPr>
        <w:pStyle w:val="BodyText"/>
        <w:kinsoku w:val="0"/>
        <w:overflowPunct w:val="0"/>
        <w:spacing w:before="91"/>
        <w:ind w:left="0" w:right="30"/>
      </w:pPr>
      <w:r>
        <w:t>Excellence</w:t>
      </w:r>
      <w:r>
        <w:rPr>
          <w:spacing w:val="-5"/>
        </w:rPr>
        <w:t xml:space="preserve"> </w:t>
      </w:r>
      <w:r>
        <w:rPr>
          <w:spacing w:val="-1"/>
        </w:rPr>
        <w:t>in</w:t>
      </w:r>
      <w:r>
        <w:rPr>
          <w:spacing w:val="-4"/>
        </w:rPr>
        <w:t xml:space="preserve"> </w:t>
      </w:r>
      <w:r>
        <w:t>a</w:t>
      </w:r>
      <w:r>
        <w:rPr>
          <w:spacing w:val="-6"/>
        </w:rPr>
        <w:t xml:space="preserve"> </w:t>
      </w:r>
      <w:r>
        <w:rPr>
          <w:spacing w:val="-1"/>
        </w:rPr>
        <w:t>learning</w:t>
      </w:r>
      <w:r>
        <w:rPr>
          <w:spacing w:val="-6"/>
        </w:rPr>
        <w:t xml:space="preserve"> </w:t>
      </w:r>
      <w:r>
        <w:t>environment</w:t>
      </w:r>
      <w:r>
        <w:rPr>
          <w:spacing w:val="-6"/>
        </w:rPr>
        <w:t xml:space="preserve"> </w:t>
      </w:r>
      <w:r>
        <w:rPr>
          <w:spacing w:val="-1"/>
        </w:rPr>
        <w:t>is</w:t>
      </w:r>
      <w:r>
        <w:rPr>
          <w:spacing w:val="-5"/>
        </w:rPr>
        <w:t xml:space="preserve"> </w:t>
      </w:r>
      <w:r>
        <w:t>attainable</w:t>
      </w:r>
      <w:r>
        <w:rPr>
          <w:spacing w:val="-6"/>
        </w:rPr>
        <w:t xml:space="preserve"> </w:t>
      </w:r>
      <w:r>
        <w:rPr>
          <w:spacing w:val="1"/>
        </w:rPr>
        <w:t>only</w:t>
      </w:r>
      <w:r>
        <w:rPr>
          <w:spacing w:val="-7"/>
        </w:rPr>
        <w:t xml:space="preserve"> </w:t>
      </w:r>
      <w:r>
        <w:rPr>
          <w:spacing w:val="-1"/>
        </w:rPr>
        <w:t>if</w:t>
      </w:r>
      <w:r>
        <w:rPr>
          <w:spacing w:val="-4"/>
        </w:rPr>
        <w:t xml:space="preserve"> </w:t>
      </w:r>
      <w:r>
        <w:t>faculty</w:t>
      </w:r>
      <w:r>
        <w:rPr>
          <w:spacing w:val="-9"/>
        </w:rPr>
        <w:t xml:space="preserve"> </w:t>
      </w:r>
      <w:r>
        <w:t>and</w:t>
      </w:r>
      <w:r>
        <w:rPr>
          <w:spacing w:val="-7"/>
        </w:rPr>
        <w:t xml:space="preserve"> </w:t>
      </w:r>
      <w:r>
        <w:t>students</w:t>
      </w:r>
      <w:r>
        <w:rPr>
          <w:spacing w:val="-5"/>
        </w:rPr>
        <w:t xml:space="preserve"> </w:t>
      </w:r>
      <w:r>
        <w:t>adhere</w:t>
      </w:r>
      <w:r>
        <w:rPr>
          <w:spacing w:val="-6"/>
        </w:rPr>
        <w:t xml:space="preserve"> </w:t>
      </w:r>
      <w:r>
        <w:t>to</w:t>
      </w:r>
      <w:r>
        <w:rPr>
          <w:spacing w:val="-6"/>
        </w:rPr>
        <w:t xml:space="preserve"> </w:t>
      </w:r>
      <w:r>
        <w:t>the</w:t>
      </w:r>
      <w:r>
        <w:rPr>
          <w:spacing w:val="-5"/>
        </w:rPr>
        <w:t xml:space="preserve"> </w:t>
      </w:r>
      <w:r>
        <w:rPr>
          <w:spacing w:val="-1"/>
        </w:rPr>
        <w:t>ideals</w:t>
      </w:r>
      <w:r>
        <w:rPr>
          <w:spacing w:val="38"/>
          <w:w w:val="99"/>
        </w:rPr>
        <w:t xml:space="preserve"> </w:t>
      </w:r>
      <w:r>
        <w:rPr>
          <w:spacing w:val="-1"/>
        </w:rPr>
        <w:t>described</w:t>
      </w:r>
      <w:r>
        <w:rPr>
          <w:spacing w:val="-4"/>
        </w:rPr>
        <w:t xml:space="preserve"> </w:t>
      </w:r>
      <w:r>
        <w:t>above.</w:t>
      </w:r>
      <w:r>
        <w:rPr>
          <w:spacing w:val="-6"/>
        </w:rPr>
        <w:t xml:space="preserve"> </w:t>
      </w:r>
      <w:r>
        <w:t>Outlined</w:t>
      </w:r>
      <w:r>
        <w:rPr>
          <w:spacing w:val="-4"/>
        </w:rPr>
        <w:t xml:space="preserve"> </w:t>
      </w:r>
      <w:r>
        <w:t>below</w:t>
      </w:r>
      <w:r>
        <w:rPr>
          <w:spacing w:val="-7"/>
        </w:rPr>
        <w:t xml:space="preserve"> </w:t>
      </w:r>
      <w:r>
        <w:rPr>
          <w:spacing w:val="-1"/>
        </w:rPr>
        <w:t>is</w:t>
      </w:r>
      <w:r>
        <w:rPr>
          <w:spacing w:val="-3"/>
        </w:rPr>
        <w:t xml:space="preserve"> </w:t>
      </w:r>
      <w:r>
        <w:t>a</w:t>
      </w:r>
      <w:r>
        <w:rPr>
          <w:spacing w:val="-5"/>
        </w:rPr>
        <w:t xml:space="preserve"> </w:t>
      </w:r>
      <w:r>
        <w:t>set</w:t>
      </w:r>
      <w:r>
        <w:rPr>
          <w:spacing w:val="-7"/>
        </w:rPr>
        <w:t xml:space="preserve"> </w:t>
      </w:r>
      <w:r>
        <w:t>of</w:t>
      </w:r>
      <w:r>
        <w:rPr>
          <w:spacing w:val="-4"/>
        </w:rPr>
        <w:t xml:space="preserve"> </w:t>
      </w:r>
      <w:r>
        <w:t>specific</w:t>
      </w:r>
      <w:r>
        <w:rPr>
          <w:spacing w:val="-4"/>
        </w:rPr>
        <w:t xml:space="preserve"> </w:t>
      </w:r>
      <w:r>
        <w:t>expectations</w:t>
      </w:r>
      <w:r>
        <w:rPr>
          <w:spacing w:val="-5"/>
        </w:rPr>
        <w:t xml:space="preserve"> </w:t>
      </w:r>
      <w:r>
        <w:t>-</w:t>
      </w:r>
      <w:r>
        <w:rPr>
          <w:spacing w:val="-5"/>
        </w:rPr>
        <w:t xml:space="preserve"> </w:t>
      </w:r>
      <w:r>
        <w:t>for</w:t>
      </w:r>
      <w:r>
        <w:rPr>
          <w:spacing w:val="-5"/>
        </w:rPr>
        <w:t xml:space="preserve"> </w:t>
      </w:r>
      <w:r>
        <w:t>both</w:t>
      </w:r>
      <w:r>
        <w:rPr>
          <w:spacing w:val="-6"/>
        </w:rPr>
        <w:t xml:space="preserve"> </w:t>
      </w:r>
      <w:r>
        <w:t>students</w:t>
      </w:r>
      <w:r>
        <w:rPr>
          <w:spacing w:val="-4"/>
        </w:rPr>
        <w:t xml:space="preserve"> </w:t>
      </w:r>
      <w:r>
        <w:rPr>
          <w:spacing w:val="-1"/>
        </w:rPr>
        <w:t>and</w:t>
      </w:r>
      <w:r>
        <w:rPr>
          <w:spacing w:val="-6"/>
        </w:rPr>
        <w:t xml:space="preserve"> </w:t>
      </w:r>
      <w:r>
        <w:t>faculty</w:t>
      </w:r>
      <w:r>
        <w:rPr>
          <w:spacing w:val="-6"/>
        </w:rPr>
        <w:t xml:space="preserve"> </w:t>
      </w:r>
      <w:r>
        <w:t>-</w:t>
      </w:r>
      <w:r>
        <w:rPr>
          <w:spacing w:val="-5"/>
        </w:rPr>
        <w:t xml:space="preserve"> </w:t>
      </w:r>
      <w:r>
        <w:t>that</w:t>
      </w:r>
      <w:r>
        <w:rPr>
          <w:spacing w:val="-6"/>
        </w:rPr>
        <w:t xml:space="preserve"> </w:t>
      </w:r>
      <w:r>
        <w:t>flow</w:t>
      </w:r>
      <w:r>
        <w:rPr>
          <w:spacing w:val="58"/>
          <w:w w:val="99"/>
        </w:rPr>
        <w:t xml:space="preserve"> </w:t>
      </w:r>
      <w:r>
        <w:t>directly</w:t>
      </w:r>
      <w:r>
        <w:rPr>
          <w:spacing w:val="-11"/>
        </w:rPr>
        <w:t xml:space="preserve"> </w:t>
      </w:r>
      <w:r>
        <w:t>from</w:t>
      </w:r>
      <w:r>
        <w:rPr>
          <w:spacing w:val="-5"/>
        </w:rPr>
        <w:t xml:space="preserve"> </w:t>
      </w:r>
      <w:r>
        <w:rPr>
          <w:spacing w:val="-1"/>
        </w:rPr>
        <w:t>those</w:t>
      </w:r>
      <w:r>
        <w:rPr>
          <w:spacing w:val="-7"/>
        </w:rPr>
        <w:t xml:space="preserve"> </w:t>
      </w:r>
      <w:r>
        <w:t>ideals.</w:t>
      </w:r>
    </w:p>
    <w:p w14:paraId="4D8486D6" w14:textId="77777777" w:rsidR="00477448" w:rsidRDefault="00477448" w:rsidP="00464CAA">
      <w:pPr>
        <w:pStyle w:val="BodyText"/>
        <w:kinsoku w:val="0"/>
        <w:overflowPunct w:val="0"/>
        <w:spacing w:before="8"/>
        <w:ind w:left="0" w:right="30"/>
        <w:rPr>
          <w:sz w:val="19"/>
          <w:szCs w:val="19"/>
        </w:rPr>
      </w:pPr>
    </w:p>
    <w:p w14:paraId="7035AC29" w14:textId="77777777" w:rsidR="00477448" w:rsidRDefault="00477448" w:rsidP="00464CAA">
      <w:pPr>
        <w:pStyle w:val="BodyText"/>
        <w:kinsoku w:val="0"/>
        <w:overflowPunct w:val="0"/>
        <w:ind w:left="0" w:right="30"/>
      </w:pPr>
      <w:r w:rsidRPr="4CE169EF">
        <w:rPr>
          <w:i/>
          <w:iCs/>
        </w:rPr>
        <w:t>These</w:t>
      </w:r>
      <w:r w:rsidRPr="4CE169EF">
        <w:rPr>
          <w:i/>
          <w:iCs/>
          <w:spacing w:val="-6"/>
        </w:rPr>
        <w:t xml:space="preserve"> </w:t>
      </w:r>
      <w:r w:rsidRPr="4CE169EF">
        <w:rPr>
          <w:i/>
          <w:iCs/>
        </w:rPr>
        <w:t>mutual</w:t>
      </w:r>
      <w:r w:rsidRPr="4CE169EF">
        <w:rPr>
          <w:i/>
          <w:iCs/>
          <w:spacing w:val="-7"/>
        </w:rPr>
        <w:t xml:space="preserve"> </w:t>
      </w:r>
      <w:r w:rsidRPr="4CE169EF">
        <w:rPr>
          <w:i/>
          <w:iCs/>
        </w:rPr>
        <w:t>expectations</w:t>
      </w:r>
      <w:r w:rsidRPr="4CE169EF">
        <w:rPr>
          <w:i/>
          <w:iCs/>
          <w:spacing w:val="-3"/>
        </w:rPr>
        <w:t xml:space="preserve"> </w:t>
      </w:r>
      <w:r w:rsidRPr="4CE169EF">
        <w:rPr>
          <w:i/>
          <w:iCs/>
        </w:rPr>
        <w:t>are</w:t>
      </w:r>
      <w:r w:rsidRPr="4CE169EF">
        <w:rPr>
          <w:i/>
          <w:iCs/>
          <w:spacing w:val="-6"/>
        </w:rPr>
        <w:t xml:space="preserve"> </w:t>
      </w:r>
      <w:r w:rsidRPr="4CE169EF">
        <w:rPr>
          <w:i/>
          <w:iCs/>
        </w:rPr>
        <w:t>neither</w:t>
      </w:r>
      <w:r w:rsidRPr="4CE169EF">
        <w:rPr>
          <w:i/>
          <w:iCs/>
          <w:spacing w:val="-6"/>
        </w:rPr>
        <w:t xml:space="preserve"> </w:t>
      </w:r>
      <w:r w:rsidRPr="4CE169EF">
        <w:rPr>
          <w:i/>
          <w:iCs/>
        </w:rPr>
        <w:t>trivial</w:t>
      </w:r>
      <w:r w:rsidRPr="4CE169EF">
        <w:rPr>
          <w:i/>
          <w:iCs/>
          <w:spacing w:val="-5"/>
        </w:rPr>
        <w:t xml:space="preserve"> </w:t>
      </w:r>
      <w:r w:rsidRPr="4CE169EF">
        <w:rPr>
          <w:i/>
          <w:iCs/>
          <w:spacing w:val="-1"/>
        </w:rPr>
        <w:t>nor</w:t>
      </w:r>
      <w:r w:rsidRPr="4CE169EF">
        <w:rPr>
          <w:i/>
          <w:iCs/>
          <w:spacing w:val="-5"/>
        </w:rPr>
        <w:t xml:space="preserve"> </w:t>
      </w:r>
      <w:r w:rsidRPr="4CE169EF">
        <w:rPr>
          <w:i/>
          <w:iCs/>
        </w:rPr>
        <w:t>obvious.</w:t>
      </w:r>
      <w:r w:rsidRPr="4CE169EF">
        <w:rPr>
          <w:i/>
          <w:iCs/>
          <w:spacing w:val="-6"/>
        </w:rPr>
        <w:t xml:space="preserve"> </w:t>
      </w:r>
      <w:r w:rsidRPr="4CE169EF">
        <w:rPr>
          <w:i/>
          <w:iCs/>
          <w:spacing w:val="-1"/>
        </w:rPr>
        <w:t>They</w:t>
      </w:r>
      <w:r w:rsidRPr="4CE169EF">
        <w:rPr>
          <w:i/>
          <w:iCs/>
          <w:spacing w:val="-5"/>
        </w:rPr>
        <w:t xml:space="preserve"> </w:t>
      </w:r>
      <w:r w:rsidRPr="4CE169EF">
        <w:rPr>
          <w:i/>
          <w:iCs/>
        </w:rPr>
        <w:t>are</w:t>
      </w:r>
      <w:r w:rsidRPr="4CE169EF">
        <w:rPr>
          <w:i/>
          <w:iCs/>
          <w:spacing w:val="-4"/>
        </w:rPr>
        <w:t xml:space="preserve"> </w:t>
      </w:r>
      <w:r w:rsidRPr="4CE169EF">
        <w:rPr>
          <w:i/>
          <w:iCs/>
          <w:spacing w:val="-1"/>
        </w:rPr>
        <w:t>not</w:t>
      </w:r>
      <w:r w:rsidRPr="4CE169EF">
        <w:rPr>
          <w:i/>
          <w:iCs/>
          <w:spacing w:val="-4"/>
        </w:rPr>
        <w:t xml:space="preserve"> </w:t>
      </w:r>
      <w:r w:rsidRPr="4CE169EF">
        <w:rPr>
          <w:i/>
          <w:iCs/>
        </w:rPr>
        <w:t>trivial</w:t>
      </w:r>
      <w:r w:rsidRPr="4CE169EF">
        <w:rPr>
          <w:i/>
          <w:iCs/>
          <w:spacing w:val="-7"/>
        </w:rPr>
        <w:t xml:space="preserve"> </w:t>
      </w:r>
      <w:r w:rsidRPr="4CE169EF">
        <w:rPr>
          <w:i/>
          <w:iCs/>
        </w:rPr>
        <w:t>because</w:t>
      </w:r>
      <w:r w:rsidRPr="4CE169EF">
        <w:rPr>
          <w:i/>
          <w:iCs/>
          <w:spacing w:val="-6"/>
        </w:rPr>
        <w:t xml:space="preserve"> </w:t>
      </w:r>
      <w:r w:rsidRPr="4CE169EF">
        <w:rPr>
          <w:i/>
          <w:iCs/>
        </w:rPr>
        <w:t>all</w:t>
      </w:r>
      <w:r w:rsidRPr="4CE169EF">
        <w:rPr>
          <w:i/>
          <w:iCs/>
          <w:spacing w:val="-5"/>
        </w:rPr>
        <w:t xml:space="preserve"> </w:t>
      </w:r>
      <w:r w:rsidRPr="4CE169EF">
        <w:rPr>
          <w:i/>
          <w:iCs/>
        </w:rPr>
        <w:t>of</w:t>
      </w:r>
      <w:r w:rsidRPr="4CE169EF">
        <w:rPr>
          <w:i/>
          <w:iCs/>
          <w:spacing w:val="-7"/>
        </w:rPr>
        <w:t xml:space="preserve"> </w:t>
      </w:r>
      <w:r w:rsidRPr="4CE169EF">
        <w:rPr>
          <w:i/>
          <w:iCs/>
        </w:rPr>
        <w:t>us</w:t>
      </w:r>
      <w:r w:rsidRPr="4CE169EF">
        <w:rPr>
          <w:i/>
          <w:iCs/>
          <w:spacing w:val="-3"/>
        </w:rPr>
        <w:t xml:space="preserve"> </w:t>
      </w:r>
      <w:r w:rsidRPr="4CE169EF">
        <w:rPr>
          <w:i/>
          <w:iCs/>
        </w:rPr>
        <w:t>must</w:t>
      </w:r>
      <w:r w:rsidRPr="4CE169EF">
        <w:rPr>
          <w:i/>
          <w:iCs/>
          <w:spacing w:val="36"/>
          <w:w w:val="99"/>
        </w:rPr>
        <w:t xml:space="preserve"> </w:t>
      </w:r>
      <w:r w:rsidRPr="4CE169EF">
        <w:rPr>
          <w:i/>
          <w:iCs/>
        </w:rPr>
        <w:t>consistently</w:t>
      </w:r>
      <w:r w:rsidRPr="4CE169EF">
        <w:rPr>
          <w:i/>
          <w:iCs/>
          <w:spacing w:val="-6"/>
        </w:rPr>
        <w:t xml:space="preserve"> </w:t>
      </w:r>
      <w:r w:rsidRPr="4CE169EF">
        <w:rPr>
          <w:i/>
          <w:iCs/>
        </w:rPr>
        <w:t>attend</w:t>
      </w:r>
      <w:r w:rsidRPr="4CE169EF">
        <w:rPr>
          <w:i/>
          <w:iCs/>
          <w:spacing w:val="-4"/>
        </w:rPr>
        <w:t xml:space="preserve"> </w:t>
      </w:r>
      <w:r w:rsidRPr="4CE169EF">
        <w:rPr>
          <w:i/>
          <w:iCs/>
        </w:rPr>
        <w:t>to</w:t>
      </w:r>
      <w:r w:rsidRPr="4CE169EF">
        <w:rPr>
          <w:i/>
          <w:iCs/>
          <w:spacing w:val="-6"/>
        </w:rPr>
        <w:t xml:space="preserve"> </w:t>
      </w:r>
      <w:r w:rsidRPr="4CE169EF">
        <w:rPr>
          <w:i/>
          <w:iCs/>
        </w:rPr>
        <w:t>details</w:t>
      </w:r>
      <w:r w:rsidRPr="4CE169EF">
        <w:rPr>
          <w:i/>
          <w:iCs/>
          <w:spacing w:val="-5"/>
        </w:rPr>
        <w:t xml:space="preserve"> </w:t>
      </w:r>
      <w:r w:rsidRPr="4CE169EF">
        <w:rPr>
          <w:i/>
          <w:iCs/>
          <w:spacing w:val="-1"/>
        </w:rPr>
        <w:t>and</w:t>
      </w:r>
      <w:r w:rsidRPr="4CE169EF">
        <w:rPr>
          <w:i/>
          <w:iCs/>
          <w:spacing w:val="-7"/>
        </w:rPr>
        <w:t xml:space="preserve"> </w:t>
      </w:r>
      <w:r w:rsidRPr="4CE169EF">
        <w:rPr>
          <w:i/>
          <w:iCs/>
        </w:rPr>
        <w:t>align</w:t>
      </w:r>
      <w:r w:rsidRPr="4CE169EF">
        <w:rPr>
          <w:i/>
          <w:iCs/>
          <w:spacing w:val="-5"/>
        </w:rPr>
        <w:t xml:space="preserve"> </w:t>
      </w:r>
      <w:r w:rsidRPr="4CE169EF">
        <w:rPr>
          <w:i/>
          <w:iCs/>
        </w:rPr>
        <w:t>attitudes</w:t>
      </w:r>
      <w:r w:rsidRPr="4CE169EF">
        <w:rPr>
          <w:i/>
          <w:iCs/>
          <w:spacing w:val="-5"/>
        </w:rPr>
        <w:t xml:space="preserve"> </w:t>
      </w:r>
      <w:r w:rsidRPr="4CE169EF">
        <w:rPr>
          <w:i/>
          <w:iCs/>
        </w:rPr>
        <w:t>with</w:t>
      </w:r>
      <w:r w:rsidRPr="4CE169EF">
        <w:rPr>
          <w:i/>
          <w:iCs/>
          <w:spacing w:val="-6"/>
        </w:rPr>
        <w:t xml:space="preserve"> </w:t>
      </w:r>
      <w:r w:rsidRPr="4CE169EF">
        <w:rPr>
          <w:i/>
          <w:iCs/>
        </w:rPr>
        <w:t>behavior</w:t>
      </w:r>
      <w:r w:rsidRPr="4CE169EF">
        <w:rPr>
          <w:i/>
          <w:iCs/>
          <w:spacing w:val="-6"/>
        </w:rPr>
        <w:t xml:space="preserve"> </w:t>
      </w:r>
      <w:r w:rsidR="7BACEE80" w:rsidRPr="4CE169EF">
        <w:rPr>
          <w:i/>
          <w:iCs/>
          <w:spacing w:val="-1"/>
        </w:rPr>
        <w:t>to</w:t>
      </w:r>
      <w:r w:rsidRPr="4CE169EF">
        <w:rPr>
          <w:i/>
          <w:iCs/>
          <w:spacing w:val="-1"/>
        </w:rPr>
        <w:t xml:space="preserve"> </w:t>
      </w:r>
      <w:r w:rsidRPr="4CE169EF">
        <w:rPr>
          <w:i/>
          <w:iCs/>
        </w:rPr>
        <w:t>achieve</w:t>
      </w:r>
      <w:r w:rsidRPr="4CE169EF">
        <w:rPr>
          <w:i/>
          <w:iCs/>
          <w:spacing w:val="-5"/>
        </w:rPr>
        <w:t xml:space="preserve"> </w:t>
      </w:r>
      <w:r w:rsidRPr="4CE169EF">
        <w:rPr>
          <w:i/>
          <w:iCs/>
          <w:spacing w:val="-1"/>
        </w:rPr>
        <w:t>excellence</w:t>
      </w:r>
      <w:r w:rsidRPr="4CE169EF">
        <w:rPr>
          <w:i/>
          <w:iCs/>
          <w:spacing w:val="-6"/>
        </w:rPr>
        <w:t xml:space="preserve"> </w:t>
      </w:r>
      <w:r w:rsidRPr="4CE169EF">
        <w:rPr>
          <w:i/>
          <w:iCs/>
        </w:rPr>
        <w:t>in</w:t>
      </w:r>
      <w:r w:rsidRPr="4CE169EF">
        <w:rPr>
          <w:i/>
          <w:iCs/>
          <w:spacing w:val="-6"/>
        </w:rPr>
        <w:t xml:space="preserve"> </w:t>
      </w:r>
      <w:r w:rsidRPr="4CE169EF">
        <w:rPr>
          <w:i/>
          <w:iCs/>
        </w:rPr>
        <w:t>the</w:t>
      </w:r>
      <w:r w:rsidRPr="4CE169EF">
        <w:rPr>
          <w:i/>
          <w:iCs/>
          <w:spacing w:val="38"/>
          <w:w w:val="99"/>
        </w:rPr>
        <w:t xml:space="preserve"> </w:t>
      </w:r>
      <w:r w:rsidRPr="4CE169EF">
        <w:rPr>
          <w:i/>
          <w:iCs/>
          <w:spacing w:val="-1"/>
        </w:rPr>
        <w:t>learning</w:t>
      </w:r>
      <w:r w:rsidRPr="4CE169EF">
        <w:rPr>
          <w:i/>
          <w:iCs/>
          <w:spacing w:val="-7"/>
        </w:rPr>
        <w:t xml:space="preserve"> </w:t>
      </w:r>
      <w:r w:rsidRPr="4CE169EF">
        <w:rPr>
          <w:i/>
          <w:iCs/>
        </w:rPr>
        <w:t>environment.</w:t>
      </w:r>
      <w:r w:rsidRPr="4CE169EF">
        <w:rPr>
          <w:i/>
          <w:iCs/>
          <w:spacing w:val="-5"/>
        </w:rPr>
        <w:t xml:space="preserve"> </w:t>
      </w:r>
      <w:r w:rsidRPr="4CE169EF">
        <w:rPr>
          <w:i/>
          <w:iCs/>
          <w:spacing w:val="-1"/>
        </w:rPr>
        <w:t>They</w:t>
      </w:r>
      <w:r w:rsidRPr="4CE169EF">
        <w:rPr>
          <w:i/>
          <w:iCs/>
          <w:spacing w:val="-3"/>
        </w:rPr>
        <w:t xml:space="preserve"> </w:t>
      </w:r>
      <w:r w:rsidRPr="4CE169EF">
        <w:rPr>
          <w:i/>
          <w:iCs/>
        </w:rPr>
        <w:t>are</w:t>
      </w:r>
      <w:r w:rsidRPr="4CE169EF">
        <w:rPr>
          <w:i/>
          <w:iCs/>
          <w:spacing w:val="-7"/>
        </w:rPr>
        <w:t xml:space="preserve"> </w:t>
      </w:r>
      <w:r w:rsidRPr="4CE169EF">
        <w:rPr>
          <w:i/>
          <w:iCs/>
        </w:rPr>
        <w:t>not</w:t>
      </w:r>
      <w:r w:rsidRPr="4CE169EF">
        <w:rPr>
          <w:i/>
          <w:iCs/>
          <w:spacing w:val="-7"/>
        </w:rPr>
        <w:t xml:space="preserve"> </w:t>
      </w:r>
      <w:r w:rsidRPr="4CE169EF">
        <w:rPr>
          <w:i/>
          <w:iCs/>
        </w:rPr>
        <w:t>obvious</w:t>
      </w:r>
      <w:r w:rsidRPr="4CE169EF">
        <w:rPr>
          <w:i/>
          <w:iCs/>
          <w:spacing w:val="-4"/>
        </w:rPr>
        <w:t xml:space="preserve"> </w:t>
      </w:r>
      <w:r w:rsidRPr="4CE169EF">
        <w:rPr>
          <w:i/>
          <w:iCs/>
        </w:rPr>
        <w:t>because</w:t>
      </w:r>
      <w:r w:rsidRPr="4CE169EF">
        <w:rPr>
          <w:i/>
          <w:iCs/>
          <w:spacing w:val="-5"/>
        </w:rPr>
        <w:t xml:space="preserve"> </w:t>
      </w:r>
      <w:r w:rsidRPr="4CE169EF">
        <w:rPr>
          <w:i/>
          <w:iCs/>
        </w:rPr>
        <w:t>of</w:t>
      </w:r>
      <w:r w:rsidRPr="4CE169EF">
        <w:rPr>
          <w:i/>
          <w:iCs/>
          <w:spacing w:val="-6"/>
        </w:rPr>
        <w:t xml:space="preserve"> </w:t>
      </w:r>
      <w:r w:rsidRPr="4CE169EF">
        <w:rPr>
          <w:i/>
          <w:iCs/>
          <w:spacing w:val="-1"/>
        </w:rPr>
        <w:t>the</w:t>
      </w:r>
      <w:r w:rsidRPr="4CE169EF">
        <w:rPr>
          <w:i/>
          <w:iCs/>
          <w:spacing w:val="-5"/>
        </w:rPr>
        <w:t xml:space="preserve"> </w:t>
      </w:r>
      <w:r w:rsidRPr="4CE169EF">
        <w:rPr>
          <w:i/>
          <w:iCs/>
          <w:spacing w:val="-1"/>
        </w:rPr>
        <w:t>diversity</w:t>
      </w:r>
      <w:r w:rsidRPr="4CE169EF">
        <w:rPr>
          <w:i/>
          <w:iCs/>
          <w:spacing w:val="-6"/>
        </w:rPr>
        <w:t xml:space="preserve"> </w:t>
      </w:r>
      <w:r w:rsidRPr="4CE169EF">
        <w:rPr>
          <w:i/>
          <w:iCs/>
        </w:rPr>
        <w:t>of</w:t>
      </w:r>
      <w:r w:rsidRPr="4CE169EF">
        <w:rPr>
          <w:i/>
          <w:iCs/>
          <w:spacing w:val="-7"/>
        </w:rPr>
        <w:t xml:space="preserve"> </w:t>
      </w:r>
      <w:r w:rsidRPr="4CE169EF">
        <w:rPr>
          <w:i/>
          <w:iCs/>
        </w:rPr>
        <w:t>cultures</w:t>
      </w:r>
      <w:r w:rsidRPr="4CE169EF">
        <w:rPr>
          <w:i/>
          <w:iCs/>
          <w:spacing w:val="-6"/>
        </w:rPr>
        <w:t xml:space="preserve"> </w:t>
      </w:r>
      <w:r w:rsidRPr="4CE169EF">
        <w:rPr>
          <w:i/>
          <w:iCs/>
        </w:rPr>
        <w:t>and</w:t>
      </w:r>
      <w:r w:rsidRPr="4CE169EF">
        <w:rPr>
          <w:i/>
          <w:iCs/>
          <w:spacing w:val="-6"/>
        </w:rPr>
        <w:t xml:space="preserve"> </w:t>
      </w:r>
      <w:r w:rsidRPr="4CE169EF">
        <w:rPr>
          <w:i/>
          <w:iCs/>
          <w:spacing w:val="-1"/>
        </w:rPr>
        <w:t>prior</w:t>
      </w:r>
      <w:r w:rsidRPr="4CE169EF">
        <w:rPr>
          <w:i/>
          <w:iCs/>
          <w:spacing w:val="-4"/>
        </w:rPr>
        <w:t xml:space="preserve"> </w:t>
      </w:r>
      <w:r w:rsidRPr="4CE169EF">
        <w:rPr>
          <w:i/>
          <w:iCs/>
        </w:rPr>
        <w:t>experiences</w:t>
      </w:r>
      <w:r w:rsidRPr="4CE169EF">
        <w:rPr>
          <w:i/>
          <w:iCs/>
          <w:spacing w:val="56"/>
          <w:w w:val="99"/>
        </w:rPr>
        <w:t xml:space="preserve"> </w:t>
      </w:r>
      <w:r w:rsidRPr="4CE169EF">
        <w:rPr>
          <w:i/>
          <w:iCs/>
        </w:rPr>
        <w:t>among</w:t>
      </w:r>
      <w:r w:rsidRPr="4CE169EF">
        <w:rPr>
          <w:i/>
          <w:iCs/>
          <w:spacing w:val="-8"/>
        </w:rPr>
        <w:t xml:space="preserve"> </w:t>
      </w:r>
      <w:r w:rsidRPr="4CE169EF">
        <w:rPr>
          <w:i/>
          <w:iCs/>
        </w:rPr>
        <w:t>the</w:t>
      </w:r>
      <w:r w:rsidRPr="4CE169EF">
        <w:rPr>
          <w:i/>
          <w:iCs/>
          <w:spacing w:val="-7"/>
        </w:rPr>
        <w:t xml:space="preserve"> </w:t>
      </w:r>
      <w:r w:rsidRPr="4CE169EF">
        <w:rPr>
          <w:i/>
          <w:iCs/>
        </w:rPr>
        <w:t>faculty</w:t>
      </w:r>
      <w:r w:rsidRPr="4CE169EF">
        <w:rPr>
          <w:i/>
          <w:iCs/>
          <w:spacing w:val="-7"/>
        </w:rPr>
        <w:t xml:space="preserve"> </w:t>
      </w:r>
      <w:r w:rsidRPr="4CE169EF">
        <w:rPr>
          <w:i/>
          <w:iCs/>
        </w:rPr>
        <w:t>and</w:t>
      </w:r>
      <w:r w:rsidRPr="4CE169EF">
        <w:rPr>
          <w:i/>
          <w:iCs/>
          <w:spacing w:val="-8"/>
        </w:rPr>
        <w:t xml:space="preserve"> </w:t>
      </w:r>
      <w:r w:rsidRPr="4CE169EF">
        <w:rPr>
          <w:i/>
          <w:iCs/>
        </w:rPr>
        <w:t>students.</w:t>
      </w:r>
    </w:p>
    <w:p w14:paraId="561A9ABA" w14:textId="77777777" w:rsidR="00477448" w:rsidRDefault="00477448" w:rsidP="00464CAA">
      <w:pPr>
        <w:pStyle w:val="BodyText"/>
        <w:kinsoku w:val="0"/>
        <w:overflowPunct w:val="0"/>
        <w:ind w:left="0" w:right="30"/>
        <w:rPr>
          <w:i/>
          <w:iCs/>
        </w:rPr>
      </w:pPr>
    </w:p>
    <w:p w14:paraId="0A5F1BA3" w14:textId="2DDBB1F4" w:rsidR="00477448" w:rsidRPr="00612434" w:rsidRDefault="00477448" w:rsidP="00612434">
      <w:pPr>
        <w:pStyle w:val="BodyText"/>
        <w:ind w:left="0" w:right="30"/>
        <w:jc w:val="center"/>
        <w:rPr>
          <w:u w:val="single"/>
        </w:rPr>
      </w:pPr>
      <w:r w:rsidRPr="00612434">
        <w:rPr>
          <w:u w:val="single"/>
        </w:rPr>
        <w:t>Expectations for Students</w:t>
      </w:r>
    </w:p>
    <w:p w14:paraId="7DB40125" w14:textId="77777777" w:rsidR="00477448" w:rsidRPr="00612434" w:rsidRDefault="00477448" w:rsidP="00612434">
      <w:pPr>
        <w:pStyle w:val="BodyText"/>
        <w:kinsoku w:val="0"/>
        <w:overflowPunct w:val="0"/>
        <w:spacing w:before="9"/>
        <w:ind w:left="0" w:right="30"/>
      </w:pPr>
    </w:p>
    <w:p w14:paraId="7D9CECD6" w14:textId="77777777" w:rsidR="00477448" w:rsidRPr="00612434" w:rsidRDefault="00477448" w:rsidP="00612434">
      <w:pPr>
        <w:pStyle w:val="BodyText"/>
        <w:kinsoku w:val="0"/>
        <w:overflowPunct w:val="0"/>
        <w:ind w:left="0" w:right="128"/>
      </w:pPr>
      <w:r w:rsidRPr="00612434">
        <w:t>Students will treat their online and in person classroom obligations as they would treat any serious professional engagement. Specifically, this includes:</w:t>
      </w:r>
    </w:p>
    <w:p w14:paraId="0836CC73" w14:textId="77777777" w:rsidR="00477448" w:rsidRPr="00612434" w:rsidRDefault="00477448" w:rsidP="00612434">
      <w:pPr>
        <w:pStyle w:val="BodyText"/>
        <w:kinsoku w:val="0"/>
        <w:overflowPunct w:val="0"/>
        <w:spacing w:before="10"/>
        <w:ind w:left="0" w:right="128"/>
      </w:pPr>
    </w:p>
    <w:p w14:paraId="394E1140" w14:textId="77777777" w:rsidR="00477448" w:rsidRPr="00612434" w:rsidRDefault="00477448" w:rsidP="00612434">
      <w:pPr>
        <w:pStyle w:val="BodyText"/>
        <w:kinsoku w:val="0"/>
        <w:overflowPunct w:val="0"/>
        <w:ind w:left="0" w:right="128"/>
      </w:pPr>
      <w:r w:rsidRPr="00612434">
        <w:t>Preparing thoroughly for each session by carefully working through the asynchronous materials and completing all required assignments in advance of the online sessions</w:t>
      </w:r>
    </w:p>
    <w:p w14:paraId="02F883F1" w14:textId="77777777" w:rsidR="00477448" w:rsidRPr="00612434" w:rsidRDefault="00477448" w:rsidP="00612434">
      <w:pPr>
        <w:pStyle w:val="BodyText"/>
        <w:kinsoku w:val="0"/>
        <w:overflowPunct w:val="0"/>
        <w:spacing w:before="10"/>
        <w:ind w:left="0" w:right="128"/>
      </w:pPr>
    </w:p>
    <w:p w14:paraId="12EA772A" w14:textId="77777777" w:rsidR="00477448" w:rsidRPr="00612434" w:rsidRDefault="00477448" w:rsidP="00612434">
      <w:pPr>
        <w:pStyle w:val="BodyText"/>
        <w:kinsoku w:val="0"/>
        <w:overflowPunct w:val="0"/>
        <w:ind w:left="0" w:right="128"/>
      </w:pPr>
      <w:r w:rsidRPr="00612434">
        <w:t>Arriving promptly and remaining until the end of each class meeting, except in unusual circumstances</w:t>
      </w:r>
    </w:p>
    <w:p w14:paraId="47EA4C18" w14:textId="77777777" w:rsidR="00477448" w:rsidRPr="00612434" w:rsidRDefault="00477448" w:rsidP="00612434">
      <w:pPr>
        <w:pStyle w:val="BodyText"/>
        <w:kinsoku w:val="0"/>
        <w:overflowPunct w:val="0"/>
        <w:spacing w:before="10"/>
        <w:ind w:left="0" w:right="128"/>
      </w:pPr>
    </w:p>
    <w:p w14:paraId="02760A4A" w14:textId="77777777" w:rsidR="00477448" w:rsidRPr="00612434" w:rsidRDefault="00477448" w:rsidP="00612434">
      <w:pPr>
        <w:pStyle w:val="BodyText"/>
        <w:kinsoku w:val="0"/>
        <w:overflowPunct w:val="0"/>
        <w:ind w:left="0" w:right="128"/>
      </w:pPr>
      <w:r w:rsidRPr="00612434">
        <w:t>Participating fully and constructively in all classroom activities and discussions</w:t>
      </w:r>
    </w:p>
    <w:p w14:paraId="05757CFF" w14:textId="77777777" w:rsidR="00477448" w:rsidRPr="00612434" w:rsidRDefault="00477448" w:rsidP="00612434">
      <w:pPr>
        <w:pStyle w:val="BodyText"/>
        <w:kinsoku w:val="0"/>
        <w:overflowPunct w:val="0"/>
        <w:spacing w:before="1"/>
        <w:ind w:left="0" w:right="128"/>
      </w:pPr>
    </w:p>
    <w:p w14:paraId="0748FA64" w14:textId="77777777" w:rsidR="00477448" w:rsidRPr="00612434" w:rsidRDefault="00477448" w:rsidP="00612434">
      <w:pPr>
        <w:pStyle w:val="BodyText"/>
        <w:kinsoku w:val="0"/>
        <w:overflowPunct w:val="0"/>
        <w:ind w:left="0" w:right="128"/>
      </w:pPr>
      <w:r w:rsidRPr="00612434">
        <w:t>Being courteous and respectful to all involved in the class session. Communicating in a manner that respects, and is sensitive to, cultural, racial, sexual and other individual differences in the UNC Kenan-Flagler community</w:t>
      </w:r>
    </w:p>
    <w:p w14:paraId="15BA77D5" w14:textId="77777777" w:rsidR="00477448" w:rsidRPr="00612434" w:rsidRDefault="00477448" w:rsidP="00612434">
      <w:pPr>
        <w:pStyle w:val="BodyText"/>
        <w:kinsoku w:val="0"/>
        <w:overflowPunct w:val="0"/>
        <w:spacing w:before="1"/>
        <w:ind w:left="0" w:right="128"/>
      </w:pPr>
    </w:p>
    <w:p w14:paraId="2D93E2BA" w14:textId="77777777" w:rsidR="00477448" w:rsidRPr="00612434" w:rsidRDefault="00477448" w:rsidP="00612434">
      <w:pPr>
        <w:pStyle w:val="BodyText"/>
        <w:kinsoku w:val="0"/>
        <w:overflowPunct w:val="0"/>
        <w:ind w:left="0" w:right="128"/>
      </w:pPr>
      <w:r w:rsidRPr="00612434">
        <w:t>Adhering to deadlines established by the instructor</w:t>
      </w:r>
    </w:p>
    <w:p w14:paraId="1D6DBCEF" w14:textId="77777777" w:rsidR="00477448" w:rsidRPr="00612434" w:rsidRDefault="00477448" w:rsidP="00612434">
      <w:pPr>
        <w:pStyle w:val="BodyText"/>
        <w:kinsoku w:val="0"/>
        <w:overflowPunct w:val="0"/>
        <w:spacing w:before="10"/>
        <w:ind w:left="0" w:right="128"/>
      </w:pPr>
    </w:p>
    <w:p w14:paraId="15F5DB9E" w14:textId="77777777" w:rsidR="00477448" w:rsidRPr="00612434" w:rsidRDefault="00477448" w:rsidP="00612434">
      <w:pPr>
        <w:pStyle w:val="BodyText"/>
        <w:kinsoku w:val="0"/>
        <w:overflowPunct w:val="0"/>
        <w:ind w:left="0" w:right="128"/>
      </w:pPr>
      <w:r w:rsidRPr="00612434">
        <w:t>Providing constructive feedback to faculty members regarding their performance. MAC students should be as objective in their comments about instructors as they expect instructors to be in their evaluations of students</w:t>
      </w:r>
    </w:p>
    <w:p w14:paraId="61BCBE56" w14:textId="77777777" w:rsidR="00612434" w:rsidRPr="00612434" w:rsidRDefault="00612434" w:rsidP="00612434">
      <w:pPr>
        <w:pStyle w:val="BodyText"/>
        <w:ind w:left="0" w:right="30"/>
        <w:jc w:val="center"/>
      </w:pPr>
    </w:p>
    <w:p w14:paraId="13F6F81F" w14:textId="27E39AF7" w:rsidR="00477448" w:rsidRPr="00612434" w:rsidRDefault="00477448" w:rsidP="00612434">
      <w:pPr>
        <w:pStyle w:val="BodyText"/>
        <w:ind w:left="0" w:right="30"/>
        <w:jc w:val="center"/>
        <w:rPr>
          <w:u w:val="single"/>
        </w:rPr>
      </w:pPr>
      <w:r w:rsidRPr="00612434">
        <w:rPr>
          <w:u w:val="single"/>
        </w:rPr>
        <w:t>Expectations for Faculty</w:t>
      </w:r>
    </w:p>
    <w:p w14:paraId="049967D3" w14:textId="77777777" w:rsidR="00477448" w:rsidRPr="00612434" w:rsidRDefault="00477448" w:rsidP="00612434">
      <w:pPr>
        <w:pStyle w:val="BodyText"/>
        <w:kinsoku w:val="0"/>
        <w:overflowPunct w:val="0"/>
        <w:spacing w:before="9"/>
        <w:ind w:left="0" w:right="30"/>
      </w:pPr>
    </w:p>
    <w:p w14:paraId="0C30C3BA" w14:textId="77777777" w:rsidR="00477448" w:rsidRPr="00612434" w:rsidRDefault="00477448" w:rsidP="00612434">
      <w:pPr>
        <w:pStyle w:val="BodyText"/>
        <w:kinsoku w:val="0"/>
        <w:overflowPunct w:val="0"/>
        <w:ind w:left="0" w:right="30"/>
      </w:pPr>
      <w:r w:rsidRPr="00612434">
        <w:t>Faculty will treat their online and in person classroom obligations as they would treat any serious professional engagement. Specifically, this includes:</w:t>
      </w:r>
    </w:p>
    <w:p w14:paraId="45D16148" w14:textId="77777777" w:rsidR="00477448" w:rsidRPr="00612434" w:rsidRDefault="00477448" w:rsidP="00612434">
      <w:pPr>
        <w:pStyle w:val="BodyText"/>
        <w:kinsoku w:val="0"/>
        <w:overflowPunct w:val="0"/>
        <w:spacing w:before="10"/>
        <w:ind w:left="0" w:right="30"/>
      </w:pPr>
    </w:p>
    <w:p w14:paraId="0C8DCF2A" w14:textId="77777777" w:rsidR="00477448" w:rsidRPr="00612434" w:rsidRDefault="00477448" w:rsidP="00612434">
      <w:pPr>
        <w:pStyle w:val="BodyText"/>
        <w:kinsoku w:val="0"/>
        <w:overflowPunct w:val="0"/>
        <w:ind w:left="0" w:right="30"/>
      </w:pPr>
      <w:r w:rsidRPr="00612434">
        <w:t>Preparing thoroughly for class</w:t>
      </w:r>
    </w:p>
    <w:p w14:paraId="37514717" w14:textId="77777777" w:rsidR="00477448" w:rsidRPr="00612434" w:rsidRDefault="00477448" w:rsidP="00612434">
      <w:pPr>
        <w:pStyle w:val="BodyText"/>
        <w:kinsoku w:val="0"/>
        <w:overflowPunct w:val="0"/>
        <w:spacing w:before="1"/>
        <w:ind w:left="0" w:right="30"/>
      </w:pPr>
    </w:p>
    <w:p w14:paraId="4421061C" w14:textId="77777777" w:rsidR="00477448" w:rsidRPr="00612434" w:rsidRDefault="00477448" w:rsidP="00612434">
      <w:pPr>
        <w:pStyle w:val="BodyText"/>
        <w:kinsoku w:val="0"/>
        <w:overflowPunct w:val="0"/>
        <w:ind w:left="0" w:right="30"/>
      </w:pPr>
      <w:r w:rsidRPr="00612434">
        <w:t>Starting each class session punctually and, except under unusual circumstances, adhering to the established schedule for classes and exams</w:t>
      </w:r>
    </w:p>
    <w:p w14:paraId="41F44853" w14:textId="77777777" w:rsidR="00477448" w:rsidRPr="00612434" w:rsidRDefault="00477448" w:rsidP="00612434">
      <w:pPr>
        <w:pStyle w:val="BodyText"/>
        <w:kinsoku w:val="0"/>
        <w:overflowPunct w:val="0"/>
        <w:spacing w:before="1"/>
        <w:ind w:left="0" w:right="30"/>
      </w:pPr>
    </w:p>
    <w:p w14:paraId="53875E0F" w14:textId="77777777" w:rsidR="00477448" w:rsidRPr="00612434" w:rsidRDefault="00477448" w:rsidP="00612434">
      <w:pPr>
        <w:pStyle w:val="BodyText"/>
        <w:kinsoku w:val="0"/>
        <w:overflowPunct w:val="0"/>
        <w:ind w:left="0" w:right="30"/>
      </w:pPr>
      <w:r w:rsidRPr="00612434">
        <w:t>Providing sufficient information and materials to enable students to prepare adequately for class</w:t>
      </w:r>
    </w:p>
    <w:p w14:paraId="0B305159" w14:textId="77777777" w:rsidR="00477448" w:rsidRPr="00612434" w:rsidRDefault="00477448" w:rsidP="00612434">
      <w:pPr>
        <w:pStyle w:val="BodyText"/>
        <w:kinsoku w:val="0"/>
        <w:overflowPunct w:val="0"/>
        <w:spacing w:before="10"/>
        <w:ind w:left="0" w:right="30"/>
      </w:pPr>
    </w:p>
    <w:p w14:paraId="57AD8C63" w14:textId="77777777" w:rsidR="00477448" w:rsidRPr="00612434" w:rsidRDefault="00477448" w:rsidP="00612434">
      <w:pPr>
        <w:pStyle w:val="BodyText"/>
        <w:kinsoku w:val="0"/>
        <w:overflowPunct w:val="0"/>
        <w:ind w:left="0" w:right="30"/>
      </w:pPr>
      <w:r w:rsidRPr="00612434">
        <w:t>Being courteous and respectful to all involved in the class sessions. Communicating in a manner that respects, and is sensitive to, cultural, racial, sexual and other individual differences in the UNC Kenan-Flagler community</w:t>
      </w:r>
    </w:p>
    <w:p w14:paraId="37EF8FA0" w14:textId="77777777" w:rsidR="00477448" w:rsidRPr="00612434" w:rsidRDefault="00477448" w:rsidP="00612434">
      <w:pPr>
        <w:pStyle w:val="BodyText"/>
        <w:kinsoku w:val="0"/>
        <w:overflowPunct w:val="0"/>
        <w:spacing w:before="1"/>
        <w:ind w:left="0" w:right="30"/>
      </w:pPr>
    </w:p>
    <w:p w14:paraId="7C65C8E9" w14:textId="77777777" w:rsidR="00477448" w:rsidRPr="00612434" w:rsidRDefault="00477448" w:rsidP="00612434">
      <w:pPr>
        <w:pStyle w:val="BodyText"/>
        <w:kinsoku w:val="0"/>
        <w:overflowPunct w:val="0"/>
        <w:ind w:left="0" w:right="30"/>
      </w:pPr>
      <w:r w:rsidRPr="00612434">
        <w:t>Supplying timely information about student performance on projects, assignments, and examinations</w:t>
      </w:r>
    </w:p>
    <w:p w14:paraId="67D9800A" w14:textId="77777777" w:rsidR="00477448" w:rsidRPr="00612434" w:rsidRDefault="00477448" w:rsidP="00612434">
      <w:pPr>
        <w:pStyle w:val="BodyText"/>
        <w:kinsoku w:val="0"/>
        <w:overflowPunct w:val="0"/>
        <w:spacing w:before="1"/>
        <w:ind w:left="0" w:right="30"/>
      </w:pPr>
    </w:p>
    <w:p w14:paraId="4EDDD8D6" w14:textId="1946B233" w:rsidR="00477448" w:rsidRDefault="00477448" w:rsidP="00612434">
      <w:pPr>
        <w:pStyle w:val="BodyText"/>
        <w:kinsoku w:val="0"/>
        <w:overflowPunct w:val="0"/>
        <w:ind w:left="0" w:right="30"/>
      </w:pPr>
      <w:r w:rsidRPr="00612434">
        <w:t>Providing constructive feedback to students concerning their performance. Faculty should be as objective in their feedback to students as they expect students to be in their evaluation of facult</w:t>
      </w:r>
      <w:r w:rsidR="00612434" w:rsidRPr="00612434">
        <w:t>y</w:t>
      </w:r>
    </w:p>
    <w:p w14:paraId="512EFEF1" w14:textId="3C020D6D" w:rsidR="00477448" w:rsidRDefault="00477448" w:rsidP="00464CAA">
      <w:pPr>
        <w:pStyle w:val="BodyText"/>
        <w:kinsoku w:val="0"/>
        <w:overflowPunct w:val="0"/>
        <w:spacing w:before="3"/>
        <w:ind w:left="0" w:right="30"/>
        <w:rPr>
          <w:sz w:val="17"/>
          <w:szCs w:val="17"/>
        </w:rPr>
      </w:pPr>
      <w:bookmarkStart w:id="91" w:name="2.7:_Free_Speech_and_Free_Expression_wit"/>
      <w:bookmarkStart w:id="92" w:name="2.8:_Student’s_Right_to_Privacy_(FERPA)"/>
      <w:bookmarkStart w:id="93" w:name="bookmark21"/>
      <w:bookmarkEnd w:id="91"/>
      <w:bookmarkEnd w:id="92"/>
      <w:bookmarkEnd w:id="93"/>
    </w:p>
    <w:p w14:paraId="35C9E67D" w14:textId="1D9C25B9" w:rsidR="00167EB1" w:rsidRDefault="00167EB1" w:rsidP="00464CAA">
      <w:pPr>
        <w:pStyle w:val="BodyText"/>
        <w:kinsoku w:val="0"/>
        <w:overflowPunct w:val="0"/>
        <w:spacing w:before="3"/>
        <w:ind w:left="0" w:right="30"/>
        <w:rPr>
          <w:sz w:val="17"/>
          <w:szCs w:val="17"/>
        </w:rPr>
      </w:pPr>
    </w:p>
    <w:p w14:paraId="0A5FFBA8" w14:textId="77777777" w:rsidR="00167EB1" w:rsidRDefault="00167EB1" w:rsidP="00464CAA">
      <w:pPr>
        <w:pStyle w:val="BodyText"/>
        <w:kinsoku w:val="0"/>
        <w:overflowPunct w:val="0"/>
        <w:spacing w:before="3"/>
        <w:ind w:left="0" w:right="30"/>
        <w:rPr>
          <w:sz w:val="17"/>
          <w:szCs w:val="17"/>
        </w:rPr>
      </w:pPr>
    </w:p>
    <w:p w14:paraId="16EC7A69" w14:textId="29CBC659" w:rsidR="70451D52" w:rsidRDefault="70451D52" w:rsidP="70451D52">
      <w:pPr>
        <w:pStyle w:val="BodyText"/>
        <w:spacing w:before="3"/>
        <w:ind w:left="0" w:right="30"/>
        <w:rPr>
          <w:sz w:val="17"/>
          <w:szCs w:val="17"/>
        </w:rPr>
      </w:pPr>
    </w:p>
    <w:p w14:paraId="12F7573E" w14:textId="77777777" w:rsidR="00477448" w:rsidRDefault="00477448" w:rsidP="00464CAA">
      <w:pPr>
        <w:pStyle w:val="BodyText"/>
        <w:kinsoku w:val="0"/>
        <w:overflowPunct w:val="0"/>
        <w:spacing w:before="3"/>
        <w:ind w:left="0" w:right="30"/>
        <w:rPr>
          <w:sz w:val="17"/>
          <w:szCs w:val="17"/>
        </w:rPr>
      </w:pPr>
      <w:bookmarkStart w:id="94" w:name="bookmark22"/>
      <w:bookmarkEnd w:id="94"/>
    </w:p>
    <w:p w14:paraId="35DAAA62" w14:textId="77777777" w:rsidR="00477448" w:rsidRDefault="7FF66472" w:rsidP="00981A2F">
      <w:pPr>
        <w:pStyle w:val="Heading2"/>
        <w:numPr>
          <w:ilvl w:val="1"/>
          <w:numId w:val="14"/>
        </w:numPr>
        <w:tabs>
          <w:tab w:val="left" w:pos="532"/>
        </w:tabs>
        <w:kinsoku w:val="0"/>
        <w:overflowPunct w:val="0"/>
        <w:ind w:left="0" w:right="30"/>
        <w:rPr>
          <w:color w:val="000000"/>
        </w:rPr>
      </w:pPr>
      <w:bookmarkStart w:id="95" w:name="bookmark23"/>
      <w:bookmarkEnd w:id="95"/>
      <w:r>
        <w:rPr>
          <w:color w:val="365F91"/>
          <w:spacing w:val="-1"/>
        </w:rPr>
        <w:t xml:space="preserve"> </w:t>
      </w:r>
      <w:bookmarkStart w:id="96" w:name="_Toc105078227"/>
      <w:bookmarkStart w:id="97" w:name="_Toc55691322"/>
      <w:r w:rsidR="5552277D">
        <w:rPr>
          <w:color w:val="365F91"/>
          <w:spacing w:val="-1"/>
        </w:rPr>
        <w:t xml:space="preserve">Class </w:t>
      </w:r>
      <w:r w:rsidR="5552277D">
        <w:rPr>
          <w:color w:val="365F91"/>
          <w:spacing w:val="-2"/>
        </w:rPr>
        <w:t>Decorum</w:t>
      </w:r>
      <w:bookmarkEnd w:id="96"/>
      <w:bookmarkEnd w:id="97"/>
    </w:p>
    <w:p w14:paraId="20C748AC" w14:textId="53B5A5C4" w:rsidR="00477448" w:rsidRDefault="00477448" w:rsidP="00464CAA">
      <w:pPr>
        <w:pStyle w:val="BodyText"/>
        <w:kinsoku w:val="0"/>
        <w:overflowPunct w:val="0"/>
        <w:ind w:left="0" w:right="30"/>
        <w:rPr>
          <w:sz w:val="2"/>
          <w:szCs w:val="2"/>
        </w:rPr>
      </w:pPr>
    </w:p>
    <w:p w14:paraId="183BA483" w14:textId="341A6034" w:rsidR="00477448" w:rsidRDefault="00477448" w:rsidP="00464CAA">
      <w:pPr>
        <w:pStyle w:val="BodyText"/>
        <w:kinsoku w:val="0"/>
        <w:overflowPunct w:val="0"/>
        <w:spacing w:before="91"/>
        <w:ind w:left="0" w:right="30"/>
      </w:pPr>
      <w:r>
        <w:rPr>
          <w:spacing w:val="3"/>
        </w:rPr>
        <w:t>We</w:t>
      </w:r>
      <w:r>
        <w:rPr>
          <w:spacing w:val="-9"/>
        </w:rPr>
        <w:t xml:space="preserve"> </w:t>
      </w:r>
      <w:r>
        <w:rPr>
          <w:spacing w:val="-1"/>
        </w:rPr>
        <w:t>strive</w:t>
      </w:r>
      <w:r>
        <w:rPr>
          <w:spacing w:val="-6"/>
        </w:rPr>
        <w:t xml:space="preserve"> </w:t>
      </w:r>
      <w:r>
        <w:rPr>
          <w:spacing w:val="-1"/>
        </w:rPr>
        <w:t>to</w:t>
      </w:r>
      <w:r>
        <w:rPr>
          <w:spacing w:val="-7"/>
        </w:rPr>
        <w:t xml:space="preserve"> </w:t>
      </w:r>
      <w:r>
        <w:t>provide</w:t>
      </w:r>
      <w:r>
        <w:rPr>
          <w:spacing w:val="-5"/>
        </w:rPr>
        <w:t xml:space="preserve"> </w:t>
      </w:r>
      <w:r>
        <w:rPr>
          <w:spacing w:val="-1"/>
        </w:rPr>
        <w:t>the</w:t>
      </w:r>
      <w:r>
        <w:rPr>
          <w:spacing w:val="-4"/>
        </w:rPr>
        <w:t xml:space="preserve"> </w:t>
      </w:r>
      <w:r>
        <w:t>most</w:t>
      </w:r>
      <w:r>
        <w:rPr>
          <w:spacing w:val="-7"/>
        </w:rPr>
        <w:t xml:space="preserve"> </w:t>
      </w:r>
      <w:r>
        <w:t>favorable</w:t>
      </w:r>
      <w:r>
        <w:rPr>
          <w:spacing w:val="-6"/>
        </w:rPr>
        <w:t xml:space="preserve"> </w:t>
      </w:r>
      <w:r>
        <w:t>classroom</w:t>
      </w:r>
      <w:r>
        <w:rPr>
          <w:spacing w:val="-3"/>
        </w:rPr>
        <w:t xml:space="preserve"> </w:t>
      </w:r>
      <w:r>
        <w:rPr>
          <w:spacing w:val="-1"/>
        </w:rPr>
        <w:t>learning</w:t>
      </w:r>
      <w:r>
        <w:rPr>
          <w:spacing w:val="-7"/>
        </w:rPr>
        <w:t xml:space="preserve"> </w:t>
      </w:r>
      <w:r>
        <w:t>environments</w:t>
      </w:r>
      <w:r>
        <w:rPr>
          <w:spacing w:val="-5"/>
        </w:rPr>
        <w:t xml:space="preserve"> </w:t>
      </w:r>
      <w:r>
        <w:t>possible</w:t>
      </w:r>
      <w:r>
        <w:rPr>
          <w:spacing w:val="-5"/>
        </w:rPr>
        <w:t xml:space="preserve"> </w:t>
      </w:r>
      <w:r>
        <w:t>for</w:t>
      </w:r>
      <w:r>
        <w:rPr>
          <w:spacing w:val="-7"/>
        </w:rPr>
        <w:t xml:space="preserve"> </w:t>
      </w:r>
      <w:r w:rsidR="1228D691">
        <w:rPr>
          <w:spacing w:val="-1"/>
        </w:rPr>
        <w:t>all</w:t>
      </w:r>
      <w:r>
        <w:rPr>
          <w:spacing w:val="-5"/>
        </w:rPr>
        <w:t xml:space="preserve"> </w:t>
      </w:r>
      <w:r>
        <w:rPr>
          <w:spacing w:val="-1"/>
        </w:rPr>
        <w:t>our</w:t>
      </w:r>
      <w:r>
        <w:rPr>
          <w:spacing w:val="-5"/>
        </w:rPr>
        <w:t xml:space="preserve"> </w:t>
      </w:r>
      <w:r>
        <w:t>students.</w:t>
      </w:r>
      <w:r>
        <w:rPr>
          <w:spacing w:val="60"/>
          <w:w w:val="99"/>
        </w:rPr>
        <w:t xml:space="preserve"> </w:t>
      </w:r>
      <w:r>
        <w:t>Every</w:t>
      </w:r>
      <w:r>
        <w:rPr>
          <w:spacing w:val="-10"/>
        </w:rPr>
        <w:t xml:space="preserve"> </w:t>
      </w:r>
      <w:r>
        <w:t>student</w:t>
      </w:r>
      <w:r>
        <w:rPr>
          <w:spacing w:val="-6"/>
        </w:rPr>
        <w:t xml:space="preserve"> </w:t>
      </w:r>
      <w:r>
        <w:rPr>
          <w:spacing w:val="-1"/>
        </w:rPr>
        <w:t>plays</w:t>
      </w:r>
      <w:r>
        <w:rPr>
          <w:spacing w:val="-4"/>
        </w:rPr>
        <w:t xml:space="preserve"> </w:t>
      </w:r>
      <w:r>
        <w:t>a</w:t>
      </w:r>
      <w:r>
        <w:rPr>
          <w:spacing w:val="-6"/>
        </w:rPr>
        <w:t xml:space="preserve"> </w:t>
      </w:r>
      <w:r>
        <w:rPr>
          <w:spacing w:val="1"/>
        </w:rPr>
        <w:t>key</w:t>
      </w:r>
      <w:r>
        <w:rPr>
          <w:spacing w:val="-9"/>
        </w:rPr>
        <w:t xml:space="preserve"> </w:t>
      </w:r>
      <w:r>
        <w:t>role</w:t>
      </w:r>
      <w:r>
        <w:rPr>
          <w:spacing w:val="-4"/>
        </w:rPr>
        <w:t xml:space="preserve"> </w:t>
      </w:r>
      <w:r>
        <w:rPr>
          <w:spacing w:val="-1"/>
        </w:rPr>
        <w:t xml:space="preserve">in </w:t>
      </w:r>
      <w:r>
        <w:t>ensuring</w:t>
      </w:r>
      <w:r>
        <w:rPr>
          <w:spacing w:val="-6"/>
        </w:rPr>
        <w:t xml:space="preserve"> </w:t>
      </w:r>
      <w:r>
        <w:t>a</w:t>
      </w:r>
      <w:r>
        <w:rPr>
          <w:spacing w:val="-6"/>
        </w:rPr>
        <w:t xml:space="preserve"> </w:t>
      </w:r>
      <w:r>
        <w:t>favorable</w:t>
      </w:r>
      <w:r>
        <w:rPr>
          <w:spacing w:val="-7"/>
        </w:rPr>
        <w:t xml:space="preserve"> </w:t>
      </w:r>
      <w:r>
        <w:rPr>
          <w:spacing w:val="-1"/>
        </w:rPr>
        <w:t>learning</w:t>
      </w:r>
      <w:r>
        <w:rPr>
          <w:spacing w:val="-5"/>
        </w:rPr>
        <w:t xml:space="preserve"> </w:t>
      </w:r>
      <w:r>
        <w:t>environment,</w:t>
      </w:r>
      <w:r>
        <w:rPr>
          <w:spacing w:val="-6"/>
        </w:rPr>
        <w:t xml:space="preserve"> </w:t>
      </w:r>
      <w:r>
        <w:t>free</w:t>
      </w:r>
      <w:r>
        <w:rPr>
          <w:spacing w:val="-8"/>
        </w:rPr>
        <w:t xml:space="preserve"> </w:t>
      </w:r>
      <w:r>
        <w:t>from</w:t>
      </w:r>
      <w:r>
        <w:rPr>
          <w:spacing w:val="-1"/>
        </w:rPr>
        <w:t xml:space="preserve"> distractions,</w:t>
      </w:r>
      <w:r>
        <w:rPr>
          <w:spacing w:val="-7"/>
        </w:rPr>
        <w:t xml:space="preserve"> </w:t>
      </w:r>
      <w:r>
        <w:rPr>
          <w:spacing w:val="2"/>
        </w:rPr>
        <w:t>by</w:t>
      </w:r>
      <w:r>
        <w:rPr>
          <w:spacing w:val="60"/>
          <w:w w:val="99"/>
        </w:rPr>
        <w:t xml:space="preserve"> </w:t>
      </w:r>
      <w:r>
        <w:t>eliminating</w:t>
      </w:r>
      <w:r>
        <w:rPr>
          <w:spacing w:val="-6"/>
        </w:rPr>
        <w:t xml:space="preserve"> </w:t>
      </w:r>
      <w:r>
        <w:rPr>
          <w:spacing w:val="-1"/>
        </w:rPr>
        <w:t>ringing</w:t>
      </w:r>
      <w:r>
        <w:rPr>
          <w:spacing w:val="-7"/>
        </w:rPr>
        <w:t xml:space="preserve"> </w:t>
      </w:r>
      <w:r>
        <w:t>phones,</w:t>
      </w:r>
      <w:r>
        <w:rPr>
          <w:spacing w:val="-5"/>
        </w:rPr>
        <w:t xml:space="preserve"> </w:t>
      </w:r>
      <w:r>
        <w:rPr>
          <w:spacing w:val="-1"/>
        </w:rPr>
        <w:t>interruptions,</w:t>
      </w:r>
      <w:r>
        <w:rPr>
          <w:spacing w:val="-7"/>
        </w:rPr>
        <w:t xml:space="preserve"> </w:t>
      </w:r>
      <w:r>
        <w:t>typing</w:t>
      </w:r>
      <w:r>
        <w:rPr>
          <w:spacing w:val="-6"/>
        </w:rPr>
        <w:t xml:space="preserve"> </w:t>
      </w:r>
      <w:r>
        <w:t>and</w:t>
      </w:r>
      <w:r>
        <w:rPr>
          <w:spacing w:val="-7"/>
        </w:rPr>
        <w:t xml:space="preserve"> </w:t>
      </w:r>
      <w:r>
        <w:t>other</w:t>
      </w:r>
      <w:r>
        <w:rPr>
          <w:spacing w:val="-6"/>
        </w:rPr>
        <w:t xml:space="preserve"> </w:t>
      </w:r>
      <w:r>
        <w:t>background</w:t>
      </w:r>
      <w:r>
        <w:rPr>
          <w:spacing w:val="-6"/>
        </w:rPr>
        <w:t xml:space="preserve"> </w:t>
      </w:r>
      <w:r>
        <w:t>noises</w:t>
      </w:r>
      <w:r>
        <w:rPr>
          <w:spacing w:val="-6"/>
        </w:rPr>
        <w:t xml:space="preserve"> </w:t>
      </w:r>
      <w:r>
        <w:rPr>
          <w:spacing w:val="-1"/>
        </w:rPr>
        <w:t>that</w:t>
      </w:r>
      <w:r>
        <w:rPr>
          <w:spacing w:val="-6"/>
        </w:rPr>
        <w:t xml:space="preserve"> </w:t>
      </w:r>
      <w:r>
        <w:t>can</w:t>
      </w:r>
      <w:r>
        <w:rPr>
          <w:spacing w:val="-7"/>
        </w:rPr>
        <w:t xml:space="preserve"> </w:t>
      </w:r>
      <w:r>
        <w:t>disrupt</w:t>
      </w:r>
      <w:r>
        <w:rPr>
          <w:spacing w:val="-7"/>
        </w:rPr>
        <w:t xml:space="preserve"> </w:t>
      </w:r>
      <w:r>
        <w:t>the</w:t>
      </w:r>
      <w:r>
        <w:rPr>
          <w:spacing w:val="-7"/>
        </w:rPr>
        <w:t xml:space="preserve"> </w:t>
      </w:r>
      <w:r>
        <w:rPr>
          <w:spacing w:val="2"/>
        </w:rPr>
        <w:t>class.</w:t>
      </w:r>
      <w:r>
        <w:rPr>
          <w:spacing w:val="-7"/>
        </w:rPr>
        <w:t xml:space="preserve"> </w:t>
      </w:r>
      <w:r>
        <w:t>If</w:t>
      </w:r>
      <w:r>
        <w:rPr>
          <w:spacing w:val="58"/>
          <w:w w:val="99"/>
        </w:rPr>
        <w:t xml:space="preserve"> </w:t>
      </w:r>
      <w:r>
        <w:rPr>
          <w:spacing w:val="-1"/>
        </w:rPr>
        <w:t>you</w:t>
      </w:r>
      <w:r>
        <w:rPr>
          <w:spacing w:val="-3"/>
        </w:rPr>
        <w:t xml:space="preserve"> </w:t>
      </w:r>
      <w:r>
        <w:t>need</w:t>
      </w:r>
      <w:r>
        <w:rPr>
          <w:spacing w:val="-5"/>
        </w:rPr>
        <w:t xml:space="preserve"> </w:t>
      </w:r>
      <w:r>
        <w:t>to</w:t>
      </w:r>
      <w:r>
        <w:rPr>
          <w:spacing w:val="-4"/>
        </w:rPr>
        <w:t xml:space="preserve"> </w:t>
      </w:r>
      <w:r>
        <w:rPr>
          <w:spacing w:val="-1"/>
        </w:rPr>
        <w:t>have</w:t>
      </w:r>
      <w:r>
        <w:rPr>
          <w:spacing w:val="-3"/>
        </w:rPr>
        <w:t xml:space="preserve"> </w:t>
      </w:r>
      <w:r>
        <w:t>a</w:t>
      </w:r>
      <w:r>
        <w:rPr>
          <w:spacing w:val="-5"/>
        </w:rPr>
        <w:t xml:space="preserve"> </w:t>
      </w:r>
      <w:r>
        <w:t>cell</w:t>
      </w:r>
      <w:r>
        <w:rPr>
          <w:spacing w:val="-3"/>
        </w:rPr>
        <w:t xml:space="preserve"> </w:t>
      </w:r>
      <w:r>
        <w:t>phone</w:t>
      </w:r>
      <w:r>
        <w:rPr>
          <w:spacing w:val="-5"/>
        </w:rPr>
        <w:t xml:space="preserve"> </w:t>
      </w:r>
      <w:r>
        <w:t>in</w:t>
      </w:r>
      <w:r>
        <w:rPr>
          <w:spacing w:val="-5"/>
        </w:rPr>
        <w:t xml:space="preserve"> </w:t>
      </w:r>
      <w:r>
        <w:t>class,</w:t>
      </w:r>
      <w:r>
        <w:rPr>
          <w:spacing w:val="-4"/>
        </w:rPr>
        <w:t xml:space="preserve"> </w:t>
      </w:r>
      <w:r>
        <w:t>please</w:t>
      </w:r>
      <w:r>
        <w:rPr>
          <w:spacing w:val="-5"/>
        </w:rPr>
        <w:t xml:space="preserve"> </w:t>
      </w:r>
      <w:r>
        <w:rPr>
          <w:spacing w:val="-1"/>
        </w:rPr>
        <w:t>turn</w:t>
      </w:r>
      <w:r>
        <w:rPr>
          <w:spacing w:val="-2"/>
        </w:rPr>
        <w:t xml:space="preserve"> </w:t>
      </w:r>
      <w:r>
        <w:rPr>
          <w:spacing w:val="-1"/>
        </w:rPr>
        <w:t xml:space="preserve">the ringer </w:t>
      </w:r>
      <w:r>
        <w:t>off</w:t>
      </w:r>
      <w:r>
        <w:rPr>
          <w:spacing w:val="-3"/>
        </w:rPr>
        <w:t xml:space="preserve"> </w:t>
      </w:r>
      <w:r>
        <w:t>or</w:t>
      </w:r>
      <w:r>
        <w:rPr>
          <w:spacing w:val="-5"/>
        </w:rPr>
        <w:t xml:space="preserve"> </w:t>
      </w:r>
      <w:r>
        <w:rPr>
          <w:spacing w:val="-1"/>
        </w:rPr>
        <w:t>place</w:t>
      </w:r>
      <w:r>
        <w:rPr>
          <w:spacing w:val="-4"/>
        </w:rPr>
        <w:t xml:space="preserve"> </w:t>
      </w:r>
      <w:r>
        <w:rPr>
          <w:spacing w:val="2"/>
        </w:rPr>
        <w:t>it</w:t>
      </w:r>
      <w:r>
        <w:rPr>
          <w:spacing w:val="-3"/>
        </w:rPr>
        <w:t xml:space="preserve"> </w:t>
      </w:r>
      <w:r>
        <w:t>on</w:t>
      </w:r>
      <w:r>
        <w:rPr>
          <w:spacing w:val="-4"/>
        </w:rPr>
        <w:t xml:space="preserve"> </w:t>
      </w:r>
      <w:r>
        <w:t>vibrate</w:t>
      </w:r>
      <w:r>
        <w:rPr>
          <w:spacing w:val="-5"/>
        </w:rPr>
        <w:t xml:space="preserve"> </w:t>
      </w:r>
      <w:r>
        <w:t>or</w:t>
      </w:r>
      <w:r>
        <w:rPr>
          <w:spacing w:val="-5"/>
        </w:rPr>
        <w:t xml:space="preserve"> </w:t>
      </w:r>
      <w:r>
        <w:t>silent</w:t>
      </w:r>
      <w:r>
        <w:rPr>
          <w:spacing w:val="-6"/>
        </w:rPr>
        <w:t xml:space="preserve"> </w:t>
      </w:r>
      <w:r>
        <w:t>mode</w:t>
      </w:r>
      <w:r>
        <w:rPr>
          <w:spacing w:val="-4"/>
        </w:rPr>
        <w:t xml:space="preserve"> </w:t>
      </w:r>
      <w:r>
        <w:t>prior</w:t>
      </w:r>
      <w:r>
        <w:rPr>
          <w:spacing w:val="56"/>
          <w:w w:val="99"/>
        </w:rPr>
        <w:t xml:space="preserve"> </w:t>
      </w:r>
      <w:r>
        <w:t>to</w:t>
      </w:r>
      <w:r>
        <w:rPr>
          <w:spacing w:val="-7"/>
        </w:rPr>
        <w:t xml:space="preserve"> </w:t>
      </w:r>
      <w:r>
        <w:t>class.</w:t>
      </w:r>
      <w:r>
        <w:rPr>
          <w:spacing w:val="-6"/>
        </w:rPr>
        <w:t xml:space="preserve"> </w:t>
      </w:r>
      <w:r>
        <w:t>Likewise,</w:t>
      </w:r>
      <w:r>
        <w:rPr>
          <w:spacing w:val="-6"/>
        </w:rPr>
        <w:t xml:space="preserve"> </w:t>
      </w:r>
      <w:r>
        <w:t>surfing</w:t>
      </w:r>
      <w:r>
        <w:rPr>
          <w:spacing w:val="-6"/>
        </w:rPr>
        <w:t xml:space="preserve"> </w:t>
      </w:r>
      <w:r>
        <w:t>the</w:t>
      </w:r>
      <w:r>
        <w:rPr>
          <w:spacing w:val="-6"/>
        </w:rPr>
        <w:t xml:space="preserve"> </w:t>
      </w:r>
      <w:r>
        <w:rPr>
          <w:spacing w:val="-1"/>
        </w:rPr>
        <w:t>web</w:t>
      </w:r>
      <w:r>
        <w:rPr>
          <w:spacing w:val="-6"/>
        </w:rPr>
        <w:t xml:space="preserve"> </w:t>
      </w:r>
      <w:r>
        <w:t>during</w:t>
      </w:r>
      <w:r>
        <w:rPr>
          <w:spacing w:val="-6"/>
        </w:rPr>
        <w:t xml:space="preserve"> </w:t>
      </w:r>
      <w:r>
        <w:rPr>
          <w:spacing w:val="-1"/>
        </w:rPr>
        <w:t>class</w:t>
      </w:r>
      <w:r>
        <w:rPr>
          <w:spacing w:val="-5"/>
        </w:rPr>
        <w:t xml:space="preserve"> </w:t>
      </w:r>
      <w:r>
        <w:rPr>
          <w:spacing w:val="-1"/>
        </w:rPr>
        <w:t>is</w:t>
      </w:r>
      <w:r>
        <w:rPr>
          <w:spacing w:val="-6"/>
        </w:rPr>
        <w:t xml:space="preserve"> </w:t>
      </w:r>
      <w:r>
        <w:t>disrespectful</w:t>
      </w:r>
      <w:r>
        <w:rPr>
          <w:spacing w:val="-7"/>
        </w:rPr>
        <w:t xml:space="preserve"> </w:t>
      </w:r>
      <w:r>
        <w:t>toward</w:t>
      </w:r>
      <w:r>
        <w:rPr>
          <w:spacing w:val="-6"/>
        </w:rPr>
        <w:t xml:space="preserve"> </w:t>
      </w:r>
      <w:r>
        <w:t>the</w:t>
      </w:r>
      <w:r>
        <w:rPr>
          <w:spacing w:val="-6"/>
        </w:rPr>
        <w:t xml:space="preserve"> </w:t>
      </w:r>
      <w:r>
        <w:t>professor</w:t>
      </w:r>
      <w:r>
        <w:rPr>
          <w:spacing w:val="-6"/>
        </w:rPr>
        <w:t xml:space="preserve"> </w:t>
      </w:r>
      <w:r>
        <w:t>and</w:t>
      </w:r>
      <w:r>
        <w:rPr>
          <w:spacing w:val="-7"/>
        </w:rPr>
        <w:t xml:space="preserve"> </w:t>
      </w:r>
      <w:r>
        <w:t>the</w:t>
      </w:r>
      <w:r>
        <w:rPr>
          <w:spacing w:val="-8"/>
        </w:rPr>
        <w:t xml:space="preserve"> </w:t>
      </w:r>
      <w:r>
        <w:t>other</w:t>
      </w:r>
      <w:r>
        <w:rPr>
          <w:spacing w:val="44"/>
          <w:w w:val="99"/>
        </w:rPr>
        <w:t xml:space="preserve"> </w:t>
      </w:r>
      <w:r>
        <w:rPr>
          <w:spacing w:val="-1"/>
        </w:rPr>
        <w:t>students</w:t>
      </w:r>
      <w:r>
        <w:rPr>
          <w:spacing w:val="-4"/>
        </w:rPr>
        <w:t xml:space="preserve"> </w:t>
      </w:r>
      <w:r>
        <w:rPr>
          <w:spacing w:val="-1"/>
        </w:rPr>
        <w:t>and</w:t>
      </w:r>
      <w:r>
        <w:rPr>
          <w:spacing w:val="-7"/>
        </w:rPr>
        <w:t xml:space="preserve"> </w:t>
      </w:r>
      <w:r>
        <w:t>strictly</w:t>
      </w:r>
      <w:r>
        <w:rPr>
          <w:spacing w:val="-9"/>
        </w:rPr>
        <w:t xml:space="preserve"> </w:t>
      </w:r>
      <w:r>
        <w:t>forbidden.</w:t>
      </w:r>
      <w:r>
        <w:rPr>
          <w:spacing w:val="-5"/>
        </w:rPr>
        <w:t xml:space="preserve"> </w:t>
      </w:r>
      <w:r>
        <w:rPr>
          <w:spacing w:val="-1"/>
        </w:rPr>
        <w:t>Also,</w:t>
      </w:r>
      <w:r>
        <w:rPr>
          <w:spacing w:val="-5"/>
        </w:rPr>
        <w:t xml:space="preserve"> </w:t>
      </w:r>
      <w:r>
        <w:t>please</w:t>
      </w:r>
      <w:r>
        <w:rPr>
          <w:spacing w:val="-6"/>
        </w:rPr>
        <w:t xml:space="preserve"> </w:t>
      </w:r>
      <w:r>
        <w:t>refrain</w:t>
      </w:r>
      <w:r>
        <w:rPr>
          <w:spacing w:val="-5"/>
        </w:rPr>
        <w:t xml:space="preserve"> </w:t>
      </w:r>
      <w:r>
        <w:t>from</w:t>
      </w:r>
      <w:r>
        <w:rPr>
          <w:spacing w:val="-3"/>
        </w:rPr>
        <w:t xml:space="preserve"> </w:t>
      </w:r>
      <w:r>
        <w:rPr>
          <w:spacing w:val="-1"/>
        </w:rPr>
        <w:t>leaving</w:t>
      </w:r>
      <w:r>
        <w:rPr>
          <w:spacing w:val="-3"/>
        </w:rPr>
        <w:t xml:space="preserve"> </w:t>
      </w:r>
      <w:r>
        <w:rPr>
          <w:spacing w:val="-2"/>
        </w:rPr>
        <w:t>your</w:t>
      </w:r>
      <w:r>
        <w:rPr>
          <w:spacing w:val="-6"/>
        </w:rPr>
        <w:t xml:space="preserve"> </w:t>
      </w:r>
      <w:r>
        <w:t>computer</w:t>
      </w:r>
      <w:r>
        <w:rPr>
          <w:spacing w:val="-6"/>
        </w:rPr>
        <w:t xml:space="preserve"> </w:t>
      </w:r>
      <w:r>
        <w:t>or</w:t>
      </w:r>
      <w:r>
        <w:rPr>
          <w:spacing w:val="-4"/>
        </w:rPr>
        <w:t xml:space="preserve"> </w:t>
      </w:r>
      <w:r>
        <w:t>exiting</w:t>
      </w:r>
      <w:r>
        <w:rPr>
          <w:spacing w:val="-8"/>
        </w:rPr>
        <w:t xml:space="preserve"> </w:t>
      </w:r>
      <w:r>
        <w:t>the</w:t>
      </w:r>
      <w:r>
        <w:rPr>
          <w:spacing w:val="-5"/>
        </w:rPr>
        <w:t xml:space="preserve"> </w:t>
      </w:r>
      <w:r>
        <w:t>online</w:t>
      </w:r>
      <w:r>
        <w:rPr>
          <w:spacing w:val="57"/>
          <w:w w:val="99"/>
        </w:rPr>
        <w:t xml:space="preserve"> </w:t>
      </w:r>
      <w:r>
        <w:t>classroom</w:t>
      </w:r>
      <w:r>
        <w:rPr>
          <w:spacing w:val="-2"/>
        </w:rPr>
        <w:t xml:space="preserve"> </w:t>
      </w:r>
      <w:r>
        <w:rPr>
          <w:spacing w:val="-1"/>
        </w:rPr>
        <w:t>while</w:t>
      </w:r>
      <w:r>
        <w:rPr>
          <w:spacing w:val="-5"/>
        </w:rPr>
        <w:t xml:space="preserve"> </w:t>
      </w:r>
      <w:r>
        <w:t>class</w:t>
      </w:r>
      <w:r>
        <w:rPr>
          <w:spacing w:val="-4"/>
        </w:rPr>
        <w:t xml:space="preserve"> </w:t>
      </w:r>
      <w:r>
        <w:rPr>
          <w:spacing w:val="-1"/>
        </w:rPr>
        <w:t>is</w:t>
      </w:r>
      <w:r>
        <w:rPr>
          <w:spacing w:val="-4"/>
        </w:rPr>
        <w:t xml:space="preserve"> </w:t>
      </w:r>
      <w:r>
        <w:rPr>
          <w:spacing w:val="-1"/>
        </w:rPr>
        <w:t>in</w:t>
      </w:r>
      <w:r>
        <w:rPr>
          <w:spacing w:val="-4"/>
        </w:rPr>
        <w:t xml:space="preserve"> </w:t>
      </w:r>
      <w:r>
        <w:t>session,</w:t>
      </w:r>
      <w:r>
        <w:rPr>
          <w:spacing w:val="-5"/>
        </w:rPr>
        <w:t xml:space="preserve"> </w:t>
      </w:r>
      <w:r>
        <w:rPr>
          <w:spacing w:val="-1"/>
        </w:rPr>
        <w:t>as</w:t>
      </w:r>
      <w:r>
        <w:rPr>
          <w:spacing w:val="-4"/>
        </w:rPr>
        <w:t xml:space="preserve"> </w:t>
      </w:r>
      <w:r>
        <w:rPr>
          <w:spacing w:val="-1"/>
        </w:rPr>
        <w:t>this</w:t>
      </w:r>
      <w:r>
        <w:rPr>
          <w:spacing w:val="-3"/>
        </w:rPr>
        <w:t xml:space="preserve"> </w:t>
      </w:r>
      <w:r>
        <w:t>will</w:t>
      </w:r>
      <w:r>
        <w:rPr>
          <w:spacing w:val="-6"/>
        </w:rPr>
        <w:t xml:space="preserve"> </w:t>
      </w:r>
      <w:r>
        <w:t>disrupt</w:t>
      </w:r>
      <w:r>
        <w:rPr>
          <w:spacing w:val="-3"/>
        </w:rPr>
        <w:t xml:space="preserve"> </w:t>
      </w:r>
      <w:r>
        <w:t>the</w:t>
      </w:r>
      <w:r>
        <w:rPr>
          <w:spacing w:val="-5"/>
        </w:rPr>
        <w:t xml:space="preserve"> </w:t>
      </w:r>
      <w:r>
        <w:t>flow</w:t>
      </w:r>
      <w:r>
        <w:rPr>
          <w:spacing w:val="-5"/>
        </w:rPr>
        <w:t xml:space="preserve"> </w:t>
      </w:r>
      <w:r>
        <w:t>of</w:t>
      </w:r>
      <w:r>
        <w:rPr>
          <w:spacing w:val="-3"/>
        </w:rPr>
        <w:t xml:space="preserve"> </w:t>
      </w:r>
      <w:r>
        <w:rPr>
          <w:spacing w:val="-1"/>
        </w:rPr>
        <w:t>the</w:t>
      </w:r>
      <w:r>
        <w:rPr>
          <w:spacing w:val="-6"/>
        </w:rPr>
        <w:t xml:space="preserve"> </w:t>
      </w:r>
      <w:r>
        <w:t>session.</w:t>
      </w:r>
      <w:r>
        <w:rPr>
          <w:spacing w:val="1"/>
        </w:rPr>
        <w:t xml:space="preserve"> </w:t>
      </w:r>
      <w:r>
        <w:t>If</w:t>
      </w:r>
      <w:r>
        <w:rPr>
          <w:spacing w:val="-2"/>
        </w:rPr>
        <w:t xml:space="preserve"> </w:t>
      </w:r>
      <w:r>
        <w:rPr>
          <w:spacing w:val="-1"/>
        </w:rPr>
        <w:t>you</w:t>
      </w:r>
      <w:r>
        <w:rPr>
          <w:spacing w:val="-6"/>
        </w:rPr>
        <w:t xml:space="preserve"> </w:t>
      </w:r>
      <w:r>
        <w:t>anticipate</w:t>
      </w:r>
      <w:r>
        <w:rPr>
          <w:spacing w:val="-5"/>
        </w:rPr>
        <w:t xml:space="preserve"> </w:t>
      </w:r>
      <w:r>
        <w:t>the</w:t>
      </w:r>
      <w:r>
        <w:rPr>
          <w:spacing w:val="31"/>
          <w:w w:val="99"/>
        </w:rPr>
        <w:t xml:space="preserve"> </w:t>
      </w:r>
      <w:r>
        <w:t>possibility</w:t>
      </w:r>
      <w:r>
        <w:rPr>
          <w:spacing w:val="-7"/>
        </w:rPr>
        <w:t xml:space="preserve"> </w:t>
      </w:r>
      <w:r>
        <w:t>of</w:t>
      </w:r>
      <w:r>
        <w:rPr>
          <w:spacing w:val="-5"/>
        </w:rPr>
        <w:t xml:space="preserve"> </w:t>
      </w:r>
      <w:r>
        <w:t>needing</w:t>
      </w:r>
      <w:r>
        <w:rPr>
          <w:spacing w:val="-6"/>
        </w:rPr>
        <w:t xml:space="preserve"> </w:t>
      </w:r>
      <w:r>
        <w:rPr>
          <w:spacing w:val="-1"/>
        </w:rPr>
        <w:t>to</w:t>
      </w:r>
      <w:r>
        <w:rPr>
          <w:spacing w:val="-4"/>
        </w:rPr>
        <w:t xml:space="preserve"> </w:t>
      </w:r>
      <w:r>
        <w:rPr>
          <w:spacing w:val="-1"/>
        </w:rPr>
        <w:t>leave</w:t>
      </w:r>
      <w:r>
        <w:rPr>
          <w:spacing w:val="-6"/>
        </w:rPr>
        <w:t xml:space="preserve"> </w:t>
      </w:r>
      <w:r>
        <w:t>class</w:t>
      </w:r>
      <w:r>
        <w:rPr>
          <w:spacing w:val="-5"/>
        </w:rPr>
        <w:t xml:space="preserve"> </w:t>
      </w:r>
      <w:r>
        <w:t>early</w:t>
      </w:r>
      <w:r>
        <w:rPr>
          <w:spacing w:val="-9"/>
        </w:rPr>
        <w:t xml:space="preserve"> </w:t>
      </w:r>
      <w:r>
        <w:t>due</w:t>
      </w:r>
      <w:r>
        <w:rPr>
          <w:spacing w:val="-6"/>
        </w:rPr>
        <w:t xml:space="preserve"> </w:t>
      </w:r>
      <w:r>
        <w:t>to</w:t>
      </w:r>
      <w:r>
        <w:rPr>
          <w:spacing w:val="-6"/>
        </w:rPr>
        <w:t xml:space="preserve"> </w:t>
      </w:r>
      <w:r>
        <w:t>ongoing</w:t>
      </w:r>
      <w:r>
        <w:rPr>
          <w:spacing w:val="-6"/>
        </w:rPr>
        <w:t xml:space="preserve"> </w:t>
      </w:r>
      <w:r>
        <w:t>circumstances</w:t>
      </w:r>
      <w:r>
        <w:rPr>
          <w:spacing w:val="-5"/>
        </w:rPr>
        <w:t xml:space="preserve"> </w:t>
      </w:r>
      <w:r>
        <w:rPr>
          <w:spacing w:val="-1"/>
        </w:rPr>
        <w:t>(</w:t>
      </w:r>
      <w:r w:rsidR="0036722E">
        <w:rPr>
          <w:spacing w:val="-1"/>
        </w:rPr>
        <w:t>i.e.,</w:t>
      </w:r>
      <w:r>
        <w:t xml:space="preserve"> a</w:t>
      </w:r>
      <w:r>
        <w:rPr>
          <w:spacing w:val="-6"/>
        </w:rPr>
        <w:t xml:space="preserve"> </w:t>
      </w:r>
      <w:r>
        <w:rPr>
          <w:spacing w:val="1"/>
        </w:rPr>
        <w:t>family</w:t>
      </w:r>
      <w:r>
        <w:rPr>
          <w:spacing w:val="-11"/>
        </w:rPr>
        <w:t xml:space="preserve"> </w:t>
      </w:r>
      <w:r>
        <w:t>member</w:t>
      </w:r>
      <w:r>
        <w:rPr>
          <w:spacing w:val="-4"/>
        </w:rPr>
        <w:t xml:space="preserve"> </w:t>
      </w:r>
      <w:r>
        <w:rPr>
          <w:spacing w:val="-1"/>
        </w:rPr>
        <w:t>is</w:t>
      </w:r>
      <w:r>
        <w:rPr>
          <w:spacing w:val="56"/>
          <w:w w:val="99"/>
        </w:rPr>
        <w:t xml:space="preserve"> </w:t>
      </w:r>
      <w:r>
        <w:t>significantly</w:t>
      </w:r>
      <w:r>
        <w:rPr>
          <w:spacing w:val="-9"/>
        </w:rPr>
        <w:t xml:space="preserve"> </w:t>
      </w:r>
      <w:r>
        <w:t>ill,</w:t>
      </w:r>
      <w:r>
        <w:rPr>
          <w:spacing w:val="-6"/>
        </w:rPr>
        <w:t xml:space="preserve"> </w:t>
      </w:r>
      <w:r>
        <w:t>possible</w:t>
      </w:r>
      <w:r>
        <w:rPr>
          <w:spacing w:val="-6"/>
        </w:rPr>
        <w:t xml:space="preserve"> </w:t>
      </w:r>
      <w:r>
        <w:t>birth</w:t>
      </w:r>
      <w:r>
        <w:rPr>
          <w:spacing w:val="-6"/>
        </w:rPr>
        <w:t xml:space="preserve"> </w:t>
      </w:r>
      <w:r>
        <w:t>of</w:t>
      </w:r>
      <w:r>
        <w:rPr>
          <w:spacing w:val="-5"/>
        </w:rPr>
        <w:t xml:space="preserve"> </w:t>
      </w:r>
      <w:r>
        <w:t>a</w:t>
      </w:r>
      <w:r>
        <w:rPr>
          <w:spacing w:val="-7"/>
        </w:rPr>
        <w:t xml:space="preserve"> </w:t>
      </w:r>
      <w:r>
        <w:t>child),</w:t>
      </w:r>
      <w:r>
        <w:rPr>
          <w:spacing w:val="-6"/>
        </w:rPr>
        <w:t xml:space="preserve"> </w:t>
      </w:r>
      <w:r>
        <w:t>contact</w:t>
      </w:r>
      <w:r>
        <w:rPr>
          <w:spacing w:val="-2"/>
        </w:rPr>
        <w:t xml:space="preserve"> your</w:t>
      </w:r>
      <w:r>
        <w:rPr>
          <w:spacing w:val="-3"/>
        </w:rPr>
        <w:t xml:space="preserve"> </w:t>
      </w:r>
      <w:r>
        <w:t>instructor</w:t>
      </w:r>
      <w:r>
        <w:rPr>
          <w:spacing w:val="-1"/>
        </w:rPr>
        <w:t xml:space="preserve"> </w:t>
      </w:r>
      <w:r>
        <w:t>beforehand</w:t>
      </w:r>
      <w:r>
        <w:rPr>
          <w:spacing w:val="-6"/>
        </w:rPr>
        <w:t xml:space="preserve"> </w:t>
      </w:r>
      <w:r>
        <w:rPr>
          <w:spacing w:val="-1"/>
        </w:rPr>
        <w:t>to</w:t>
      </w:r>
      <w:r>
        <w:rPr>
          <w:spacing w:val="-4"/>
        </w:rPr>
        <w:t xml:space="preserve"> </w:t>
      </w:r>
      <w:r>
        <w:t>alert</w:t>
      </w:r>
      <w:r>
        <w:rPr>
          <w:spacing w:val="-4"/>
        </w:rPr>
        <w:t xml:space="preserve"> </w:t>
      </w:r>
      <w:r>
        <w:rPr>
          <w:spacing w:val="-1"/>
        </w:rPr>
        <w:t>them</w:t>
      </w:r>
      <w:r>
        <w:rPr>
          <w:spacing w:val="-2"/>
        </w:rPr>
        <w:t xml:space="preserve"> </w:t>
      </w:r>
      <w:r>
        <w:t>of</w:t>
      </w:r>
      <w:r>
        <w:rPr>
          <w:spacing w:val="-3"/>
        </w:rPr>
        <w:t xml:space="preserve"> </w:t>
      </w:r>
      <w:r>
        <w:rPr>
          <w:spacing w:val="-2"/>
        </w:rPr>
        <w:t>your</w:t>
      </w:r>
      <w:r>
        <w:rPr>
          <w:spacing w:val="-6"/>
        </w:rPr>
        <w:t xml:space="preserve"> </w:t>
      </w:r>
      <w:r>
        <w:t>possible</w:t>
      </w:r>
      <w:r>
        <w:rPr>
          <w:spacing w:val="44"/>
          <w:w w:val="99"/>
        </w:rPr>
        <w:t xml:space="preserve"> </w:t>
      </w:r>
      <w:r>
        <w:rPr>
          <w:spacing w:val="-1"/>
        </w:rPr>
        <w:t>exit.</w:t>
      </w:r>
    </w:p>
    <w:p w14:paraId="03150395" w14:textId="08C2CDF6" w:rsidR="00612434" w:rsidRDefault="00612434">
      <w:pPr>
        <w:widowControl/>
        <w:autoSpaceDE/>
        <w:autoSpaceDN/>
        <w:adjustRightInd/>
        <w:rPr>
          <w:rFonts w:ascii="Arial" w:hAnsi="Arial" w:cs="Arial"/>
          <w:bCs/>
          <w:color w:val="365F91"/>
          <w:spacing w:val="-1"/>
          <w:sz w:val="28"/>
          <w:szCs w:val="28"/>
        </w:rPr>
      </w:pPr>
      <w:bookmarkStart w:id="98" w:name="bookmark26"/>
      <w:bookmarkStart w:id="99" w:name="Section_3:_Academic_Information"/>
      <w:bookmarkStart w:id="100" w:name="3.1:_Academic_Calendar"/>
      <w:bookmarkStart w:id="101" w:name="A._Class_Attendance_Policy"/>
      <w:bookmarkStart w:id="102" w:name="bookmark27"/>
      <w:bookmarkEnd w:id="98"/>
      <w:bookmarkEnd w:id="99"/>
      <w:bookmarkEnd w:id="100"/>
      <w:bookmarkEnd w:id="101"/>
      <w:bookmarkEnd w:id="102"/>
    </w:p>
    <w:p w14:paraId="2D1D654E" w14:textId="52AE4835" w:rsidR="00477448" w:rsidRPr="00145BB6" w:rsidRDefault="5552277D" w:rsidP="00464CAA">
      <w:pPr>
        <w:pStyle w:val="Heading1"/>
        <w:kinsoku w:val="0"/>
        <w:overflowPunct w:val="0"/>
        <w:ind w:left="0" w:right="30"/>
        <w:rPr>
          <w:b w:val="0"/>
          <w:bCs w:val="0"/>
          <w:color w:val="000000"/>
        </w:rPr>
      </w:pPr>
      <w:bookmarkStart w:id="103" w:name="_Toc926107508"/>
      <w:r w:rsidRPr="00145BB6">
        <w:rPr>
          <w:b w:val="0"/>
          <w:bCs w:val="0"/>
          <w:color w:val="365F91"/>
          <w:spacing w:val="-1"/>
        </w:rPr>
        <w:t xml:space="preserve">Section </w:t>
      </w:r>
      <w:r w:rsidRPr="00145BB6">
        <w:rPr>
          <w:b w:val="0"/>
          <w:bCs w:val="0"/>
          <w:color w:val="365F91"/>
        </w:rPr>
        <w:t>3:</w:t>
      </w:r>
      <w:r w:rsidRPr="00145BB6">
        <w:rPr>
          <w:b w:val="0"/>
          <w:bCs w:val="0"/>
          <w:color w:val="365F91"/>
          <w:spacing w:val="1"/>
        </w:rPr>
        <w:t xml:space="preserve"> </w:t>
      </w:r>
      <w:r w:rsidRPr="00145BB6">
        <w:rPr>
          <w:b w:val="0"/>
          <w:bCs w:val="0"/>
          <w:color w:val="365F91"/>
          <w:spacing w:val="-2"/>
        </w:rPr>
        <w:t xml:space="preserve">Academic </w:t>
      </w:r>
      <w:r w:rsidRPr="00145BB6">
        <w:rPr>
          <w:b w:val="0"/>
          <w:bCs w:val="0"/>
          <w:color w:val="365F91"/>
          <w:spacing w:val="-1"/>
        </w:rPr>
        <w:t>Information</w:t>
      </w:r>
      <w:bookmarkEnd w:id="103"/>
    </w:p>
    <w:p w14:paraId="5BC43C4C" w14:textId="7AA52099" w:rsidR="00477448" w:rsidRDefault="00477448" w:rsidP="00464CAA">
      <w:pPr>
        <w:pStyle w:val="BodyText"/>
        <w:kinsoku w:val="0"/>
        <w:overflowPunct w:val="0"/>
        <w:ind w:left="0" w:right="30"/>
        <w:rPr>
          <w:sz w:val="3"/>
          <w:szCs w:val="3"/>
        </w:rPr>
      </w:pPr>
    </w:p>
    <w:p w14:paraId="124A1D15" w14:textId="77777777" w:rsidR="00477448" w:rsidRDefault="00477448" w:rsidP="00464CAA">
      <w:pPr>
        <w:pStyle w:val="BodyText"/>
        <w:kinsoku w:val="0"/>
        <w:overflowPunct w:val="0"/>
        <w:spacing w:before="6"/>
        <w:ind w:left="0" w:right="30"/>
        <w:rPr>
          <w:b/>
          <w:bCs/>
          <w:sz w:val="12"/>
          <w:szCs w:val="12"/>
        </w:rPr>
      </w:pPr>
    </w:p>
    <w:p w14:paraId="404A7091" w14:textId="77777777" w:rsidR="00477448" w:rsidRDefault="5552277D" w:rsidP="00981A2F">
      <w:pPr>
        <w:pStyle w:val="Heading2"/>
        <w:numPr>
          <w:ilvl w:val="1"/>
          <w:numId w:val="9"/>
        </w:numPr>
        <w:tabs>
          <w:tab w:val="left" w:pos="552"/>
        </w:tabs>
        <w:kinsoku w:val="0"/>
        <w:overflowPunct w:val="0"/>
        <w:spacing w:before="65"/>
        <w:ind w:left="0" w:right="30" w:hanging="360"/>
        <w:rPr>
          <w:color w:val="000000"/>
        </w:rPr>
      </w:pPr>
      <w:bookmarkStart w:id="104" w:name="bookmark28"/>
      <w:bookmarkEnd w:id="104"/>
      <w:r>
        <w:rPr>
          <w:color w:val="365F91"/>
          <w:spacing w:val="-1"/>
        </w:rPr>
        <w:t xml:space="preserve"> </w:t>
      </w:r>
      <w:bookmarkStart w:id="105" w:name="_Toc36155415"/>
      <w:r>
        <w:rPr>
          <w:color w:val="365F91"/>
          <w:spacing w:val="-1"/>
        </w:rPr>
        <w:t>Academic</w:t>
      </w:r>
      <w:r>
        <w:rPr>
          <w:color w:val="365F91"/>
          <w:spacing w:val="1"/>
        </w:rPr>
        <w:t xml:space="preserve"> </w:t>
      </w:r>
      <w:r>
        <w:rPr>
          <w:color w:val="365F91"/>
          <w:spacing w:val="-1"/>
        </w:rPr>
        <w:t>Calendar</w:t>
      </w:r>
      <w:bookmarkEnd w:id="105"/>
    </w:p>
    <w:p w14:paraId="02CD3E86" w14:textId="2BE089F7" w:rsidR="00477448" w:rsidRDefault="00477448" w:rsidP="00464CAA">
      <w:pPr>
        <w:pStyle w:val="BodyText"/>
        <w:kinsoku w:val="0"/>
        <w:overflowPunct w:val="0"/>
        <w:ind w:left="0" w:right="30"/>
        <w:rPr>
          <w:sz w:val="2"/>
          <w:szCs w:val="2"/>
        </w:rPr>
      </w:pPr>
    </w:p>
    <w:p w14:paraId="16E457F9" w14:textId="47720497" w:rsidR="00477448" w:rsidRDefault="00477448" w:rsidP="00464CAA">
      <w:pPr>
        <w:pStyle w:val="BodyText"/>
        <w:kinsoku w:val="0"/>
        <w:overflowPunct w:val="0"/>
        <w:spacing w:before="91"/>
        <w:ind w:left="0" w:right="30"/>
      </w:pPr>
      <w:r>
        <w:t>The</w:t>
      </w:r>
      <w:r>
        <w:rPr>
          <w:spacing w:val="-8"/>
        </w:rPr>
        <w:t xml:space="preserve"> </w:t>
      </w:r>
      <w:r>
        <w:t>MAC</w:t>
      </w:r>
      <w:r>
        <w:rPr>
          <w:spacing w:val="-7"/>
        </w:rPr>
        <w:t xml:space="preserve"> </w:t>
      </w:r>
      <w:r>
        <w:t>(online)</w:t>
      </w:r>
      <w:r>
        <w:rPr>
          <w:spacing w:val="-1"/>
        </w:rPr>
        <w:t xml:space="preserve"> </w:t>
      </w:r>
      <w:r>
        <w:t>academic</w:t>
      </w:r>
      <w:r>
        <w:rPr>
          <w:spacing w:val="-6"/>
        </w:rPr>
        <w:t xml:space="preserve"> </w:t>
      </w:r>
      <w:r>
        <w:t>week</w:t>
      </w:r>
      <w:r>
        <w:rPr>
          <w:spacing w:val="-3"/>
        </w:rPr>
        <w:t xml:space="preserve"> </w:t>
      </w:r>
      <w:r>
        <w:t>begins</w:t>
      </w:r>
      <w:r>
        <w:rPr>
          <w:spacing w:val="-4"/>
        </w:rPr>
        <w:t xml:space="preserve"> </w:t>
      </w:r>
      <w:r>
        <w:t>Sunday</w:t>
      </w:r>
      <w:r>
        <w:rPr>
          <w:spacing w:val="-9"/>
        </w:rPr>
        <w:t xml:space="preserve"> </w:t>
      </w:r>
      <w:r>
        <w:t>and</w:t>
      </w:r>
      <w:r>
        <w:rPr>
          <w:spacing w:val="-4"/>
        </w:rPr>
        <w:t xml:space="preserve"> </w:t>
      </w:r>
      <w:r>
        <w:t>ends</w:t>
      </w:r>
      <w:r>
        <w:rPr>
          <w:spacing w:val="-3"/>
        </w:rPr>
        <w:t xml:space="preserve"> </w:t>
      </w:r>
      <w:r>
        <w:t>Saturday.</w:t>
      </w:r>
      <w:r>
        <w:rPr>
          <w:spacing w:val="-5"/>
        </w:rPr>
        <w:t xml:space="preserve"> </w:t>
      </w:r>
      <w:r>
        <w:t>Each</w:t>
      </w:r>
      <w:r>
        <w:rPr>
          <w:spacing w:val="-6"/>
        </w:rPr>
        <w:t xml:space="preserve"> </w:t>
      </w:r>
      <w:r>
        <w:t>new</w:t>
      </w:r>
      <w:r>
        <w:rPr>
          <w:spacing w:val="-8"/>
        </w:rPr>
        <w:t xml:space="preserve"> </w:t>
      </w:r>
      <w:r w:rsidR="3CCDA2A8">
        <w:rPr>
          <w:spacing w:val="-8"/>
        </w:rPr>
        <w:t xml:space="preserve">ten-week </w:t>
      </w:r>
      <w:r>
        <w:t>term</w:t>
      </w:r>
      <w:r>
        <w:rPr>
          <w:spacing w:val="-3"/>
        </w:rPr>
        <w:t xml:space="preserve"> </w:t>
      </w:r>
      <w:r w:rsidR="001D2945">
        <w:rPr>
          <w:spacing w:val="-3"/>
        </w:rPr>
        <w:t xml:space="preserve">typically </w:t>
      </w:r>
      <w:r>
        <w:t>begins</w:t>
      </w:r>
      <w:r>
        <w:rPr>
          <w:spacing w:val="-5"/>
        </w:rPr>
        <w:t xml:space="preserve"> </w:t>
      </w:r>
      <w:r>
        <w:t>on</w:t>
      </w:r>
      <w:r>
        <w:rPr>
          <w:spacing w:val="-5"/>
        </w:rPr>
        <w:t xml:space="preserve"> </w:t>
      </w:r>
      <w:r>
        <w:t>the</w:t>
      </w:r>
      <w:r>
        <w:rPr>
          <w:w w:val="99"/>
        </w:rPr>
        <w:t xml:space="preserve"> </w:t>
      </w:r>
      <w:r>
        <w:t>first</w:t>
      </w:r>
      <w:r>
        <w:rPr>
          <w:spacing w:val="-6"/>
        </w:rPr>
        <w:t xml:space="preserve"> </w:t>
      </w:r>
      <w:r>
        <w:rPr>
          <w:spacing w:val="-1"/>
        </w:rPr>
        <w:t>Sunday</w:t>
      </w:r>
      <w:r>
        <w:rPr>
          <w:spacing w:val="-7"/>
        </w:rPr>
        <w:t xml:space="preserve"> </w:t>
      </w:r>
      <w:r>
        <w:t>of</w:t>
      </w:r>
      <w:r>
        <w:rPr>
          <w:spacing w:val="-4"/>
        </w:rPr>
        <w:t xml:space="preserve"> </w:t>
      </w:r>
      <w:r>
        <w:t>the</w:t>
      </w:r>
      <w:r>
        <w:rPr>
          <w:spacing w:val="-4"/>
        </w:rPr>
        <w:t xml:space="preserve"> </w:t>
      </w:r>
      <w:r>
        <w:t>month</w:t>
      </w:r>
      <w:r>
        <w:rPr>
          <w:spacing w:val="-6"/>
        </w:rPr>
        <w:t xml:space="preserve"> </w:t>
      </w:r>
      <w:r>
        <w:t>when</w:t>
      </w:r>
      <w:r>
        <w:rPr>
          <w:spacing w:val="-4"/>
        </w:rPr>
        <w:t xml:space="preserve"> </w:t>
      </w:r>
      <w:r>
        <w:t>the</w:t>
      </w:r>
      <w:r>
        <w:rPr>
          <w:spacing w:val="-4"/>
        </w:rPr>
        <w:t xml:space="preserve"> </w:t>
      </w:r>
      <w:r>
        <w:t>term</w:t>
      </w:r>
      <w:r>
        <w:rPr>
          <w:spacing w:val="-3"/>
        </w:rPr>
        <w:t xml:space="preserve"> </w:t>
      </w:r>
      <w:r>
        <w:t>starts</w:t>
      </w:r>
      <w:r>
        <w:rPr>
          <w:spacing w:val="-2"/>
        </w:rPr>
        <w:t xml:space="preserve"> </w:t>
      </w:r>
      <w:r>
        <w:t>(January,</w:t>
      </w:r>
      <w:r>
        <w:rPr>
          <w:spacing w:val="-4"/>
        </w:rPr>
        <w:t xml:space="preserve"> </w:t>
      </w:r>
      <w:r>
        <w:t>April,</w:t>
      </w:r>
      <w:r>
        <w:rPr>
          <w:spacing w:val="-6"/>
        </w:rPr>
        <w:t xml:space="preserve"> </w:t>
      </w:r>
      <w:r>
        <w:t>July,</w:t>
      </w:r>
      <w:r>
        <w:rPr>
          <w:spacing w:val="-6"/>
        </w:rPr>
        <w:t xml:space="preserve"> </w:t>
      </w:r>
      <w:r>
        <w:t>and</w:t>
      </w:r>
      <w:r>
        <w:rPr>
          <w:spacing w:val="-6"/>
        </w:rPr>
        <w:t xml:space="preserve"> </w:t>
      </w:r>
      <w:r>
        <w:t>October).</w:t>
      </w:r>
      <w:r w:rsidR="00654F75">
        <w:t xml:space="preserve"> Consult with the Program Registrar regarding specific program dates.</w:t>
      </w:r>
    </w:p>
    <w:p w14:paraId="510FB543" w14:textId="77777777" w:rsidR="00477448" w:rsidRDefault="00477448" w:rsidP="00464CAA">
      <w:pPr>
        <w:pStyle w:val="BodyText"/>
        <w:kinsoku w:val="0"/>
        <w:overflowPunct w:val="0"/>
        <w:spacing w:before="1"/>
        <w:ind w:left="0" w:right="30"/>
      </w:pPr>
    </w:p>
    <w:p w14:paraId="62A9B8F5" w14:textId="5564A833" w:rsidR="00477448" w:rsidRDefault="00477448" w:rsidP="00464CAA">
      <w:pPr>
        <w:pStyle w:val="BodyText"/>
        <w:kinsoku w:val="0"/>
        <w:overflowPunct w:val="0"/>
        <w:ind w:left="0" w:right="30"/>
      </w:pPr>
      <w:r>
        <w:rPr>
          <w:spacing w:val="-1"/>
        </w:rPr>
        <w:lastRenderedPageBreak/>
        <w:t>Because</w:t>
      </w:r>
      <w:r>
        <w:rPr>
          <w:spacing w:val="-6"/>
        </w:rPr>
        <w:t xml:space="preserve"> </w:t>
      </w:r>
      <w:r>
        <w:t>the</w:t>
      </w:r>
      <w:r>
        <w:rPr>
          <w:spacing w:val="-5"/>
        </w:rPr>
        <w:t xml:space="preserve"> </w:t>
      </w:r>
      <w:r>
        <w:t>MAC</w:t>
      </w:r>
      <w:r>
        <w:rPr>
          <w:spacing w:val="-7"/>
        </w:rPr>
        <w:t xml:space="preserve"> </w:t>
      </w:r>
      <w:r>
        <w:t>Program</w:t>
      </w:r>
      <w:r>
        <w:rPr>
          <w:spacing w:val="-5"/>
        </w:rPr>
        <w:t xml:space="preserve"> </w:t>
      </w:r>
      <w:r>
        <w:rPr>
          <w:spacing w:val="-1"/>
        </w:rPr>
        <w:t>enrolls</w:t>
      </w:r>
      <w:r>
        <w:rPr>
          <w:spacing w:val="-6"/>
        </w:rPr>
        <w:t xml:space="preserve"> </w:t>
      </w:r>
      <w:r>
        <w:t>students</w:t>
      </w:r>
      <w:r>
        <w:rPr>
          <w:spacing w:val="-6"/>
        </w:rPr>
        <w:t xml:space="preserve"> </w:t>
      </w:r>
      <w:r>
        <w:t>from</w:t>
      </w:r>
      <w:r>
        <w:rPr>
          <w:spacing w:val="-5"/>
        </w:rPr>
        <w:t xml:space="preserve"> </w:t>
      </w:r>
      <w:r>
        <w:t>many</w:t>
      </w:r>
      <w:r>
        <w:rPr>
          <w:spacing w:val="-10"/>
        </w:rPr>
        <w:t xml:space="preserve"> </w:t>
      </w:r>
      <w:r>
        <w:t>countries</w:t>
      </w:r>
      <w:r>
        <w:rPr>
          <w:spacing w:val="-6"/>
        </w:rPr>
        <w:t xml:space="preserve"> </w:t>
      </w:r>
      <w:r>
        <w:t>and</w:t>
      </w:r>
      <w:r>
        <w:rPr>
          <w:spacing w:val="-8"/>
        </w:rPr>
        <w:t xml:space="preserve"> </w:t>
      </w:r>
      <w:r>
        <w:t>religious</w:t>
      </w:r>
      <w:r>
        <w:rPr>
          <w:spacing w:val="-6"/>
        </w:rPr>
        <w:t xml:space="preserve"> </w:t>
      </w:r>
      <w:r>
        <w:t>backgrounds,</w:t>
      </w:r>
      <w:r>
        <w:rPr>
          <w:spacing w:val="-7"/>
        </w:rPr>
        <w:t xml:space="preserve"> </w:t>
      </w:r>
      <w:r>
        <w:rPr>
          <w:spacing w:val="-1"/>
        </w:rPr>
        <w:t>it</w:t>
      </w:r>
      <w:r>
        <w:rPr>
          <w:spacing w:val="-5"/>
        </w:rPr>
        <w:t xml:space="preserve"> </w:t>
      </w:r>
      <w:r>
        <w:rPr>
          <w:spacing w:val="-1"/>
        </w:rPr>
        <w:t>is</w:t>
      </w:r>
      <w:r>
        <w:rPr>
          <w:spacing w:val="42"/>
          <w:w w:val="99"/>
        </w:rPr>
        <w:t xml:space="preserve"> </w:t>
      </w:r>
      <w:r>
        <w:t>impossible</w:t>
      </w:r>
      <w:r>
        <w:rPr>
          <w:spacing w:val="-7"/>
        </w:rPr>
        <w:t xml:space="preserve"> </w:t>
      </w:r>
      <w:r>
        <w:rPr>
          <w:spacing w:val="-1"/>
        </w:rPr>
        <w:t>to</w:t>
      </w:r>
      <w:r>
        <w:rPr>
          <w:spacing w:val="-4"/>
        </w:rPr>
        <w:t xml:space="preserve"> </w:t>
      </w:r>
      <w:r>
        <w:rPr>
          <w:spacing w:val="-1"/>
        </w:rPr>
        <w:t>organize</w:t>
      </w:r>
      <w:r>
        <w:rPr>
          <w:spacing w:val="-5"/>
        </w:rPr>
        <w:t xml:space="preserve"> </w:t>
      </w:r>
      <w:r>
        <w:t>the</w:t>
      </w:r>
      <w:r>
        <w:rPr>
          <w:spacing w:val="-3"/>
        </w:rPr>
        <w:t xml:space="preserve"> </w:t>
      </w:r>
      <w:r>
        <w:rPr>
          <w:spacing w:val="-1"/>
        </w:rPr>
        <w:t>MAC</w:t>
      </w:r>
      <w:r>
        <w:rPr>
          <w:spacing w:val="-5"/>
        </w:rPr>
        <w:t xml:space="preserve"> </w:t>
      </w:r>
      <w:r>
        <w:rPr>
          <w:spacing w:val="-1"/>
        </w:rPr>
        <w:t>Program</w:t>
      </w:r>
      <w:r>
        <w:t xml:space="preserve"> </w:t>
      </w:r>
      <w:r>
        <w:rPr>
          <w:spacing w:val="-1"/>
        </w:rPr>
        <w:t>calendar</w:t>
      </w:r>
      <w:r>
        <w:rPr>
          <w:spacing w:val="-6"/>
        </w:rPr>
        <w:t xml:space="preserve"> </w:t>
      </w:r>
      <w:r>
        <w:t>to</w:t>
      </w:r>
      <w:r>
        <w:rPr>
          <w:spacing w:val="-2"/>
        </w:rPr>
        <w:t xml:space="preserve"> </w:t>
      </w:r>
      <w:r>
        <w:rPr>
          <w:spacing w:val="1"/>
        </w:rPr>
        <w:t>meet</w:t>
      </w:r>
      <w:r>
        <w:rPr>
          <w:spacing w:val="-7"/>
        </w:rPr>
        <w:t xml:space="preserve"> </w:t>
      </w:r>
      <w:r>
        <w:rPr>
          <w:spacing w:val="-1"/>
        </w:rPr>
        <w:t>the</w:t>
      </w:r>
      <w:r>
        <w:rPr>
          <w:spacing w:val="-6"/>
        </w:rPr>
        <w:t xml:space="preserve"> </w:t>
      </w:r>
      <w:r>
        <w:rPr>
          <w:spacing w:val="-1"/>
        </w:rPr>
        <w:t>religious</w:t>
      </w:r>
      <w:r>
        <w:rPr>
          <w:spacing w:val="-5"/>
        </w:rPr>
        <w:t xml:space="preserve"> </w:t>
      </w:r>
      <w:r>
        <w:t>and</w:t>
      </w:r>
      <w:r>
        <w:rPr>
          <w:spacing w:val="-5"/>
        </w:rPr>
        <w:t xml:space="preserve"> </w:t>
      </w:r>
      <w:r>
        <w:t>national</w:t>
      </w:r>
      <w:r>
        <w:rPr>
          <w:spacing w:val="-7"/>
        </w:rPr>
        <w:t xml:space="preserve"> </w:t>
      </w:r>
      <w:r>
        <w:rPr>
          <w:spacing w:val="-1"/>
        </w:rPr>
        <w:t>holidays</w:t>
      </w:r>
      <w:r>
        <w:rPr>
          <w:spacing w:val="-3"/>
        </w:rPr>
        <w:t xml:space="preserve"> </w:t>
      </w:r>
      <w:r>
        <w:rPr>
          <w:spacing w:val="-1"/>
        </w:rPr>
        <w:t>of</w:t>
      </w:r>
      <w:r>
        <w:rPr>
          <w:spacing w:val="-5"/>
        </w:rPr>
        <w:t xml:space="preserve"> </w:t>
      </w:r>
      <w:r>
        <w:rPr>
          <w:spacing w:val="-1"/>
        </w:rPr>
        <w:t>each</w:t>
      </w:r>
      <w:r>
        <w:rPr>
          <w:spacing w:val="81"/>
          <w:w w:val="99"/>
        </w:rPr>
        <w:t xml:space="preserve"> </w:t>
      </w:r>
      <w:r>
        <w:t>student.</w:t>
      </w:r>
      <w:r>
        <w:rPr>
          <w:spacing w:val="-6"/>
        </w:rPr>
        <w:t xml:space="preserve"> </w:t>
      </w:r>
      <w:r>
        <w:rPr>
          <w:spacing w:val="-1"/>
        </w:rPr>
        <w:t>As</w:t>
      </w:r>
      <w:r>
        <w:rPr>
          <w:spacing w:val="-4"/>
        </w:rPr>
        <w:t xml:space="preserve"> </w:t>
      </w:r>
      <w:r>
        <w:t>a</w:t>
      </w:r>
      <w:r>
        <w:rPr>
          <w:spacing w:val="-3"/>
        </w:rPr>
        <w:t xml:space="preserve"> </w:t>
      </w:r>
      <w:r>
        <w:t>result,</w:t>
      </w:r>
      <w:r>
        <w:rPr>
          <w:spacing w:val="-4"/>
        </w:rPr>
        <w:t xml:space="preserve"> </w:t>
      </w:r>
      <w:r>
        <w:rPr>
          <w:spacing w:val="-1"/>
        </w:rPr>
        <w:t>you</w:t>
      </w:r>
      <w:r>
        <w:rPr>
          <w:spacing w:val="-5"/>
        </w:rPr>
        <w:t xml:space="preserve"> </w:t>
      </w:r>
      <w:r>
        <w:rPr>
          <w:spacing w:val="1"/>
        </w:rPr>
        <w:t>may</w:t>
      </w:r>
      <w:r>
        <w:rPr>
          <w:spacing w:val="-8"/>
        </w:rPr>
        <w:t xml:space="preserve"> </w:t>
      </w:r>
      <w:r>
        <w:t>find</w:t>
      </w:r>
      <w:r>
        <w:rPr>
          <w:spacing w:val="-5"/>
        </w:rPr>
        <w:t xml:space="preserve"> </w:t>
      </w:r>
      <w:r>
        <w:t>that</w:t>
      </w:r>
      <w:r>
        <w:rPr>
          <w:spacing w:val="-6"/>
        </w:rPr>
        <w:t xml:space="preserve"> </w:t>
      </w:r>
      <w:r>
        <w:t>a</w:t>
      </w:r>
      <w:r>
        <w:rPr>
          <w:spacing w:val="-5"/>
        </w:rPr>
        <w:t xml:space="preserve"> </w:t>
      </w:r>
      <w:r>
        <w:t>class</w:t>
      </w:r>
      <w:r>
        <w:rPr>
          <w:spacing w:val="-4"/>
        </w:rPr>
        <w:t xml:space="preserve"> </w:t>
      </w:r>
      <w:r>
        <w:rPr>
          <w:spacing w:val="-1"/>
        </w:rPr>
        <w:t>is</w:t>
      </w:r>
      <w:r>
        <w:rPr>
          <w:spacing w:val="-5"/>
        </w:rPr>
        <w:t xml:space="preserve"> </w:t>
      </w:r>
      <w:r>
        <w:t>scheduled</w:t>
      </w:r>
      <w:r>
        <w:rPr>
          <w:spacing w:val="-5"/>
        </w:rPr>
        <w:t xml:space="preserve"> </w:t>
      </w:r>
      <w:r>
        <w:t>during</w:t>
      </w:r>
      <w:r>
        <w:rPr>
          <w:spacing w:val="-3"/>
        </w:rPr>
        <w:t xml:space="preserve"> </w:t>
      </w:r>
      <w:r>
        <w:t>a</w:t>
      </w:r>
      <w:r>
        <w:rPr>
          <w:spacing w:val="-5"/>
        </w:rPr>
        <w:t xml:space="preserve"> </w:t>
      </w:r>
      <w:r>
        <w:t>holiday</w:t>
      </w:r>
      <w:r>
        <w:rPr>
          <w:spacing w:val="-7"/>
        </w:rPr>
        <w:t xml:space="preserve"> </w:t>
      </w:r>
      <w:r>
        <w:t>observed</w:t>
      </w:r>
      <w:r>
        <w:rPr>
          <w:spacing w:val="-3"/>
        </w:rPr>
        <w:t xml:space="preserve"> </w:t>
      </w:r>
      <w:r>
        <w:rPr>
          <w:spacing w:val="2"/>
        </w:rPr>
        <w:t>by</w:t>
      </w:r>
      <w:r>
        <w:rPr>
          <w:spacing w:val="-6"/>
        </w:rPr>
        <w:t xml:space="preserve"> </w:t>
      </w:r>
      <w:r>
        <w:rPr>
          <w:spacing w:val="-1"/>
        </w:rPr>
        <w:t>your</w:t>
      </w:r>
      <w:r>
        <w:rPr>
          <w:spacing w:val="-5"/>
        </w:rPr>
        <w:t xml:space="preserve"> </w:t>
      </w:r>
      <w:r>
        <w:t>religion</w:t>
      </w:r>
      <w:r>
        <w:rPr>
          <w:spacing w:val="-6"/>
        </w:rPr>
        <w:t xml:space="preserve"> </w:t>
      </w:r>
      <w:r>
        <w:rPr>
          <w:spacing w:val="-1"/>
        </w:rPr>
        <w:t>or</w:t>
      </w:r>
      <w:r>
        <w:rPr>
          <w:spacing w:val="24"/>
          <w:w w:val="99"/>
        </w:rPr>
        <w:t xml:space="preserve"> </w:t>
      </w:r>
      <w:r>
        <w:rPr>
          <w:spacing w:val="-1"/>
        </w:rPr>
        <w:t>native</w:t>
      </w:r>
      <w:r>
        <w:rPr>
          <w:spacing w:val="-4"/>
        </w:rPr>
        <w:t xml:space="preserve"> </w:t>
      </w:r>
      <w:r>
        <w:t>country.</w:t>
      </w:r>
      <w:r>
        <w:rPr>
          <w:spacing w:val="-5"/>
        </w:rPr>
        <w:t xml:space="preserve"> </w:t>
      </w:r>
      <w:r>
        <w:t>If</w:t>
      </w:r>
      <w:r>
        <w:rPr>
          <w:spacing w:val="-2"/>
        </w:rPr>
        <w:t xml:space="preserve"> </w:t>
      </w:r>
      <w:r>
        <w:rPr>
          <w:spacing w:val="-1"/>
        </w:rPr>
        <w:t>you</w:t>
      </w:r>
      <w:r>
        <w:rPr>
          <w:spacing w:val="-5"/>
        </w:rPr>
        <w:t xml:space="preserve"> </w:t>
      </w:r>
      <w:r w:rsidR="00831839">
        <w:t>must</w:t>
      </w:r>
      <w:r>
        <w:rPr>
          <w:spacing w:val="-6"/>
        </w:rPr>
        <w:t xml:space="preserve"> </w:t>
      </w:r>
      <w:r>
        <w:t>miss</w:t>
      </w:r>
      <w:r>
        <w:rPr>
          <w:spacing w:val="-4"/>
        </w:rPr>
        <w:t xml:space="preserve"> </w:t>
      </w:r>
      <w:r>
        <w:t>a</w:t>
      </w:r>
      <w:r>
        <w:rPr>
          <w:spacing w:val="-6"/>
        </w:rPr>
        <w:t xml:space="preserve"> </w:t>
      </w:r>
      <w:r>
        <w:t>class</w:t>
      </w:r>
      <w:r>
        <w:rPr>
          <w:spacing w:val="-5"/>
        </w:rPr>
        <w:t xml:space="preserve"> </w:t>
      </w:r>
      <w:r>
        <w:t>for</w:t>
      </w:r>
      <w:r>
        <w:rPr>
          <w:spacing w:val="-5"/>
        </w:rPr>
        <w:t xml:space="preserve"> </w:t>
      </w:r>
      <w:r>
        <w:t>an</w:t>
      </w:r>
      <w:r>
        <w:rPr>
          <w:spacing w:val="-5"/>
        </w:rPr>
        <w:t xml:space="preserve"> </w:t>
      </w:r>
      <w:r>
        <w:rPr>
          <w:spacing w:val="-1"/>
        </w:rPr>
        <w:t>important</w:t>
      </w:r>
      <w:r>
        <w:rPr>
          <w:spacing w:val="-6"/>
        </w:rPr>
        <w:t xml:space="preserve"> </w:t>
      </w:r>
      <w:r>
        <w:t>holiday,</w:t>
      </w:r>
      <w:r>
        <w:rPr>
          <w:spacing w:val="-3"/>
        </w:rPr>
        <w:t xml:space="preserve"> </w:t>
      </w:r>
      <w:r>
        <w:t>please</w:t>
      </w:r>
      <w:r>
        <w:rPr>
          <w:spacing w:val="-4"/>
        </w:rPr>
        <w:t xml:space="preserve"> </w:t>
      </w:r>
      <w:r>
        <w:rPr>
          <w:spacing w:val="-1"/>
        </w:rPr>
        <w:t>let</w:t>
      </w:r>
      <w:r>
        <w:rPr>
          <w:spacing w:val="-5"/>
        </w:rPr>
        <w:t xml:space="preserve"> </w:t>
      </w:r>
      <w:r>
        <w:t>the</w:t>
      </w:r>
      <w:r>
        <w:rPr>
          <w:spacing w:val="-5"/>
        </w:rPr>
        <w:t xml:space="preserve"> </w:t>
      </w:r>
      <w:r>
        <w:t>staff</w:t>
      </w:r>
      <w:r>
        <w:rPr>
          <w:spacing w:val="-4"/>
        </w:rPr>
        <w:t xml:space="preserve"> </w:t>
      </w:r>
      <w:r>
        <w:rPr>
          <w:spacing w:val="-1"/>
        </w:rPr>
        <w:t>and</w:t>
      </w:r>
      <w:r>
        <w:rPr>
          <w:spacing w:val="-5"/>
        </w:rPr>
        <w:t xml:space="preserve"> </w:t>
      </w:r>
      <w:r>
        <w:rPr>
          <w:spacing w:val="1"/>
        </w:rPr>
        <w:t>professor</w:t>
      </w:r>
      <w:r>
        <w:rPr>
          <w:spacing w:val="50"/>
          <w:w w:val="99"/>
        </w:rPr>
        <w:t xml:space="preserve"> </w:t>
      </w:r>
      <w:r>
        <w:t>know</w:t>
      </w:r>
      <w:r>
        <w:rPr>
          <w:spacing w:val="-6"/>
        </w:rPr>
        <w:t xml:space="preserve"> </w:t>
      </w:r>
      <w:r>
        <w:rPr>
          <w:spacing w:val="-1"/>
        </w:rPr>
        <w:t>well</w:t>
      </w:r>
      <w:r>
        <w:rPr>
          <w:spacing w:val="-5"/>
        </w:rPr>
        <w:t xml:space="preserve"> </w:t>
      </w:r>
      <w:r>
        <w:rPr>
          <w:spacing w:val="-1"/>
        </w:rPr>
        <w:t>in</w:t>
      </w:r>
      <w:r>
        <w:rPr>
          <w:spacing w:val="-4"/>
        </w:rPr>
        <w:t xml:space="preserve"> </w:t>
      </w:r>
      <w:r>
        <w:t>advance</w:t>
      </w:r>
      <w:r>
        <w:rPr>
          <w:spacing w:val="-6"/>
        </w:rPr>
        <w:t xml:space="preserve"> </w:t>
      </w:r>
      <w:r>
        <w:t>so</w:t>
      </w:r>
      <w:r>
        <w:rPr>
          <w:spacing w:val="-4"/>
        </w:rPr>
        <w:t xml:space="preserve"> </w:t>
      </w:r>
      <w:r>
        <w:t>we</w:t>
      </w:r>
      <w:r>
        <w:rPr>
          <w:spacing w:val="-6"/>
        </w:rPr>
        <w:t xml:space="preserve"> </w:t>
      </w:r>
      <w:r>
        <w:t>can</w:t>
      </w:r>
      <w:r>
        <w:rPr>
          <w:spacing w:val="-6"/>
        </w:rPr>
        <w:t xml:space="preserve"> </w:t>
      </w:r>
      <w:r>
        <w:t>consider</w:t>
      </w:r>
      <w:r>
        <w:rPr>
          <w:spacing w:val="-3"/>
        </w:rPr>
        <w:t xml:space="preserve"> </w:t>
      </w:r>
      <w:r>
        <w:t>alternatives</w:t>
      </w:r>
      <w:r>
        <w:rPr>
          <w:spacing w:val="-3"/>
        </w:rPr>
        <w:t xml:space="preserve"> </w:t>
      </w:r>
      <w:r>
        <w:rPr>
          <w:spacing w:val="-1"/>
        </w:rPr>
        <w:t>with</w:t>
      </w:r>
      <w:r>
        <w:rPr>
          <w:spacing w:val="-3"/>
        </w:rPr>
        <w:t xml:space="preserve"> </w:t>
      </w:r>
      <w:r>
        <w:rPr>
          <w:spacing w:val="-1"/>
        </w:rPr>
        <w:t>you.</w:t>
      </w:r>
    </w:p>
    <w:p w14:paraId="2429853E" w14:textId="77777777" w:rsidR="00477448" w:rsidRDefault="00477448" w:rsidP="00464CAA">
      <w:pPr>
        <w:pStyle w:val="BodyText"/>
        <w:kinsoku w:val="0"/>
        <w:overflowPunct w:val="0"/>
        <w:spacing w:before="3"/>
        <w:ind w:left="0" w:right="30"/>
        <w:rPr>
          <w:sz w:val="17"/>
          <w:szCs w:val="17"/>
        </w:rPr>
      </w:pPr>
    </w:p>
    <w:p w14:paraId="67E96720" w14:textId="77777777" w:rsidR="00477448" w:rsidRDefault="593AD730" w:rsidP="00981A2F">
      <w:pPr>
        <w:pStyle w:val="Heading2"/>
        <w:numPr>
          <w:ilvl w:val="1"/>
          <w:numId w:val="9"/>
        </w:numPr>
        <w:tabs>
          <w:tab w:val="left" w:pos="552"/>
        </w:tabs>
        <w:kinsoku w:val="0"/>
        <w:overflowPunct w:val="0"/>
        <w:spacing w:before="65"/>
        <w:ind w:left="0" w:right="30" w:hanging="360"/>
        <w:rPr>
          <w:color w:val="000000"/>
        </w:rPr>
      </w:pPr>
      <w:bookmarkStart w:id="106" w:name="bookmark29"/>
      <w:bookmarkEnd w:id="106"/>
      <w:r>
        <w:rPr>
          <w:color w:val="365F91"/>
          <w:spacing w:val="-1"/>
        </w:rPr>
        <w:t xml:space="preserve"> </w:t>
      </w:r>
      <w:bookmarkStart w:id="107" w:name="_Toc1817854135"/>
      <w:r w:rsidR="5552277D" w:rsidRPr="00F32B51">
        <w:rPr>
          <w:color w:val="365F91"/>
          <w:spacing w:val="-1"/>
        </w:rPr>
        <w:t>Class</w:t>
      </w:r>
      <w:r w:rsidR="5552277D">
        <w:rPr>
          <w:color w:val="365F91"/>
          <w:spacing w:val="1"/>
        </w:rPr>
        <w:t xml:space="preserve"> </w:t>
      </w:r>
      <w:r w:rsidR="5552277D">
        <w:rPr>
          <w:color w:val="365F91"/>
          <w:spacing w:val="-2"/>
        </w:rPr>
        <w:t>Attendance</w:t>
      </w:r>
      <w:r w:rsidR="5552277D">
        <w:rPr>
          <w:color w:val="365F91"/>
          <w:spacing w:val="1"/>
        </w:rPr>
        <w:t xml:space="preserve"> </w:t>
      </w:r>
      <w:r w:rsidR="5552277D">
        <w:rPr>
          <w:color w:val="365F91"/>
          <w:spacing w:val="-1"/>
        </w:rPr>
        <w:t>Policy</w:t>
      </w:r>
      <w:bookmarkEnd w:id="107"/>
    </w:p>
    <w:p w14:paraId="00261B08" w14:textId="60199049" w:rsidR="00477448" w:rsidRDefault="00477448" w:rsidP="00464CAA">
      <w:pPr>
        <w:pStyle w:val="BodyText"/>
        <w:kinsoku w:val="0"/>
        <w:overflowPunct w:val="0"/>
        <w:ind w:left="0" w:right="30"/>
        <w:rPr>
          <w:sz w:val="2"/>
          <w:szCs w:val="2"/>
        </w:rPr>
      </w:pPr>
    </w:p>
    <w:p w14:paraId="50E7C4AB" w14:textId="342200DA" w:rsidR="00477448" w:rsidRDefault="00477448" w:rsidP="00464CAA">
      <w:pPr>
        <w:pStyle w:val="BodyText"/>
        <w:kinsoku w:val="0"/>
        <w:overflowPunct w:val="0"/>
        <w:spacing w:before="74"/>
        <w:ind w:left="0" w:right="30"/>
      </w:pPr>
      <w:r>
        <w:t>Regular</w:t>
      </w:r>
      <w:r>
        <w:rPr>
          <w:spacing w:val="-7"/>
        </w:rPr>
        <w:t xml:space="preserve"> </w:t>
      </w:r>
      <w:r>
        <w:t>class</w:t>
      </w:r>
      <w:r>
        <w:rPr>
          <w:spacing w:val="-5"/>
        </w:rPr>
        <w:t xml:space="preserve"> </w:t>
      </w:r>
      <w:r>
        <w:rPr>
          <w:spacing w:val="-1"/>
        </w:rPr>
        <w:t>attendance</w:t>
      </w:r>
      <w:r>
        <w:rPr>
          <w:spacing w:val="-5"/>
        </w:rPr>
        <w:t xml:space="preserve"> </w:t>
      </w:r>
      <w:r>
        <w:t>is</w:t>
      </w:r>
      <w:r>
        <w:rPr>
          <w:spacing w:val="-6"/>
        </w:rPr>
        <w:t xml:space="preserve"> </w:t>
      </w:r>
      <w:r>
        <w:t>a</w:t>
      </w:r>
      <w:r>
        <w:rPr>
          <w:spacing w:val="-6"/>
        </w:rPr>
        <w:t xml:space="preserve"> </w:t>
      </w:r>
      <w:r>
        <w:t>student</w:t>
      </w:r>
      <w:r>
        <w:rPr>
          <w:spacing w:val="-7"/>
        </w:rPr>
        <w:t xml:space="preserve"> </w:t>
      </w:r>
      <w:r>
        <w:t>obligation.</w:t>
      </w:r>
      <w:r>
        <w:rPr>
          <w:spacing w:val="-4"/>
        </w:rPr>
        <w:t xml:space="preserve"> </w:t>
      </w:r>
      <w:r>
        <w:rPr>
          <w:spacing w:val="-1"/>
        </w:rPr>
        <w:t>Students</w:t>
      </w:r>
      <w:r>
        <w:rPr>
          <w:spacing w:val="-6"/>
        </w:rPr>
        <w:t xml:space="preserve"> </w:t>
      </w:r>
      <w:r>
        <w:t>are</w:t>
      </w:r>
      <w:r>
        <w:rPr>
          <w:spacing w:val="-6"/>
        </w:rPr>
        <w:t xml:space="preserve"> </w:t>
      </w:r>
      <w:r>
        <w:t>responsible</w:t>
      </w:r>
      <w:r>
        <w:rPr>
          <w:spacing w:val="-7"/>
        </w:rPr>
        <w:t xml:space="preserve"> </w:t>
      </w:r>
      <w:r>
        <w:t>for</w:t>
      </w:r>
      <w:r>
        <w:rPr>
          <w:spacing w:val="-6"/>
        </w:rPr>
        <w:t xml:space="preserve"> </w:t>
      </w:r>
      <w:r w:rsidR="00831839">
        <w:rPr>
          <w:spacing w:val="-1"/>
        </w:rPr>
        <w:t>all</w:t>
      </w:r>
      <w:r>
        <w:rPr>
          <w:spacing w:val="-5"/>
        </w:rPr>
        <w:t xml:space="preserve"> </w:t>
      </w:r>
      <w:r>
        <w:rPr>
          <w:spacing w:val="-1"/>
        </w:rPr>
        <w:t>their</w:t>
      </w:r>
      <w:r>
        <w:rPr>
          <w:spacing w:val="-3"/>
        </w:rPr>
        <w:t xml:space="preserve"> </w:t>
      </w:r>
      <w:r>
        <w:t>work,</w:t>
      </w:r>
      <w:r>
        <w:rPr>
          <w:spacing w:val="-7"/>
        </w:rPr>
        <w:t xml:space="preserve"> </w:t>
      </w:r>
      <w:r>
        <w:rPr>
          <w:spacing w:val="-1"/>
        </w:rPr>
        <w:t>including</w:t>
      </w:r>
      <w:r>
        <w:rPr>
          <w:spacing w:val="74"/>
          <w:w w:val="99"/>
        </w:rPr>
        <w:t xml:space="preserve"> </w:t>
      </w:r>
      <w:r>
        <w:t>assessments,</w:t>
      </w:r>
      <w:r>
        <w:rPr>
          <w:spacing w:val="-6"/>
        </w:rPr>
        <w:t xml:space="preserve"> </w:t>
      </w:r>
      <w:r>
        <w:t>tests</w:t>
      </w:r>
      <w:r>
        <w:rPr>
          <w:spacing w:val="-5"/>
        </w:rPr>
        <w:t xml:space="preserve"> </w:t>
      </w:r>
      <w:r>
        <w:rPr>
          <w:spacing w:val="-1"/>
        </w:rPr>
        <w:t>and</w:t>
      </w:r>
      <w:r>
        <w:rPr>
          <w:spacing w:val="-5"/>
        </w:rPr>
        <w:t xml:space="preserve"> </w:t>
      </w:r>
      <w:r>
        <w:rPr>
          <w:spacing w:val="-1"/>
        </w:rPr>
        <w:t>written</w:t>
      </w:r>
      <w:r>
        <w:rPr>
          <w:spacing w:val="-4"/>
        </w:rPr>
        <w:t xml:space="preserve"> </w:t>
      </w:r>
      <w:r>
        <w:t>work,</w:t>
      </w:r>
      <w:r>
        <w:rPr>
          <w:spacing w:val="-6"/>
        </w:rPr>
        <w:t xml:space="preserve"> </w:t>
      </w:r>
      <w:r>
        <w:rPr>
          <w:spacing w:val="-1"/>
        </w:rPr>
        <w:t>and</w:t>
      </w:r>
      <w:r>
        <w:rPr>
          <w:spacing w:val="-6"/>
        </w:rPr>
        <w:t xml:space="preserve"> </w:t>
      </w:r>
      <w:r>
        <w:t>for</w:t>
      </w:r>
      <w:r>
        <w:rPr>
          <w:spacing w:val="-6"/>
        </w:rPr>
        <w:t xml:space="preserve"> </w:t>
      </w:r>
      <w:r>
        <w:rPr>
          <w:spacing w:val="-1"/>
        </w:rPr>
        <w:t>all</w:t>
      </w:r>
      <w:r>
        <w:rPr>
          <w:spacing w:val="-5"/>
        </w:rPr>
        <w:t xml:space="preserve"> </w:t>
      </w:r>
      <w:r>
        <w:rPr>
          <w:spacing w:val="-1"/>
        </w:rPr>
        <w:t>class</w:t>
      </w:r>
      <w:r>
        <w:rPr>
          <w:spacing w:val="2"/>
        </w:rPr>
        <w:t xml:space="preserve"> </w:t>
      </w:r>
      <w:r>
        <w:t>meetings.</w:t>
      </w:r>
      <w:r>
        <w:rPr>
          <w:spacing w:val="-6"/>
        </w:rPr>
        <w:t xml:space="preserve"> </w:t>
      </w:r>
      <w:r>
        <w:t>If</w:t>
      </w:r>
      <w:r>
        <w:rPr>
          <w:spacing w:val="-4"/>
        </w:rPr>
        <w:t xml:space="preserve"> </w:t>
      </w:r>
      <w:r>
        <w:t>a</w:t>
      </w:r>
      <w:r>
        <w:rPr>
          <w:spacing w:val="-6"/>
        </w:rPr>
        <w:t xml:space="preserve"> </w:t>
      </w:r>
      <w:r>
        <w:t>course</w:t>
      </w:r>
      <w:r>
        <w:rPr>
          <w:spacing w:val="-6"/>
        </w:rPr>
        <w:t xml:space="preserve"> </w:t>
      </w:r>
      <w:r>
        <w:t>instructor</w:t>
      </w:r>
      <w:r>
        <w:rPr>
          <w:spacing w:val="-6"/>
        </w:rPr>
        <w:t xml:space="preserve"> </w:t>
      </w:r>
      <w:r>
        <w:t>chooses</w:t>
      </w:r>
      <w:r>
        <w:rPr>
          <w:spacing w:val="-5"/>
        </w:rPr>
        <w:t xml:space="preserve"> </w:t>
      </w:r>
      <w:r>
        <w:t>to</w:t>
      </w:r>
      <w:r>
        <w:rPr>
          <w:spacing w:val="-6"/>
        </w:rPr>
        <w:t xml:space="preserve"> </w:t>
      </w:r>
      <w:r>
        <w:rPr>
          <w:spacing w:val="1"/>
        </w:rPr>
        <w:t>take</w:t>
      </w:r>
      <w:r>
        <w:rPr>
          <w:spacing w:val="48"/>
          <w:w w:val="99"/>
        </w:rPr>
        <w:t xml:space="preserve"> </w:t>
      </w:r>
      <w:r>
        <w:rPr>
          <w:spacing w:val="-1"/>
        </w:rPr>
        <w:t>attendance</w:t>
      </w:r>
      <w:r>
        <w:rPr>
          <w:spacing w:val="-5"/>
        </w:rPr>
        <w:t xml:space="preserve"> </w:t>
      </w:r>
      <w:r>
        <w:t>and</w:t>
      </w:r>
      <w:r>
        <w:rPr>
          <w:spacing w:val="-6"/>
        </w:rPr>
        <w:t xml:space="preserve"> </w:t>
      </w:r>
      <w:r>
        <w:rPr>
          <w:spacing w:val="-1"/>
        </w:rPr>
        <w:t>sees</w:t>
      </w:r>
      <w:r>
        <w:rPr>
          <w:spacing w:val="-6"/>
        </w:rPr>
        <w:t xml:space="preserve"> </w:t>
      </w:r>
      <w:r>
        <w:t>that</w:t>
      </w:r>
      <w:r>
        <w:rPr>
          <w:spacing w:val="-7"/>
        </w:rPr>
        <w:t xml:space="preserve"> </w:t>
      </w:r>
      <w:r>
        <w:t>a</w:t>
      </w:r>
      <w:r>
        <w:rPr>
          <w:spacing w:val="-5"/>
        </w:rPr>
        <w:t xml:space="preserve"> </w:t>
      </w:r>
      <w:r>
        <w:t>student</w:t>
      </w:r>
      <w:r>
        <w:rPr>
          <w:spacing w:val="-6"/>
        </w:rPr>
        <w:t xml:space="preserve"> </w:t>
      </w:r>
      <w:r>
        <w:t>misses</w:t>
      </w:r>
      <w:r>
        <w:rPr>
          <w:spacing w:val="-6"/>
        </w:rPr>
        <w:t xml:space="preserve"> </w:t>
      </w:r>
      <w:r>
        <w:rPr>
          <w:spacing w:val="-1"/>
        </w:rPr>
        <w:t>three</w:t>
      </w:r>
      <w:r>
        <w:rPr>
          <w:spacing w:val="-6"/>
        </w:rPr>
        <w:t xml:space="preserve"> </w:t>
      </w:r>
      <w:r>
        <w:t>or</w:t>
      </w:r>
      <w:r>
        <w:rPr>
          <w:spacing w:val="-6"/>
        </w:rPr>
        <w:t xml:space="preserve"> </w:t>
      </w:r>
      <w:r>
        <w:t>more</w:t>
      </w:r>
      <w:r>
        <w:rPr>
          <w:spacing w:val="-7"/>
        </w:rPr>
        <w:t xml:space="preserve"> </w:t>
      </w:r>
      <w:r>
        <w:t>consecutive</w:t>
      </w:r>
      <w:r>
        <w:rPr>
          <w:spacing w:val="-6"/>
        </w:rPr>
        <w:t xml:space="preserve"> </w:t>
      </w:r>
      <w:r>
        <w:rPr>
          <w:spacing w:val="-1"/>
        </w:rPr>
        <w:t>class</w:t>
      </w:r>
      <w:r>
        <w:rPr>
          <w:spacing w:val="-6"/>
        </w:rPr>
        <w:t xml:space="preserve"> </w:t>
      </w:r>
      <w:r>
        <w:t>meetings</w:t>
      </w:r>
      <w:r>
        <w:rPr>
          <w:spacing w:val="-5"/>
        </w:rPr>
        <w:t xml:space="preserve"> </w:t>
      </w:r>
      <w:r>
        <w:t>or</w:t>
      </w:r>
      <w:r>
        <w:rPr>
          <w:spacing w:val="-7"/>
        </w:rPr>
        <w:t xml:space="preserve"> </w:t>
      </w:r>
      <w:r>
        <w:t>misses</w:t>
      </w:r>
      <w:r>
        <w:rPr>
          <w:spacing w:val="-8"/>
        </w:rPr>
        <w:t xml:space="preserve"> </w:t>
      </w:r>
      <w:r>
        <w:rPr>
          <w:spacing w:val="1"/>
        </w:rPr>
        <w:t>more</w:t>
      </w:r>
      <w:r>
        <w:rPr>
          <w:spacing w:val="72"/>
          <w:w w:val="99"/>
        </w:rPr>
        <w:t xml:space="preserve"> </w:t>
      </w:r>
      <w:r>
        <w:t>classes</w:t>
      </w:r>
      <w:r>
        <w:rPr>
          <w:spacing w:val="-6"/>
        </w:rPr>
        <w:t xml:space="preserve"> </w:t>
      </w:r>
      <w:r>
        <w:rPr>
          <w:spacing w:val="-1"/>
        </w:rPr>
        <w:t>than</w:t>
      </w:r>
      <w:r>
        <w:rPr>
          <w:spacing w:val="-5"/>
        </w:rPr>
        <w:t xml:space="preserve"> </w:t>
      </w:r>
      <w:r>
        <w:t>the</w:t>
      </w:r>
      <w:r>
        <w:rPr>
          <w:spacing w:val="-8"/>
        </w:rPr>
        <w:t xml:space="preserve"> </w:t>
      </w:r>
      <w:r>
        <w:t>course</w:t>
      </w:r>
      <w:r>
        <w:rPr>
          <w:spacing w:val="-6"/>
        </w:rPr>
        <w:t xml:space="preserve"> </w:t>
      </w:r>
      <w:r>
        <w:t>instructor</w:t>
      </w:r>
      <w:r>
        <w:rPr>
          <w:spacing w:val="-6"/>
        </w:rPr>
        <w:t xml:space="preserve"> </w:t>
      </w:r>
      <w:r>
        <w:t>thinks</w:t>
      </w:r>
      <w:r>
        <w:rPr>
          <w:spacing w:val="-6"/>
        </w:rPr>
        <w:t xml:space="preserve"> </w:t>
      </w:r>
      <w:r>
        <w:rPr>
          <w:spacing w:val="-1"/>
        </w:rPr>
        <w:t>advisable,</w:t>
      </w:r>
      <w:r>
        <w:rPr>
          <w:spacing w:val="-5"/>
        </w:rPr>
        <w:t xml:space="preserve"> </w:t>
      </w:r>
      <w:r>
        <w:rPr>
          <w:spacing w:val="-1"/>
        </w:rPr>
        <w:t>the</w:t>
      </w:r>
      <w:r>
        <w:rPr>
          <w:spacing w:val="-4"/>
        </w:rPr>
        <w:t xml:space="preserve"> </w:t>
      </w:r>
      <w:r>
        <w:rPr>
          <w:spacing w:val="-1"/>
        </w:rPr>
        <w:t>instructor</w:t>
      </w:r>
      <w:r>
        <w:rPr>
          <w:spacing w:val="-6"/>
        </w:rPr>
        <w:t xml:space="preserve"> </w:t>
      </w:r>
      <w:r>
        <w:rPr>
          <w:spacing w:val="1"/>
        </w:rPr>
        <w:t>may</w:t>
      </w:r>
      <w:r>
        <w:rPr>
          <w:spacing w:val="-10"/>
        </w:rPr>
        <w:t xml:space="preserve"> </w:t>
      </w:r>
      <w:r>
        <w:rPr>
          <w:spacing w:val="-1"/>
        </w:rPr>
        <w:t>report</w:t>
      </w:r>
      <w:r>
        <w:rPr>
          <w:spacing w:val="-3"/>
        </w:rPr>
        <w:t xml:space="preserve"> </w:t>
      </w:r>
      <w:r>
        <w:t>the</w:t>
      </w:r>
      <w:r>
        <w:rPr>
          <w:spacing w:val="-7"/>
        </w:rPr>
        <w:t xml:space="preserve"> </w:t>
      </w:r>
      <w:r>
        <w:t>facts</w:t>
      </w:r>
      <w:r>
        <w:rPr>
          <w:spacing w:val="-5"/>
        </w:rPr>
        <w:t xml:space="preserve"> </w:t>
      </w:r>
      <w:r>
        <w:t>to</w:t>
      </w:r>
      <w:r>
        <w:rPr>
          <w:spacing w:val="-7"/>
        </w:rPr>
        <w:t xml:space="preserve"> </w:t>
      </w:r>
      <w:r>
        <w:rPr>
          <w:spacing w:val="-1"/>
        </w:rPr>
        <w:t>the</w:t>
      </w:r>
      <w:r>
        <w:rPr>
          <w:spacing w:val="-7"/>
        </w:rPr>
        <w:t xml:space="preserve"> </w:t>
      </w:r>
      <w:r>
        <w:t>student’s</w:t>
      </w:r>
      <w:r>
        <w:rPr>
          <w:spacing w:val="76"/>
          <w:w w:val="99"/>
        </w:rPr>
        <w:t xml:space="preserve"> </w:t>
      </w:r>
      <w:r>
        <w:rPr>
          <w:spacing w:val="-1"/>
        </w:rPr>
        <w:t>advisor</w:t>
      </w:r>
      <w:r>
        <w:rPr>
          <w:spacing w:val="-9"/>
        </w:rPr>
        <w:t xml:space="preserve"> </w:t>
      </w:r>
      <w:r>
        <w:t>or</w:t>
      </w:r>
      <w:r>
        <w:rPr>
          <w:spacing w:val="-7"/>
        </w:rPr>
        <w:t xml:space="preserve"> </w:t>
      </w:r>
      <w:r>
        <w:t>academic</w:t>
      </w:r>
      <w:r>
        <w:rPr>
          <w:spacing w:val="-7"/>
        </w:rPr>
        <w:t xml:space="preserve"> </w:t>
      </w:r>
      <w:r>
        <w:rPr>
          <w:spacing w:val="-1"/>
        </w:rPr>
        <w:t>dean.</w:t>
      </w:r>
    </w:p>
    <w:p w14:paraId="6670A7E4" w14:textId="77777777" w:rsidR="00477448" w:rsidRDefault="00477448" w:rsidP="00464CAA">
      <w:pPr>
        <w:pStyle w:val="BodyText"/>
        <w:kinsoku w:val="0"/>
        <w:overflowPunct w:val="0"/>
        <w:spacing w:before="8"/>
        <w:ind w:left="0" w:right="30"/>
      </w:pPr>
    </w:p>
    <w:p w14:paraId="0AE5C0E7" w14:textId="77777777" w:rsidR="00477448" w:rsidRDefault="00477448" w:rsidP="00464CAA">
      <w:pPr>
        <w:pStyle w:val="BodyText"/>
        <w:kinsoku w:val="0"/>
        <w:overflowPunct w:val="0"/>
        <w:ind w:left="0" w:right="30"/>
      </w:pPr>
      <w:r>
        <w:t>No</w:t>
      </w:r>
      <w:r>
        <w:rPr>
          <w:spacing w:val="-6"/>
        </w:rPr>
        <w:t xml:space="preserve"> </w:t>
      </w:r>
      <w:r>
        <w:t>right</w:t>
      </w:r>
      <w:r>
        <w:rPr>
          <w:spacing w:val="-5"/>
        </w:rPr>
        <w:t xml:space="preserve"> </w:t>
      </w:r>
      <w:r>
        <w:t>or</w:t>
      </w:r>
      <w:r>
        <w:rPr>
          <w:spacing w:val="-3"/>
        </w:rPr>
        <w:t xml:space="preserve"> </w:t>
      </w:r>
      <w:r>
        <w:t>privilege</w:t>
      </w:r>
      <w:r>
        <w:rPr>
          <w:spacing w:val="-6"/>
        </w:rPr>
        <w:t xml:space="preserve"> </w:t>
      </w:r>
      <w:r>
        <w:t>exists</w:t>
      </w:r>
      <w:r>
        <w:rPr>
          <w:spacing w:val="-4"/>
        </w:rPr>
        <w:t xml:space="preserve"> </w:t>
      </w:r>
      <w:r>
        <w:t>that</w:t>
      </w:r>
      <w:r>
        <w:rPr>
          <w:spacing w:val="-6"/>
        </w:rPr>
        <w:t xml:space="preserve"> </w:t>
      </w:r>
      <w:r>
        <w:t>permits</w:t>
      </w:r>
      <w:r>
        <w:rPr>
          <w:spacing w:val="-4"/>
        </w:rPr>
        <w:t xml:space="preserve"> </w:t>
      </w:r>
      <w:r>
        <w:t>a</w:t>
      </w:r>
      <w:r>
        <w:rPr>
          <w:spacing w:val="-7"/>
        </w:rPr>
        <w:t xml:space="preserve"> </w:t>
      </w:r>
      <w:r>
        <w:rPr>
          <w:spacing w:val="-1"/>
        </w:rPr>
        <w:t>student</w:t>
      </w:r>
      <w:r>
        <w:rPr>
          <w:spacing w:val="-3"/>
        </w:rPr>
        <w:t xml:space="preserve"> </w:t>
      </w:r>
      <w:r>
        <w:t>to</w:t>
      </w:r>
      <w:r>
        <w:rPr>
          <w:spacing w:val="-7"/>
        </w:rPr>
        <w:t xml:space="preserve"> </w:t>
      </w:r>
      <w:r>
        <w:t>be</w:t>
      </w:r>
      <w:r>
        <w:rPr>
          <w:spacing w:val="-3"/>
        </w:rPr>
        <w:t xml:space="preserve"> </w:t>
      </w:r>
      <w:r>
        <w:rPr>
          <w:spacing w:val="-1"/>
        </w:rPr>
        <w:t>absent</w:t>
      </w:r>
      <w:r>
        <w:rPr>
          <w:spacing w:val="-6"/>
        </w:rPr>
        <w:t xml:space="preserve"> </w:t>
      </w:r>
      <w:r>
        <w:t>from</w:t>
      </w:r>
      <w:r>
        <w:rPr>
          <w:spacing w:val="-2"/>
        </w:rPr>
        <w:t xml:space="preserve"> </w:t>
      </w:r>
      <w:r>
        <w:t>any</w:t>
      </w:r>
      <w:r>
        <w:rPr>
          <w:spacing w:val="-8"/>
        </w:rPr>
        <w:t xml:space="preserve"> </w:t>
      </w:r>
      <w:r>
        <w:rPr>
          <w:spacing w:val="-1"/>
        </w:rPr>
        <w:t>class</w:t>
      </w:r>
      <w:r>
        <w:rPr>
          <w:spacing w:val="-5"/>
        </w:rPr>
        <w:t xml:space="preserve"> </w:t>
      </w:r>
      <w:r>
        <w:t>meetings,</w:t>
      </w:r>
      <w:r>
        <w:rPr>
          <w:spacing w:val="-3"/>
        </w:rPr>
        <w:t xml:space="preserve"> </w:t>
      </w:r>
      <w:r>
        <w:t>except</w:t>
      </w:r>
      <w:r>
        <w:rPr>
          <w:spacing w:val="-6"/>
        </w:rPr>
        <w:t xml:space="preserve"> </w:t>
      </w:r>
      <w:r>
        <w:t>for</w:t>
      </w:r>
      <w:r>
        <w:rPr>
          <w:spacing w:val="-5"/>
        </w:rPr>
        <w:t xml:space="preserve"> </w:t>
      </w:r>
      <w:r>
        <w:t>these</w:t>
      </w:r>
      <w:r>
        <w:rPr>
          <w:spacing w:val="50"/>
          <w:w w:val="99"/>
        </w:rPr>
        <w:t xml:space="preserve"> </w:t>
      </w:r>
      <w:r>
        <w:t>University</w:t>
      </w:r>
      <w:r>
        <w:rPr>
          <w:spacing w:val="-16"/>
        </w:rPr>
        <w:t xml:space="preserve"> </w:t>
      </w:r>
      <w:r>
        <w:rPr>
          <w:spacing w:val="-1"/>
        </w:rPr>
        <w:t>Approved</w:t>
      </w:r>
      <w:r>
        <w:rPr>
          <w:spacing w:val="-14"/>
        </w:rPr>
        <w:t xml:space="preserve"> </w:t>
      </w:r>
      <w:r>
        <w:t>Absences:</w:t>
      </w:r>
    </w:p>
    <w:p w14:paraId="2B26270D" w14:textId="77777777" w:rsidR="00477448" w:rsidRDefault="00477448" w:rsidP="00464CAA">
      <w:pPr>
        <w:pStyle w:val="BodyText"/>
        <w:kinsoku w:val="0"/>
        <w:overflowPunct w:val="0"/>
        <w:spacing w:before="10"/>
        <w:ind w:left="0" w:right="30"/>
      </w:pPr>
    </w:p>
    <w:p w14:paraId="71B4DBFC" w14:textId="77777777" w:rsidR="00477448" w:rsidRPr="000579A1" w:rsidRDefault="00477448" w:rsidP="00981A2F">
      <w:pPr>
        <w:pStyle w:val="BodyText"/>
        <w:numPr>
          <w:ilvl w:val="1"/>
          <w:numId w:val="8"/>
        </w:numPr>
        <w:tabs>
          <w:tab w:val="left" w:pos="881"/>
        </w:tabs>
        <w:kinsoku w:val="0"/>
        <w:overflowPunct w:val="0"/>
        <w:ind w:left="0" w:right="30"/>
      </w:pPr>
      <w:r w:rsidRPr="000579A1">
        <w:t>Authorized University activities;</w:t>
      </w:r>
    </w:p>
    <w:p w14:paraId="42685094" w14:textId="574CDB1E" w:rsidR="00F32B51" w:rsidRPr="000579A1" w:rsidRDefault="00477448" w:rsidP="00981A2F">
      <w:pPr>
        <w:pStyle w:val="BodyText"/>
        <w:numPr>
          <w:ilvl w:val="1"/>
          <w:numId w:val="8"/>
        </w:numPr>
        <w:tabs>
          <w:tab w:val="left" w:pos="881"/>
        </w:tabs>
        <w:kinsoku w:val="0"/>
        <w:overflowPunct w:val="0"/>
        <w:ind w:left="0" w:right="30"/>
      </w:pPr>
      <w:r w:rsidRPr="000579A1">
        <w:t>Disability/religious observance/pregnancy, as required by law and approved by Accessibility Resources and Service and/or the Equal Opportunity and Compliance Office (EOC)</w:t>
      </w:r>
      <w:r w:rsidR="0036722E">
        <w:t>;</w:t>
      </w:r>
    </w:p>
    <w:p w14:paraId="36E80553" w14:textId="77777777" w:rsidR="00477448" w:rsidRPr="000579A1" w:rsidRDefault="00477448" w:rsidP="00981A2F">
      <w:pPr>
        <w:pStyle w:val="BodyText"/>
        <w:numPr>
          <w:ilvl w:val="1"/>
          <w:numId w:val="8"/>
        </w:numPr>
        <w:tabs>
          <w:tab w:val="left" w:pos="881"/>
        </w:tabs>
        <w:kinsoku w:val="0"/>
        <w:overflowPunct w:val="0"/>
        <w:ind w:left="0" w:right="30"/>
      </w:pPr>
      <w:r w:rsidRPr="000579A1">
        <w:t>Significant health condition and/or personal/family emergency as approved by the Office of the Dean of Students, Gender Violence Service Coordinators and/or the Equal Opportunity and Compliance Office.</w:t>
      </w:r>
    </w:p>
    <w:p w14:paraId="7E210688" w14:textId="77777777" w:rsidR="00477448" w:rsidRPr="00EF3CA8" w:rsidRDefault="00477448" w:rsidP="00464CAA">
      <w:pPr>
        <w:pStyle w:val="BodyText"/>
        <w:kinsoku w:val="0"/>
        <w:overflowPunct w:val="0"/>
        <w:spacing w:before="10"/>
        <w:ind w:left="0" w:right="30"/>
        <w:rPr>
          <w:spacing w:val="-8"/>
        </w:rPr>
      </w:pPr>
    </w:p>
    <w:p w14:paraId="54049740" w14:textId="77777777" w:rsidR="00477448" w:rsidRDefault="00477448" w:rsidP="00464CAA">
      <w:pPr>
        <w:pStyle w:val="BodyText"/>
        <w:kinsoku w:val="0"/>
        <w:overflowPunct w:val="0"/>
        <w:ind w:left="0" w:right="30"/>
      </w:pPr>
      <w:r>
        <w:t>Instructors</w:t>
      </w:r>
      <w:r>
        <w:rPr>
          <w:spacing w:val="-5"/>
        </w:rPr>
        <w:t xml:space="preserve"> </w:t>
      </w:r>
      <w:r>
        <w:t>work</w:t>
      </w:r>
      <w:r>
        <w:rPr>
          <w:spacing w:val="-4"/>
        </w:rPr>
        <w:t xml:space="preserve"> </w:t>
      </w:r>
      <w:r>
        <w:rPr>
          <w:spacing w:val="-1"/>
        </w:rPr>
        <w:t>with</w:t>
      </w:r>
      <w:r>
        <w:rPr>
          <w:spacing w:val="-4"/>
        </w:rPr>
        <w:t xml:space="preserve"> </w:t>
      </w:r>
      <w:r>
        <w:t>students</w:t>
      </w:r>
      <w:r>
        <w:rPr>
          <w:spacing w:val="-6"/>
        </w:rPr>
        <w:t xml:space="preserve"> </w:t>
      </w:r>
      <w:r>
        <w:rPr>
          <w:spacing w:val="-1"/>
        </w:rPr>
        <w:t>in</w:t>
      </w:r>
      <w:r>
        <w:rPr>
          <w:spacing w:val="-7"/>
        </w:rPr>
        <w:t xml:space="preserve"> </w:t>
      </w:r>
      <w:r>
        <w:t>meeting</w:t>
      </w:r>
      <w:r>
        <w:rPr>
          <w:spacing w:val="-7"/>
        </w:rPr>
        <w:t xml:space="preserve"> </w:t>
      </w:r>
      <w:r>
        <w:t>attendance</w:t>
      </w:r>
      <w:r>
        <w:rPr>
          <w:spacing w:val="-3"/>
        </w:rPr>
        <w:t xml:space="preserve"> </w:t>
      </w:r>
      <w:r>
        <w:rPr>
          <w:spacing w:val="-1"/>
        </w:rPr>
        <w:t>needs</w:t>
      </w:r>
      <w:r>
        <w:rPr>
          <w:spacing w:val="-6"/>
        </w:rPr>
        <w:t xml:space="preserve"> </w:t>
      </w:r>
      <w:r>
        <w:t>that</w:t>
      </w:r>
      <w:r>
        <w:rPr>
          <w:spacing w:val="-5"/>
        </w:rPr>
        <w:t xml:space="preserve"> </w:t>
      </w:r>
      <w:r>
        <w:t>do</w:t>
      </w:r>
      <w:r>
        <w:rPr>
          <w:spacing w:val="-5"/>
        </w:rPr>
        <w:t xml:space="preserve"> </w:t>
      </w:r>
      <w:r>
        <w:rPr>
          <w:spacing w:val="-1"/>
        </w:rPr>
        <w:t>not</w:t>
      </w:r>
      <w:r>
        <w:rPr>
          <w:spacing w:val="-7"/>
        </w:rPr>
        <w:t xml:space="preserve"> </w:t>
      </w:r>
      <w:r>
        <w:t>fall</w:t>
      </w:r>
      <w:r>
        <w:rPr>
          <w:spacing w:val="-6"/>
        </w:rPr>
        <w:t xml:space="preserve"> </w:t>
      </w:r>
      <w:r>
        <w:rPr>
          <w:spacing w:val="-1"/>
        </w:rPr>
        <w:t>within</w:t>
      </w:r>
      <w:r>
        <w:rPr>
          <w:spacing w:val="-5"/>
        </w:rPr>
        <w:t xml:space="preserve"> </w:t>
      </w:r>
      <w:r>
        <w:t>University</w:t>
      </w:r>
      <w:r>
        <w:rPr>
          <w:spacing w:val="-8"/>
        </w:rPr>
        <w:t xml:space="preserve"> </w:t>
      </w:r>
      <w:r>
        <w:t>Approved</w:t>
      </w:r>
      <w:r>
        <w:rPr>
          <w:spacing w:val="36"/>
          <w:w w:val="99"/>
        </w:rPr>
        <w:t xml:space="preserve"> </w:t>
      </w:r>
      <w:r>
        <w:rPr>
          <w:spacing w:val="-1"/>
        </w:rPr>
        <w:t>Absences.</w:t>
      </w:r>
      <w:r>
        <w:rPr>
          <w:spacing w:val="-6"/>
        </w:rPr>
        <w:t xml:space="preserve"> </w:t>
      </w:r>
      <w:r>
        <w:t>In</w:t>
      </w:r>
      <w:r>
        <w:rPr>
          <w:spacing w:val="-6"/>
        </w:rPr>
        <w:t xml:space="preserve"> </w:t>
      </w:r>
      <w:r>
        <w:t>situations</w:t>
      </w:r>
      <w:r>
        <w:rPr>
          <w:spacing w:val="-3"/>
        </w:rPr>
        <w:t xml:space="preserve"> </w:t>
      </w:r>
      <w:r>
        <w:t>when</w:t>
      </w:r>
      <w:r>
        <w:rPr>
          <w:spacing w:val="-6"/>
        </w:rPr>
        <w:t xml:space="preserve"> </w:t>
      </w:r>
      <w:r>
        <w:t>an</w:t>
      </w:r>
      <w:r>
        <w:rPr>
          <w:spacing w:val="-6"/>
        </w:rPr>
        <w:t xml:space="preserve"> </w:t>
      </w:r>
      <w:r>
        <w:t>absence</w:t>
      </w:r>
      <w:r>
        <w:rPr>
          <w:spacing w:val="-6"/>
        </w:rPr>
        <w:t xml:space="preserve"> </w:t>
      </w:r>
      <w:r>
        <w:rPr>
          <w:spacing w:val="-1"/>
        </w:rPr>
        <w:t>is</w:t>
      </w:r>
      <w:r>
        <w:rPr>
          <w:spacing w:val="-3"/>
        </w:rPr>
        <w:t xml:space="preserve"> </w:t>
      </w:r>
      <w:r>
        <w:rPr>
          <w:spacing w:val="-1"/>
        </w:rPr>
        <w:t>not</w:t>
      </w:r>
      <w:r>
        <w:rPr>
          <w:spacing w:val="-6"/>
        </w:rPr>
        <w:t xml:space="preserve"> </w:t>
      </w:r>
      <w:r>
        <w:t>University</w:t>
      </w:r>
      <w:r>
        <w:rPr>
          <w:spacing w:val="-7"/>
        </w:rPr>
        <w:t xml:space="preserve"> </w:t>
      </w:r>
      <w:r>
        <w:rPr>
          <w:spacing w:val="-1"/>
        </w:rPr>
        <w:t>Approved</w:t>
      </w:r>
      <w:r>
        <w:rPr>
          <w:spacing w:val="-6"/>
        </w:rPr>
        <w:t xml:space="preserve"> </w:t>
      </w:r>
      <w:r>
        <w:t>(e.g.,</w:t>
      </w:r>
      <w:r>
        <w:rPr>
          <w:spacing w:val="-6"/>
        </w:rPr>
        <w:t xml:space="preserve"> </w:t>
      </w:r>
      <w:r>
        <w:t>due</w:t>
      </w:r>
      <w:r>
        <w:rPr>
          <w:spacing w:val="-6"/>
        </w:rPr>
        <w:t xml:space="preserve"> </w:t>
      </w:r>
      <w:r>
        <w:t>to</w:t>
      </w:r>
      <w:r>
        <w:rPr>
          <w:spacing w:val="-4"/>
        </w:rPr>
        <w:t xml:space="preserve"> </w:t>
      </w:r>
      <w:r>
        <w:t>a</w:t>
      </w:r>
      <w:r>
        <w:rPr>
          <w:spacing w:val="2"/>
        </w:rPr>
        <w:t xml:space="preserve"> </w:t>
      </w:r>
      <w:r>
        <w:t>minor</w:t>
      </w:r>
      <w:r>
        <w:rPr>
          <w:spacing w:val="-5"/>
        </w:rPr>
        <w:t xml:space="preserve"> </w:t>
      </w:r>
      <w:r>
        <w:rPr>
          <w:spacing w:val="-1"/>
        </w:rPr>
        <w:t>illness,</w:t>
      </w:r>
      <w:r>
        <w:rPr>
          <w:spacing w:val="-5"/>
        </w:rPr>
        <w:t xml:space="preserve"> </w:t>
      </w:r>
      <w:r>
        <w:t>job</w:t>
      </w:r>
      <w:r>
        <w:rPr>
          <w:spacing w:val="72"/>
          <w:w w:val="99"/>
        </w:rPr>
        <w:t xml:space="preserve"> </w:t>
      </w:r>
      <w:r>
        <w:rPr>
          <w:spacing w:val="-1"/>
        </w:rPr>
        <w:t>interview,</w:t>
      </w:r>
      <w:r>
        <w:rPr>
          <w:spacing w:val="-6"/>
        </w:rPr>
        <w:t xml:space="preserve"> </w:t>
      </w:r>
      <w:r>
        <w:t>or</w:t>
      </w:r>
      <w:r>
        <w:rPr>
          <w:spacing w:val="-7"/>
        </w:rPr>
        <w:t xml:space="preserve"> </w:t>
      </w:r>
      <w:r>
        <w:t>club</w:t>
      </w:r>
      <w:r>
        <w:rPr>
          <w:spacing w:val="-6"/>
        </w:rPr>
        <w:t xml:space="preserve"> </w:t>
      </w:r>
      <w:r>
        <w:rPr>
          <w:spacing w:val="-1"/>
        </w:rPr>
        <w:t>activity),</w:t>
      </w:r>
      <w:r>
        <w:rPr>
          <w:spacing w:val="-6"/>
        </w:rPr>
        <w:t xml:space="preserve"> </w:t>
      </w:r>
      <w:r>
        <w:t>instructors</w:t>
      </w:r>
      <w:r>
        <w:rPr>
          <w:spacing w:val="-5"/>
        </w:rPr>
        <w:t xml:space="preserve"> </w:t>
      </w:r>
      <w:r>
        <w:t>determine</w:t>
      </w:r>
      <w:r>
        <w:rPr>
          <w:spacing w:val="-8"/>
        </w:rPr>
        <w:t xml:space="preserve"> </w:t>
      </w:r>
      <w:r>
        <w:rPr>
          <w:spacing w:val="-1"/>
        </w:rPr>
        <w:t>their</w:t>
      </w:r>
      <w:r>
        <w:rPr>
          <w:spacing w:val="-6"/>
        </w:rPr>
        <w:t xml:space="preserve"> </w:t>
      </w:r>
      <w:r>
        <w:t>own</w:t>
      </w:r>
      <w:r>
        <w:rPr>
          <w:spacing w:val="-7"/>
        </w:rPr>
        <w:t xml:space="preserve"> </w:t>
      </w:r>
      <w:r>
        <w:t>approach</w:t>
      </w:r>
      <w:r>
        <w:rPr>
          <w:spacing w:val="-6"/>
        </w:rPr>
        <w:t xml:space="preserve"> </w:t>
      </w:r>
      <w:r>
        <w:t>to</w:t>
      </w:r>
      <w:r>
        <w:rPr>
          <w:spacing w:val="-7"/>
        </w:rPr>
        <w:t xml:space="preserve"> </w:t>
      </w:r>
      <w:r>
        <w:t>missed</w:t>
      </w:r>
      <w:r>
        <w:rPr>
          <w:spacing w:val="-7"/>
        </w:rPr>
        <w:t xml:space="preserve"> </w:t>
      </w:r>
      <w:r>
        <w:t>classes</w:t>
      </w:r>
      <w:r>
        <w:rPr>
          <w:spacing w:val="-6"/>
        </w:rPr>
        <w:t xml:space="preserve"> </w:t>
      </w:r>
      <w:r>
        <w:rPr>
          <w:spacing w:val="-1"/>
        </w:rPr>
        <w:t>and</w:t>
      </w:r>
      <w:r>
        <w:rPr>
          <w:spacing w:val="-8"/>
        </w:rPr>
        <w:t xml:space="preserve"> </w:t>
      </w:r>
      <w:r>
        <w:rPr>
          <w:spacing w:val="1"/>
        </w:rPr>
        <w:t>make-up</w:t>
      </w:r>
      <w:r>
        <w:rPr>
          <w:spacing w:val="71"/>
          <w:w w:val="99"/>
        </w:rPr>
        <w:t xml:space="preserve"> </w:t>
      </w:r>
      <w:r>
        <w:t>assessments</w:t>
      </w:r>
      <w:r>
        <w:rPr>
          <w:spacing w:val="-14"/>
        </w:rPr>
        <w:t xml:space="preserve"> </w:t>
      </w:r>
      <w:r>
        <w:rPr>
          <w:spacing w:val="-1"/>
        </w:rPr>
        <w:t>and</w:t>
      </w:r>
      <w:r>
        <w:rPr>
          <w:spacing w:val="-14"/>
        </w:rPr>
        <w:t xml:space="preserve"> </w:t>
      </w:r>
      <w:r>
        <w:t>assignments.</w:t>
      </w:r>
    </w:p>
    <w:p w14:paraId="4F2B583A" w14:textId="77777777" w:rsidR="00477448" w:rsidRDefault="00477448" w:rsidP="00464CAA">
      <w:pPr>
        <w:pStyle w:val="BodyText"/>
        <w:kinsoku w:val="0"/>
        <w:overflowPunct w:val="0"/>
        <w:spacing w:before="8"/>
        <w:ind w:left="0" w:right="30"/>
      </w:pPr>
    </w:p>
    <w:p w14:paraId="4CE48B13" w14:textId="77777777" w:rsidR="00477448" w:rsidRDefault="00477448" w:rsidP="00464CAA">
      <w:pPr>
        <w:pStyle w:val="BodyText"/>
        <w:kinsoku w:val="0"/>
        <w:overflowPunct w:val="0"/>
        <w:ind w:left="0" w:right="30"/>
      </w:pPr>
      <w:r>
        <w:rPr>
          <w:spacing w:val="1"/>
        </w:rPr>
        <w:t>The</w:t>
      </w:r>
      <w:r>
        <w:rPr>
          <w:spacing w:val="-8"/>
        </w:rPr>
        <w:t xml:space="preserve"> </w:t>
      </w:r>
      <w:r>
        <w:rPr>
          <w:spacing w:val="-1"/>
        </w:rPr>
        <w:t>University’s</w:t>
      </w:r>
      <w:r>
        <w:rPr>
          <w:spacing w:val="-8"/>
        </w:rPr>
        <w:t xml:space="preserve"> </w:t>
      </w:r>
      <w:r>
        <w:t>policy</w:t>
      </w:r>
      <w:r>
        <w:rPr>
          <w:spacing w:val="-10"/>
        </w:rPr>
        <w:t xml:space="preserve"> </w:t>
      </w:r>
      <w:r>
        <w:t>regarding</w:t>
      </w:r>
      <w:r>
        <w:rPr>
          <w:spacing w:val="-7"/>
        </w:rPr>
        <w:t xml:space="preserve"> </w:t>
      </w:r>
      <w:r>
        <w:t>University</w:t>
      </w:r>
      <w:r>
        <w:rPr>
          <w:spacing w:val="-9"/>
        </w:rPr>
        <w:t xml:space="preserve"> </w:t>
      </w:r>
      <w:r>
        <w:t>Approved</w:t>
      </w:r>
      <w:r>
        <w:rPr>
          <w:spacing w:val="-7"/>
        </w:rPr>
        <w:t xml:space="preserve"> </w:t>
      </w:r>
      <w:r>
        <w:rPr>
          <w:spacing w:val="-1"/>
        </w:rPr>
        <w:t>Absences</w:t>
      </w:r>
      <w:r>
        <w:rPr>
          <w:spacing w:val="-7"/>
        </w:rPr>
        <w:t xml:space="preserve"> </w:t>
      </w:r>
      <w:r>
        <w:t>as</w:t>
      </w:r>
      <w:r>
        <w:rPr>
          <w:spacing w:val="-6"/>
        </w:rPr>
        <w:t xml:space="preserve"> </w:t>
      </w:r>
      <w:r>
        <w:t>well</w:t>
      </w:r>
      <w:r>
        <w:rPr>
          <w:spacing w:val="-8"/>
        </w:rPr>
        <w:t xml:space="preserve"> </w:t>
      </w:r>
      <w:r>
        <w:t>as</w:t>
      </w:r>
      <w:r>
        <w:rPr>
          <w:spacing w:val="-8"/>
        </w:rPr>
        <w:t xml:space="preserve"> </w:t>
      </w:r>
      <w:r>
        <w:t>the</w:t>
      </w:r>
      <w:r>
        <w:rPr>
          <w:spacing w:val="-7"/>
        </w:rPr>
        <w:t xml:space="preserve"> </w:t>
      </w:r>
      <w:r>
        <w:t>instructor’s</w:t>
      </w:r>
      <w:r>
        <w:rPr>
          <w:spacing w:val="-7"/>
        </w:rPr>
        <w:t xml:space="preserve"> </w:t>
      </w:r>
      <w:r>
        <w:t>course-level</w:t>
      </w:r>
      <w:r>
        <w:rPr>
          <w:spacing w:val="66"/>
          <w:w w:val="99"/>
        </w:rPr>
        <w:t xml:space="preserve"> </w:t>
      </w:r>
      <w:r>
        <w:rPr>
          <w:spacing w:val="-1"/>
        </w:rPr>
        <w:t>policies</w:t>
      </w:r>
      <w:r>
        <w:rPr>
          <w:spacing w:val="-6"/>
        </w:rPr>
        <w:t xml:space="preserve"> </w:t>
      </w:r>
      <w:r>
        <w:t>are</w:t>
      </w:r>
      <w:r>
        <w:rPr>
          <w:spacing w:val="-6"/>
        </w:rPr>
        <w:t xml:space="preserve"> </w:t>
      </w:r>
      <w:r>
        <w:t>communicated</w:t>
      </w:r>
      <w:r>
        <w:rPr>
          <w:spacing w:val="-4"/>
        </w:rPr>
        <w:t xml:space="preserve"> </w:t>
      </w:r>
      <w:r>
        <w:t>to</w:t>
      </w:r>
      <w:r>
        <w:rPr>
          <w:spacing w:val="-6"/>
        </w:rPr>
        <w:t xml:space="preserve"> </w:t>
      </w:r>
      <w:r>
        <w:t>students</w:t>
      </w:r>
      <w:r>
        <w:rPr>
          <w:spacing w:val="-4"/>
        </w:rPr>
        <w:t xml:space="preserve"> </w:t>
      </w:r>
      <w:r>
        <w:rPr>
          <w:spacing w:val="-1"/>
        </w:rPr>
        <w:t>via</w:t>
      </w:r>
      <w:r>
        <w:rPr>
          <w:spacing w:val="-4"/>
        </w:rPr>
        <w:t xml:space="preserve"> </w:t>
      </w:r>
      <w:r>
        <w:rPr>
          <w:spacing w:val="-1"/>
        </w:rPr>
        <w:t>the</w:t>
      </w:r>
      <w:r>
        <w:rPr>
          <w:spacing w:val="-4"/>
        </w:rPr>
        <w:t xml:space="preserve"> </w:t>
      </w:r>
      <w:r>
        <w:t>instructor’s</w:t>
      </w:r>
      <w:r>
        <w:rPr>
          <w:spacing w:val="-6"/>
        </w:rPr>
        <w:t xml:space="preserve"> </w:t>
      </w:r>
      <w:r>
        <w:t>course</w:t>
      </w:r>
      <w:r>
        <w:rPr>
          <w:spacing w:val="-6"/>
        </w:rPr>
        <w:t xml:space="preserve"> </w:t>
      </w:r>
      <w:r>
        <w:rPr>
          <w:spacing w:val="-1"/>
        </w:rPr>
        <w:t>syllabus</w:t>
      </w:r>
      <w:r>
        <w:rPr>
          <w:spacing w:val="-5"/>
        </w:rPr>
        <w:t xml:space="preserve"> </w:t>
      </w:r>
      <w:r>
        <w:t>on</w:t>
      </w:r>
      <w:r>
        <w:rPr>
          <w:spacing w:val="-5"/>
        </w:rPr>
        <w:t xml:space="preserve"> </w:t>
      </w:r>
      <w:r>
        <w:t>the</w:t>
      </w:r>
      <w:r>
        <w:rPr>
          <w:spacing w:val="-7"/>
        </w:rPr>
        <w:t xml:space="preserve"> </w:t>
      </w:r>
      <w:r>
        <w:t>first</w:t>
      </w:r>
      <w:r>
        <w:rPr>
          <w:spacing w:val="-6"/>
        </w:rPr>
        <w:t xml:space="preserve"> </w:t>
      </w:r>
      <w:r>
        <w:t>day</w:t>
      </w:r>
      <w:r>
        <w:rPr>
          <w:spacing w:val="-7"/>
        </w:rPr>
        <w:t xml:space="preserve"> </w:t>
      </w:r>
      <w:r>
        <w:t>of</w:t>
      </w:r>
      <w:r>
        <w:rPr>
          <w:spacing w:val="-5"/>
        </w:rPr>
        <w:t xml:space="preserve"> </w:t>
      </w:r>
      <w:r>
        <w:t>class.</w:t>
      </w:r>
    </w:p>
    <w:p w14:paraId="76B84838" w14:textId="77777777" w:rsidR="00477448" w:rsidRDefault="00477448" w:rsidP="00464CAA">
      <w:pPr>
        <w:pStyle w:val="BodyText"/>
        <w:kinsoku w:val="0"/>
        <w:overflowPunct w:val="0"/>
        <w:spacing w:before="10"/>
        <w:ind w:left="0" w:right="30"/>
      </w:pPr>
    </w:p>
    <w:p w14:paraId="16B770E6" w14:textId="6E034F06" w:rsidR="00477448" w:rsidRDefault="00477448" w:rsidP="00464CAA">
      <w:pPr>
        <w:pStyle w:val="BodyText"/>
        <w:kinsoku w:val="0"/>
        <w:overflowPunct w:val="0"/>
        <w:ind w:left="0" w:right="30"/>
      </w:pPr>
      <w:r>
        <w:rPr>
          <w:spacing w:val="-1"/>
        </w:rPr>
        <w:t>Students</w:t>
      </w:r>
      <w:r>
        <w:rPr>
          <w:spacing w:val="-6"/>
        </w:rPr>
        <w:t xml:space="preserve"> </w:t>
      </w:r>
      <w:r>
        <w:t>are</w:t>
      </w:r>
      <w:r>
        <w:rPr>
          <w:spacing w:val="-7"/>
        </w:rPr>
        <w:t xml:space="preserve"> </w:t>
      </w:r>
      <w:r>
        <w:t>encouraged</w:t>
      </w:r>
      <w:r>
        <w:rPr>
          <w:spacing w:val="-7"/>
        </w:rPr>
        <w:t xml:space="preserve"> </w:t>
      </w:r>
      <w:r>
        <w:t>to</w:t>
      </w:r>
      <w:r>
        <w:rPr>
          <w:spacing w:val="-7"/>
        </w:rPr>
        <w:t xml:space="preserve"> </w:t>
      </w:r>
      <w:r>
        <w:t>communicate</w:t>
      </w:r>
      <w:r>
        <w:rPr>
          <w:spacing w:val="-8"/>
        </w:rPr>
        <w:t xml:space="preserve"> </w:t>
      </w:r>
      <w:r>
        <w:t>early</w:t>
      </w:r>
      <w:r>
        <w:rPr>
          <w:spacing w:val="-9"/>
        </w:rPr>
        <w:t xml:space="preserve"> </w:t>
      </w:r>
      <w:r>
        <w:t>and</w:t>
      </w:r>
      <w:r>
        <w:rPr>
          <w:spacing w:val="-6"/>
        </w:rPr>
        <w:t xml:space="preserve"> </w:t>
      </w:r>
      <w:r>
        <w:t>often</w:t>
      </w:r>
      <w:r>
        <w:rPr>
          <w:spacing w:val="-7"/>
        </w:rPr>
        <w:t xml:space="preserve"> </w:t>
      </w:r>
      <w:r>
        <w:rPr>
          <w:spacing w:val="-1"/>
        </w:rPr>
        <w:t>with</w:t>
      </w:r>
      <w:r>
        <w:rPr>
          <w:spacing w:val="-5"/>
        </w:rPr>
        <w:t xml:space="preserve"> </w:t>
      </w:r>
      <w:r>
        <w:rPr>
          <w:spacing w:val="-1"/>
        </w:rPr>
        <w:t>their</w:t>
      </w:r>
      <w:r>
        <w:rPr>
          <w:spacing w:val="-6"/>
        </w:rPr>
        <w:t xml:space="preserve"> </w:t>
      </w:r>
      <w:r>
        <w:t>instructors</w:t>
      </w:r>
      <w:r>
        <w:rPr>
          <w:spacing w:val="-5"/>
        </w:rPr>
        <w:t xml:space="preserve"> </w:t>
      </w:r>
      <w:r>
        <w:t>and</w:t>
      </w:r>
      <w:r>
        <w:rPr>
          <w:spacing w:val="-6"/>
        </w:rPr>
        <w:t xml:space="preserve"> </w:t>
      </w:r>
      <w:r>
        <w:rPr>
          <w:spacing w:val="-1"/>
        </w:rPr>
        <w:t>are</w:t>
      </w:r>
      <w:r>
        <w:rPr>
          <w:spacing w:val="-7"/>
        </w:rPr>
        <w:t xml:space="preserve"> </w:t>
      </w:r>
      <w:r>
        <w:t>reminded</w:t>
      </w:r>
      <w:r>
        <w:rPr>
          <w:spacing w:val="-7"/>
        </w:rPr>
        <w:t xml:space="preserve"> </w:t>
      </w:r>
      <w:r>
        <w:t>that</w:t>
      </w:r>
      <w:r>
        <w:rPr>
          <w:spacing w:val="72"/>
          <w:w w:val="99"/>
        </w:rPr>
        <w:t xml:space="preserve"> </w:t>
      </w:r>
      <w:r>
        <w:t>they</w:t>
      </w:r>
      <w:r>
        <w:rPr>
          <w:spacing w:val="-9"/>
        </w:rPr>
        <w:t xml:space="preserve"> </w:t>
      </w:r>
      <w:r>
        <w:t>are</w:t>
      </w:r>
      <w:r>
        <w:rPr>
          <w:spacing w:val="-3"/>
        </w:rPr>
        <w:t xml:space="preserve"> </w:t>
      </w:r>
      <w:r>
        <w:t>bound</w:t>
      </w:r>
      <w:r>
        <w:rPr>
          <w:spacing w:val="-5"/>
        </w:rPr>
        <w:t xml:space="preserve"> </w:t>
      </w:r>
      <w:r>
        <w:t>by</w:t>
      </w:r>
      <w:r>
        <w:rPr>
          <w:spacing w:val="-6"/>
        </w:rPr>
        <w:t xml:space="preserve"> </w:t>
      </w:r>
      <w:r>
        <w:t>the</w:t>
      </w:r>
      <w:r>
        <w:rPr>
          <w:spacing w:val="-5"/>
        </w:rPr>
        <w:t xml:space="preserve"> </w:t>
      </w:r>
      <w:r w:rsidR="4FB97CD3">
        <w:t xml:space="preserve">Student Code of Conduct </w:t>
      </w:r>
      <w:r>
        <w:rPr>
          <w:spacing w:val="-1"/>
        </w:rPr>
        <w:t xml:space="preserve">always </w:t>
      </w:r>
      <w:r>
        <w:t>to</w:t>
      </w:r>
      <w:r>
        <w:rPr>
          <w:spacing w:val="-5"/>
        </w:rPr>
        <w:t xml:space="preserve"> </w:t>
      </w:r>
      <w:r>
        <w:t>be</w:t>
      </w:r>
      <w:r>
        <w:rPr>
          <w:spacing w:val="-5"/>
        </w:rPr>
        <w:t xml:space="preserve"> </w:t>
      </w:r>
      <w:r>
        <w:t>honest</w:t>
      </w:r>
      <w:r>
        <w:rPr>
          <w:spacing w:val="-6"/>
        </w:rPr>
        <w:t xml:space="preserve"> </w:t>
      </w:r>
      <w:r>
        <w:rPr>
          <w:spacing w:val="-1"/>
        </w:rPr>
        <w:t>in</w:t>
      </w:r>
      <w:r>
        <w:rPr>
          <w:spacing w:val="-5"/>
        </w:rPr>
        <w:t xml:space="preserve"> </w:t>
      </w:r>
      <w:r>
        <w:t>making</w:t>
      </w:r>
      <w:r>
        <w:rPr>
          <w:spacing w:val="-6"/>
        </w:rPr>
        <w:t xml:space="preserve"> </w:t>
      </w:r>
      <w:r>
        <w:t>a</w:t>
      </w:r>
      <w:r>
        <w:rPr>
          <w:spacing w:val="-6"/>
        </w:rPr>
        <w:t xml:space="preserve"> </w:t>
      </w:r>
      <w:r>
        <w:rPr>
          <w:spacing w:val="1"/>
        </w:rPr>
        <w:t>request</w:t>
      </w:r>
      <w:r>
        <w:rPr>
          <w:spacing w:val="-5"/>
        </w:rPr>
        <w:t xml:space="preserve"> </w:t>
      </w:r>
      <w:r>
        <w:t>for</w:t>
      </w:r>
      <w:r>
        <w:rPr>
          <w:spacing w:val="-6"/>
        </w:rPr>
        <w:t xml:space="preserve"> </w:t>
      </w:r>
      <w:r>
        <w:t>a</w:t>
      </w:r>
      <w:r>
        <w:rPr>
          <w:spacing w:val="-3"/>
        </w:rPr>
        <w:t xml:space="preserve"> </w:t>
      </w:r>
      <w:r>
        <w:t>University</w:t>
      </w:r>
      <w:r>
        <w:rPr>
          <w:spacing w:val="-6"/>
        </w:rPr>
        <w:t xml:space="preserve"> </w:t>
      </w:r>
      <w:r>
        <w:t>Approved</w:t>
      </w:r>
      <w:r>
        <w:rPr>
          <w:spacing w:val="32"/>
          <w:w w:val="99"/>
        </w:rPr>
        <w:t xml:space="preserve"> </w:t>
      </w:r>
      <w:r>
        <w:rPr>
          <w:spacing w:val="-1"/>
        </w:rPr>
        <w:t>Absence.</w:t>
      </w:r>
      <w:r>
        <w:rPr>
          <w:spacing w:val="-6"/>
        </w:rPr>
        <w:t xml:space="preserve"> </w:t>
      </w:r>
      <w:r>
        <w:t>All</w:t>
      </w:r>
      <w:r>
        <w:rPr>
          <w:spacing w:val="-9"/>
        </w:rPr>
        <w:t xml:space="preserve"> </w:t>
      </w:r>
      <w:r>
        <w:t>students</w:t>
      </w:r>
      <w:r>
        <w:rPr>
          <w:spacing w:val="-4"/>
        </w:rPr>
        <w:t xml:space="preserve"> </w:t>
      </w:r>
      <w:r>
        <w:rPr>
          <w:spacing w:val="-1"/>
        </w:rPr>
        <w:t>with</w:t>
      </w:r>
      <w:r>
        <w:rPr>
          <w:spacing w:val="-6"/>
        </w:rPr>
        <w:t xml:space="preserve"> </w:t>
      </w:r>
      <w:r>
        <w:t>University</w:t>
      </w:r>
      <w:r>
        <w:rPr>
          <w:spacing w:val="-8"/>
        </w:rPr>
        <w:t xml:space="preserve"> </w:t>
      </w:r>
      <w:r>
        <w:rPr>
          <w:spacing w:val="-1"/>
        </w:rPr>
        <w:t>Approved</w:t>
      </w:r>
      <w:r>
        <w:rPr>
          <w:spacing w:val="-8"/>
        </w:rPr>
        <w:t xml:space="preserve"> </w:t>
      </w:r>
      <w:r>
        <w:t>Absences</w:t>
      </w:r>
      <w:r>
        <w:rPr>
          <w:spacing w:val="-6"/>
        </w:rPr>
        <w:t xml:space="preserve"> </w:t>
      </w:r>
      <w:r>
        <w:t>will</w:t>
      </w:r>
      <w:r>
        <w:rPr>
          <w:spacing w:val="-9"/>
        </w:rPr>
        <w:t xml:space="preserve"> </w:t>
      </w:r>
      <w:r>
        <w:t>be</w:t>
      </w:r>
      <w:r>
        <w:rPr>
          <w:spacing w:val="-5"/>
        </w:rPr>
        <w:t xml:space="preserve"> </w:t>
      </w:r>
      <w:r>
        <w:t>treated</w:t>
      </w:r>
      <w:r>
        <w:rPr>
          <w:spacing w:val="-9"/>
        </w:rPr>
        <w:t xml:space="preserve"> </w:t>
      </w:r>
      <w:r>
        <w:t>fairly</w:t>
      </w:r>
      <w:r>
        <w:rPr>
          <w:spacing w:val="-8"/>
        </w:rPr>
        <w:t xml:space="preserve"> </w:t>
      </w:r>
      <w:r>
        <w:t>and</w:t>
      </w:r>
      <w:r>
        <w:rPr>
          <w:spacing w:val="-8"/>
        </w:rPr>
        <w:t xml:space="preserve"> </w:t>
      </w:r>
      <w:r>
        <w:rPr>
          <w:spacing w:val="-1"/>
        </w:rPr>
        <w:t>equitably,</w:t>
      </w:r>
      <w:r>
        <w:rPr>
          <w:spacing w:val="-7"/>
        </w:rPr>
        <w:t xml:space="preserve"> </w:t>
      </w:r>
      <w:r>
        <w:t>regardless</w:t>
      </w:r>
      <w:r>
        <w:rPr>
          <w:spacing w:val="70"/>
          <w:w w:val="99"/>
        </w:rPr>
        <w:t xml:space="preserve"> </w:t>
      </w:r>
      <w:r>
        <w:t>of</w:t>
      </w:r>
      <w:r>
        <w:rPr>
          <w:spacing w:val="-6"/>
        </w:rPr>
        <w:t xml:space="preserve"> </w:t>
      </w:r>
      <w:r>
        <w:rPr>
          <w:spacing w:val="-1"/>
        </w:rPr>
        <w:t>the</w:t>
      </w:r>
      <w:r>
        <w:rPr>
          <w:spacing w:val="-6"/>
        </w:rPr>
        <w:t xml:space="preserve"> </w:t>
      </w:r>
      <w:r>
        <w:t>reason</w:t>
      </w:r>
      <w:r>
        <w:rPr>
          <w:spacing w:val="-6"/>
        </w:rPr>
        <w:t xml:space="preserve"> </w:t>
      </w:r>
      <w:r>
        <w:t>for</w:t>
      </w:r>
      <w:r>
        <w:rPr>
          <w:spacing w:val="-6"/>
        </w:rPr>
        <w:t xml:space="preserve"> </w:t>
      </w:r>
      <w:r>
        <w:t>the</w:t>
      </w:r>
      <w:r>
        <w:rPr>
          <w:spacing w:val="-8"/>
        </w:rPr>
        <w:t xml:space="preserve"> </w:t>
      </w:r>
      <w:r>
        <w:t>absence.</w:t>
      </w:r>
      <w:r>
        <w:rPr>
          <w:spacing w:val="-8"/>
        </w:rPr>
        <w:t xml:space="preserve"> </w:t>
      </w:r>
      <w:r>
        <w:t>Instructors</w:t>
      </w:r>
      <w:r>
        <w:rPr>
          <w:spacing w:val="-3"/>
        </w:rPr>
        <w:t xml:space="preserve"> </w:t>
      </w:r>
      <w:r>
        <w:rPr>
          <w:spacing w:val="-1"/>
        </w:rPr>
        <w:t>will</w:t>
      </w:r>
      <w:r>
        <w:rPr>
          <w:spacing w:val="-6"/>
        </w:rPr>
        <w:t xml:space="preserve"> </w:t>
      </w:r>
      <w:r>
        <w:t>provide</w:t>
      </w:r>
      <w:r>
        <w:rPr>
          <w:spacing w:val="-7"/>
        </w:rPr>
        <w:t xml:space="preserve"> </w:t>
      </w:r>
      <w:r>
        <w:t>reasonable</w:t>
      </w:r>
      <w:r>
        <w:rPr>
          <w:spacing w:val="-7"/>
        </w:rPr>
        <w:t xml:space="preserve"> </w:t>
      </w:r>
      <w:r>
        <w:t>alternatives</w:t>
      </w:r>
      <w:r>
        <w:rPr>
          <w:spacing w:val="-6"/>
        </w:rPr>
        <w:t xml:space="preserve"> </w:t>
      </w:r>
      <w:r>
        <w:t>that</w:t>
      </w:r>
      <w:r>
        <w:rPr>
          <w:spacing w:val="-5"/>
        </w:rPr>
        <w:t xml:space="preserve"> </w:t>
      </w:r>
      <w:r>
        <w:t>permit</w:t>
      </w:r>
      <w:r>
        <w:rPr>
          <w:spacing w:val="-7"/>
        </w:rPr>
        <w:t xml:space="preserve"> </w:t>
      </w:r>
      <w:r>
        <w:t>course</w:t>
      </w:r>
      <w:r>
        <w:rPr>
          <w:spacing w:val="22"/>
          <w:w w:val="99"/>
        </w:rPr>
        <w:t xml:space="preserve"> </w:t>
      </w:r>
      <w:r>
        <w:rPr>
          <w:spacing w:val="-1"/>
        </w:rPr>
        <w:t>objectives</w:t>
      </w:r>
      <w:r>
        <w:rPr>
          <w:spacing w:val="-6"/>
        </w:rPr>
        <w:t xml:space="preserve"> </w:t>
      </w:r>
      <w:r>
        <w:t>and</w:t>
      </w:r>
      <w:r>
        <w:rPr>
          <w:spacing w:val="-7"/>
        </w:rPr>
        <w:t xml:space="preserve"> </w:t>
      </w:r>
      <w:r>
        <w:rPr>
          <w:spacing w:val="-1"/>
        </w:rPr>
        <w:t>learning</w:t>
      </w:r>
      <w:r>
        <w:rPr>
          <w:spacing w:val="-4"/>
        </w:rPr>
        <w:t xml:space="preserve"> </w:t>
      </w:r>
      <w:r>
        <w:t>outcomes</w:t>
      </w:r>
      <w:r>
        <w:rPr>
          <w:spacing w:val="-6"/>
        </w:rPr>
        <w:t xml:space="preserve"> </w:t>
      </w:r>
      <w:r>
        <w:t>to</w:t>
      </w:r>
      <w:r>
        <w:rPr>
          <w:spacing w:val="-7"/>
        </w:rPr>
        <w:t xml:space="preserve"> </w:t>
      </w:r>
      <w:r>
        <w:t>be</w:t>
      </w:r>
      <w:r>
        <w:rPr>
          <w:spacing w:val="-7"/>
        </w:rPr>
        <w:t xml:space="preserve"> </w:t>
      </w:r>
      <w:r>
        <w:rPr>
          <w:spacing w:val="1"/>
        </w:rPr>
        <w:t>met.</w:t>
      </w:r>
    </w:p>
    <w:p w14:paraId="1672F868" w14:textId="77777777" w:rsidR="00477448" w:rsidRDefault="00477448" w:rsidP="00464CAA">
      <w:pPr>
        <w:pStyle w:val="BodyText"/>
        <w:kinsoku w:val="0"/>
        <w:overflowPunct w:val="0"/>
        <w:spacing w:before="10"/>
        <w:ind w:left="0" w:right="30"/>
      </w:pPr>
    </w:p>
    <w:p w14:paraId="53B060E2" w14:textId="77777777" w:rsidR="00477448" w:rsidRDefault="00477448" w:rsidP="00464CAA">
      <w:pPr>
        <w:pStyle w:val="BodyText"/>
        <w:kinsoku w:val="0"/>
        <w:overflowPunct w:val="0"/>
        <w:ind w:left="0" w:right="30"/>
        <w:rPr>
          <w:color w:val="000000"/>
        </w:rPr>
      </w:pPr>
      <w:r>
        <w:rPr>
          <w:spacing w:val="1"/>
        </w:rPr>
        <w:t>The</w:t>
      </w:r>
      <w:r>
        <w:rPr>
          <w:spacing w:val="-9"/>
        </w:rPr>
        <w:t xml:space="preserve"> </w:t>
      </w:r>
      <w:r>
        <w:rPr>
          <w:spacing w:val="-1"/>
        </w:rPr>
        <w:t>full</w:t>
      </w:r>
      <w:r>
        <w:rPr>
          <w:spacing w:val="-10"/>
        </w:rPr>
        <w:t xml:space="preserve"> </w:t>
      </w:r>
      <w:r>
        <w:t>University</w:t>
      </w:r>
      <w:r>
        <w:rPr>
          <w:spacing w:val="-10"/>
        </w:rPr>
        <w:t xml:space="preserve"> </w:t>
      </w:r>
      <w:r>
        <w:t>Approved</w:t>
      </w:r>
      <w:r>
        <w:rPr>
          <w:spacing w:val="-9"/>
        </w:rPr>
        <w:t xml:space="preserve"> </w:t>
      </w:r>
      <w:r>
        <w:rPr>
          <w:spacing w:val="-1"/>
        </w:rPr>
        <w:t>Absence</w:t>
      </w:r>
      <w:r>
        <w:rPr>
          <w:spacing w:val="-8"/>
        </w:rPr>
        <w:t xml:space="preserve"> </w:t>
      </w:r>
      <w:r>
        <w:t>policy</w:t>
      </w:r>
      <w:r>
        <w:rPr>
          <w:spacing w:val="-12"/>
        </w:rPr>
        <w:t xml:space="preserve"> </w:t>
      </w:r>
      <w:r>
        <w:t>can</w:t>
      </w:r>
      <w:r>
        <w:rPr>
          <w:spacing w:val="-9"/>
        </w:rPr>
        <w:t xml:space="preserve"> </w:t>
      </w:r>
      <w:r>
        <w:rPr>
          <w:spacing w:val="-1"/>
        </w:rPr>
        <w:t>be</w:t>
      </w:r>
      <w:r>
        <w:rPr>
          <w:spacing w:val="-7"/>
        </w:rPr>
        <w:t xml:space="preserve"> </w:t>
      </w:r>
      <w:r>
        <w:t>accessed</w:t>
      </w:r>
      <w:r>
        <w:rPr>
          <w:spacing w:val="-9"/>
        </w:rPr>
        <w:t xml:space="preserve"> </w:t>
      </w:r>
      <w:r>
        <w:t>at</w:t>
      </w:r>
      <w:r>
        <w:rPr>
          <w:spacing w:val="-4"/>
        </w:rPr>
        <w:t xml:space="preserve"> </w:t>
      </w:r>
      <w:hyperlink r:id="rId35" w:history="1">
        <w:r>
          <w:rPr>
            <w:color w:val="0000FF"/>
            <w:u w:val="single"/>
          </w:rPr>
          <w:t>http://catalog.unc.edu/policies-</w:t>
        </w:r>
      </w:hyperlink>
      <w:r>
        <w:rPr>
          <w:color w:val="0000FF"/>
          <w:w w:val="99"/>
        </w:rPr>
        <w:t xml:space="preserve">  </w:t>
      </w:r>
      <w:hyperlink r:id="rId36" w:history="1">
        <w:r>
          <w:rPr>
            <w:color w:val="0000FF"/>
            <w:u w:val="single"/>
          </w:rPr>
          <w:t>procedures/attendance-grading-examination/</w:t>
        </w:r>
        <w:r>
          <w:rPr>
            <w:color w:val="000000"/>
          </w:rPr>
          <w:t>.</w:t>
        </w:r>
      </w:hyperlink>
    </w:p>
    <w:p w14:paraId="3081934C" w14:textId="77777777" w:rsidR="00477448" w:rsidRDefault="00477448" w:rsidP="00464CAA">
      <w:pPr>
        <w:pStyle w:val="BodyText"/>
        <w:kinsoku w:val="0"/>
        <w:overflowPunct w:val="0"/>
        <w:spacing w:before="6"/>
        <w:ind w:left="0" w:right="30"/>
        <w:rPr>
          <w:sz w:val="14"/>
          <w:szCs w:val="14"/>
        </w:rPr>
      </w:pPr>
    </w:p>
    <w:p w14:paraId="75FC923D" w14:textId="1451D36D" w:rsidR="006856EB" w:rsidRDefault="00477448" w:rsidP="00464CAA">
      <w:pPr>
        <w:pStyle w:val="BodyText"/>
        <w:kinsoku w:val="0"/>
        <w:overflowPunct w:val="0"/>
        <w:spacing w:before="74"/>
        <w:ind w:left="0" w:right="30"/>
      </w:pPr>
      <w:r>
        <w:t>When</w:t>
      </w:r>
      <w:r>
        <w:rPr>
          <w:spacing w:val="-6"/>
        </w:rPr>
        <w:t xml:space="preserve"> </w:t>
      </w:r>
      <w:r>
        <w:rPr>
          <w:spacing w:val="-1"/>
        </w:rPr>
        <w:t>students</w:t>
      </w:r>
      <w:r>
        <w:rPr>
          <w:spacing w:val="-5"/>
        </w:rPr>
        <w:t xml:space="preserve"> </w:t>
      </w:r>
      <w:r>
        <w:t>are</w:t>
      </w:r>
      <w:r>
        <w:rPr>
          <w:spacing w:val="-6"/>
        </w:rPr>
        <w:t xml:space="preserve"> </w:t>
      </w:r>
      <w:r>
        <w:t>unable,</w:t>
      </w:r>
      <w:r>
        <w:rPr>
          <w:spacing w:val="-4"/>
        </w:rPr>
        <w:t xml:space="preserve"> </w:t>
      </w:r>
      <w:r>
        <w:t>for</w:t>
      </w:r>
      <w:r>
        <w:rPr>
          <w:spacing w:val="-6"/>
        </w:rPr>
        <w:t xml:space="preserve"> </w:t>
      </w:r>
      <w:r>
        <w:t>reasons</w:t>
      </w:r>
      <w:r>
        <w:rPr>
          <w:spacing w:val="-5"/>
        </w:rPr>
        <w:t xml:space="preserve"> </w:t>
      </w:r>
      <w:r>
        <w:rPr>
          <w:spacing w:val="-1"/>
        </w:rPr>
        <w:t>beyond</w:t>
      </w:r>
      <w:r>
        <w:rPr>
          <w:spacing w:val="-4"/>
        </w:rPr>
        <w:t xml:space="preserve"> </w:t>
      </w:r>
      <w:r>
        <w:rPr>
          <w:spacing w:val="-1"/>
        </w:rPr>
        <w:t>their</w:t>
      </w:r>
      <w:r>
        <w:rPr>
          <w:spacing w:val="-5"/>
        </w:rPr>
        <w:t xml:space="preserve"> </w:t>
      </w:r>
      <w:r>
        <w:t>control,</w:t>
      </w:r>
      <w:r>
        <w:rPr>
          <w:spacing w:val="-4"/>
        </w:rPr>
        <w:t xml:space="preserve"> </w:t>
      </w:r>
      <w:r>
        <w:t>to</w:t>
      </w:r>
      <w:r>
        <w:rPr>
          <w:spacing w:val="-6"/>
        </w:rPr>
        <w:t xml:space="preserve"> </w:t>
      </w:r>
      <w:r>
        <w:rPr>
          <w:spacing w:val="1"/>
        </w:rPr>
        <w:t>take</w:t>
      </w:r>
      <w:r>
        <w:rPr>
          <w:spacing w:val="-6"/>
        </w:rPr>
        <w:t xml:space="preserve"> </w:t>
      </w:r>
      <w:r>
        <w:rPr>
          <w:spacing w:val="2"/>
        </w:rPr>
        <w:t>an</w:t>
      </w:r>
      <w:r>
        <w:rPr>
          <w:spacing w:val="-6"/>
        </w:rPr>
        <w:t xml:space="preserve"> </w:t>
      </w:r>
      <w:r>
        <w:t>exam</w:t>
      </w:r>
      <w:r>
        <w:rPr>
          <w:spacing w:val="-2"/>
        </w:rPr>
        <w:t xml:space="preserve"> </w:t>
      </w:r>
      <w:r>
        <w:t>at</w:t>
      </w:r>
      <w:r>
        <w:rPr>
          <w:spacing w:val="-6"/>
        </w:rPr>
        <w:t xml:space="preserve"> </w:t>
      </w:r>
      <w:r>
        <w:t>the</w:t>
      </w:r>
      <w:r>
        <w:rPr>
          <w:spacing w:val="-6"/>
        </w:rPr>
        <w:t xml:space="preserve"> </w:t>
      </w:r>
      <w:r>
        <w:t>scheduled</w:t>
      </w:r>
      <w:r>
        <w:rPr>
          <w:spacing w:val="-4"/>
        </w:rPr>
        <w:t xml:space="preserve"> </w:t>
      </w:r>
      <w:r>
        <w:t>time,</w:t>
      </w:r>
      <w:r>
        <w:rPr>
          <w:spacing w:val="52"/>
          <w:w w:val="99"/>
        </w:rPr>
        <w:t xml:space="preserve"> </w:t>
      </w:r>
      <w:r>
        <w:rPr>
          <w:spacing w:val="-1"/>
        </w:rPr>
        <w:t>including</w:t>
      </w:r>
      <w:r>
        <w:rPr>
          <w:spacing w:val="-8"/>
        </w:rPr>
        <w:t xml:space="preserve"> </w:t>
      </w:r>
      <w:r>
        <w:t>the</w:t>
      </w:r>
      <w:r>
        <w:rPr>
          <w:spacing w:val="-7"/>
        </w:rPr>
        <w:t xml:space="preserve"> </w:t>
      </w:r>
      <w:r>
        <w:t>final</w:t>
      </w:r>
      <w:r>
        <w:rPr>
          <w:spacing w:val="-6"/>
        </w:rPr>
        <w:t xml:space="preserve"> </w:t>
      </w:r>
      <w:r>
        <w:rPr>
          <w:spacing w:val="-1"/>
        </w:rPr>
        <w:t>examination,</w:t>
      </w:r>
      <w:r>
        <w:rPr>
          <w:spacing w:val="-2"/>
        </w:rPr>
        <w:t xml:space="preserve"> </w:t>
      </w:r>
      <w:r>
        <w:t>they</w:t>
      </w:r>
      <w:r>
        <w:rPr>
          <w:spacing w:val="-9"/>
        </w:rPr>
        <w:t xml:space="preserve"> </w:t>
      </w:r>
      <w:r>
        <w:t>can</w:t>
      </w:r>
      <w:r>
        <w:rPr>
          <w:spacing w:val="-6"/>
        </w:rPr>
        <w:t xml:space="preserve"> </w:t>
      </w:r>
      <w:r>
        <w:rPr>
          <w:spacing w:val="-1"/>
        </w:rPr>
        <w:t>be</w:t>
      </w:r>
      <w:r>
        <w:rPr>
          <w:spacing w:val="-5"/>
        </w:rPr>
        <w:t xml:space="preserve"> </w:t>
      </w:r>
      <w:r>
        <w:t>excused</w:t>
      </w:r>
      <w:r>
        <w:rPr>
          <w:spacing w:val="-6"/>
        </w:rPr>
        <w:t xml:space="preserve"> </w:t>
      </w:r>
      <w:r>
        <w:t>by</w:t>
      </w:r>
      <w:r>
        <w:rPr>
          <w:spacing w:val="-6"/>
        </w:rPr>
        <w:t xml:space="preserve"> </w:t>
      </w:r>
      <w:r>
        <w:t>the</w:t>
      </w:r>
      <w:r>
        <w:rPr>
          <w:spacing w:val="-6"/>
        </w:rPr>
        <w:t xml:space="preserve"> </w:t>
      </w:r>
      <w:r w:rsidR="06EC4346">
        <w:rPr>
          <w:spacing w:val="-6"/>
        </w:rPr>
        <w:t xml:space="preserve">Senior Associate </w:t>
      </w:r>
      <w:r>
        <w:t>Director</w:t>
      </w:r>
      <w:r>
        <w:rPr>
          <w:spacing w:val="-6"/>
        </w:rPr>
        <w:t xml:space="preserve"> </w:t>
      </w:r>
      <w:r>
        <w:t>of</w:t>
      </w:r>
      <w:r>
        <w:rPr>
          <w:spacing w:val="-5"/>
        </w:rPr>
        <w:t xml:space="preserve"> </w:t>
      </w:r>
      <w:r>
        <w:t>Academics.</w:t>
      </w:r>
      <w:r>
        <w:rPr>
          <w:spacing w:val="-4"/>
        </w:rPr>
        <w:t xml:space="preserve"> </w:t>
      </w:r>
      <w:r>
        <w:rPr>
          <w:spacing w:val="-1"/>
        </w:rPr>
        <w:t>An</w:t>
      </w:r>
      <w:r>
        <w:rPr>
          <w:spacing w:val="84"/>
          <w:w w:val="99"/>
        </w:rPr>
        <w:t xml:space="preserve"> </w:t>
      </w:r>
      <w:r>
        <w:t>absence</w:t>
      </w:r>
      <w:r>
        <w:rPr>
          <w:spacing w:val="-7"/>
        </w:rPr>
        <w:t xml:space="preserve"> </w:t>
      </w:r>
      <w:r>
        <w:rPr>
          <w:spacing w:val="1"/>
        </w:rPr>
        <w:t>may</w:t>
      </w:r>
      <w:r>
        <w:rPr>
          <w:spacing w:val="-9"/>
        </w:rPr>
        <w:t xml:space="preserve"> </w:t>
      </w:r>
      <w:r>
        <w:t>be</w:t>
      </w:r>
      <w:r>
        <w:rPr>
          <w:spacing w:val="-7"/>
        </w:rPr>
        <w:t xml:space="preserve"> </w:t>
      </w:r>
      <w:r>
        <w:t>excused</w:t>
      </w:r>
      <w:r>
        <w:rPr>
          <w:spacing w:val="-6"/>
        </w:rPr>
        <w:t xml:space="preserve"> </w:t>
      </w:r>
      <w:r>
        <w:t>for</w:t>
      </w:r>
      <w:r>
        <w:rPr>
          <w:spacing w:val="-7"/>
        </w:rPr>
        <w:t xml:space="preserve"> </w:t>
      </w:r>
      <w:r>
        <w:rPr>
          <w:spacing w:val="-1"/>
        </w:rPr>
        <w:t>severe</w:t>
      </w:r>
      <w:r>
        <w:rPr>
          <w:spacing w:val="-4"/>
        </w:rPr>
        <w:t xml:space="preserve"> </w:t>
      </w:r>
      <w:r>
        <w:t>health</w:t>
      </w:r>
      <w:r>
        <w:rPr>
          <w:spacing w:val="-6"/>
        </w:rPr>
        <w:t xml:space="preserve"> </w:t>
      </w:r>
      <w:r>
        <w:t>problems,</w:t>
      </w:r>
      <w:r>
        <w:rPr>
          <w:spacing w:val="-7"/>
        </w:rPr>
        <w:t xml:space="preserve"> </w:t>
      </w:r>
      <w:r>
        <w:t>for</w:t>
      </w:r>
      <w:r>
        <w:rPr>
          <w:spacing w:val="-6"/>
        </w:rPr>
        <w:t xml:space="preserve"> </w:t>
      </w:r>
      <w:r>
        <w:t>serious</w:t>
      </w:r>
      <w:r>
        <w:rPr>
          <w:spacing w:val="-6"/>
        </w:rPr>
        <w:t xml:space="preserve"> </w:t>
      </w:r>
      <w:r>
        <w:t>personal</w:t>
      </w:r>
      <w:r>
        <w:rPr>
          <w:spacing w:val="-7"/>
        </w:rPr>
        <w:t xml:space="preserve"> </w:t>
      </w:r>
      <w:r>
        <w:t>or</w:t>
      </w:r>
      <w:r>
        <w:rPr>
          <w:spacing w:val="-7"/>
        </w:rPr>
        <w:t xml:space="preserve"> </w:t>
      </w:r>
      <w:r>
        <w:rPr>
          <w:spacing w:val="1"/>
        </w:rPr>
        <w:t>family</w:t>
      </w:r>
      <w:r>
        <w:rPr>
          <w:spacing w:val="-6"/>
        </w:rPr>
        <w:t xml:space="preserve"> </w:t>
      </w:r>
      <w:r>
        <w:t>issues,</w:t>
      </w:r>
      <w:r>
        <w:rPr>
          <w:spacing w:val="-7"/>
        </w:rPr>
        <w:t xml:space="preserve"> </w:t>
      </w:r>
      <w:r>
        <w:t>for</w:t>
      </w:r>
      <w:r>
        <w:rPr>
          <w:spacing w:val="-7"/>
        </w:rPr>
        <w:t xml:space="preserve"> </w:t>
      </w:r>
      <w:r>
        <w:rPr>
          <w:spacing w:val="-1"/>
        </w:rPr>
        <w:t>religious</w:t>
      </w:r>
      <w:r>
        <w:rPr>
          <w:spacing w:val="58"/>
          <w:w w:val="99"/>
        </w:rPr>
        <w:t xml:space="preserve"> </w:t>
      </w:r>
      <w:r>
        <w:t>observances</w:t>
      </w:r>
      <w:r>
        <w:rPr>
          <w:spacing w:val="-7"/>
        </w:rPr>
        <w:t xml:space="preserve"> </w:t>
      </w:r>
      <w:r>
        <w:rPr>
          <w:spacing w:val="-1"/>
        </w:rPr>
        <w:t>required</w:t>
      </w:r>
      <w:r>
        <w:rPr>
          <w:spacing w:val="-5"/>
        </w:rPr>
        <w:t xml:space="preserve"> </w:t>
      </w:r>
      <w:r>
        <w:rPr>
          <w:spacing w:val="2"/>
        </w:rPr>
        <w:t>by</w:t>
      </w:r>
      <w:r>
        <w:rPr>
          <w:spacing w:val="-10"/>
        </w:rPr>
        <w:t xml:space="preserve"> </w:t>
      </w:r>
      <w:r>
        <w:t>the</w:t>
      </w:r>
      <w:r>
        <w:rPr>
          <w:spacing w:val="-7"/>
        </w:rPr>
        <w:t xml:space="preserve"> </w:t>
      </w:r>
      <w:r>
        <w:rPr>
          <w:spacing w:val="-1"/>
        </w:rPr>
        <w:t>student’s</w:t>
      </w:r>
      <w:r>
        <w:rPr>
          <w:spacing w:val="-6"/>
        </w:rPr>
        <w:t xml:space="preserve"> </w:t>
      </w:r>
      <w:r>
        <w:t>faith,</w:t>
      </w:r>
      <w:r>
        <w:rPr>
          <w:spacing w:val="-7"/>
        </w:rPr>
        <w:t xml:space="preserve"> </w:t>
      </w:r>
      <w:r>
        <w:t>or</w:t>
      </w:r>
      <w:r>
        <w:rPr>
          <w:spacing w:val="-7"/>
        </w:rPr>
        <w:t xml:space="preserve"> </w:t>
      </w:r>
      <w:r>
        <w:t>for</w:t>
      </w:r>
      <w:r>
        <w:rPr>
          <w:spacing w:val="-7"/>
        </w:rPr>
        <w:t xml:space="preserve"> </w:t>
      </w:r>
      <w:r>
        <w:t>a</w:t>
      </w:r>
      <w:r>
        <w:rPr>
          <w:spacing w:val="-7"/>
        </w:rPr>
        <w:t xml:space="preserve"> </w:t>
      </w:r>
      <w:r>
        <w:t>scheduling</w:t>
      </w:r>
      <w:r>
        <w:rPr>
          <w:spacing w:val="-8"/>
        </w:rPr>
        <w:t xml:space="preserve"> </w:t>
      </w:r>
      <w:r>
        <w:t>conflict</w:t>
      </w:r>
      <w:r>
        <w:rPr>
          <w:spacing w:val="-7"/>
        </w:rPr>
        <w:t xml:space="preserve"> </w:t>
      </w:r>
      <w:r>
        <w:rPr>
          <w:spacing w:val="-1"/>
        </w:rPr>
        <w:t>involving</w:t>
      </w:r>
      <w:r>
        <w:rPr>
          <w:spacing w:val="-7"/>
        </w:rPr>
        <w:t xml:space="preserve"> </w:t>
      </w:r>
      <w:r>
        <w:rPr>
          <w:spacing w:val="-1"/>
        </w:rPr>
        <w:t>multiple</w:t>
      </w:r>
      <w:r>
        <w:rPr>
          <w:spacing w:val="-5"/>
        </w:rPr>
        <w:t xml:space="preserve"> </w:t>
      </w:r>
      <w:r>
        <w:t>examinations.</w:t>
      </w:r>
      <w:r>
        <w:rPr>
          <w:spacing w:val="-7"/>
        </w:rPr>
        <w:t xml:space="preserve"> </w:t>
      </w:r>
      <w:r>
        <w:rPr>
          <w:spacing w:val="-1"/>
        </w:rPr>
        <w:t>In</w:t>
      </w:r>
      <w:r w:rsidR="00612434">
        <w:rPr>
          <w:spacing w:val="93"/>
          <w:w w:val="99"/>
        </w:rPr>
        <w:t xml:space="preserve"> </w:t>
      </w:r>
      <w:r>
        <w:t>cases</w:t>
      </w:r>
      <w:r>
        <w:rPr>
          <w:spacing w:val="-7"/>
        </w:rPr>
        <w:t xml:space="preserve"> </w:t>
      </w:r>
      <w:r>
        <w:t>of</w:t>
      </w:r>
      <w:r>
        <w:rPr>
          <w:spacing w:val="-6"/>
        </w:rPr>
        <w:t xml:space="preserve"> </w:t>
      </w:r>
      <w:r>
        <w:rPr>
          <w:spacing w:val="-1"/>
        </w:rPr>
        <w:t>illness,</w:t>
      </w:r>
      <w:r>
        <w:rPr>
          <w:spacing w:val="-8"/>
        </w:rPr>
        <w:t xml:space="preserve"> </w:t>
      </w:r>
      <w:r>
        <w:t>personal</w:t>
      </w:r>
      <w:r>
        <w:rPr>
          <w:spacing w:val="-6"/>
        </w:rPr>
        <w:t xml:space="preserve"> </w:t>
      </w:r>
      <w:r>
        <w:t>or</w:t>
      </w:r>
      <w:r>
        <w:rPr>
          <w:spacing w:val="-7"/>
        </w:rPr>
        <w:t xml:space="preserve"> </w:t>
      </w:r>
      <w:r>
        <w:t>family</w:t>
      </w:r>
      <w:r>
        <w:rPr>
          <w:spacing w:val="-10"/>
        </w:rPr>
        <w:t xml:space="preserve"> </w:t>
      </w:r>
      <w:r>
        <w:t>emergency,</w:t>
      </w:r>
      <w:r>
        <w:rPr>
          <w:spacing w:val="-6"/>
        </w:rPr>
        <w:t xml:space="preserve"> </w:t>
      </w:r>
      <w:r>
        <w:t>or</w:t>
      </w:r>
      <w:r>
        <w:rPr>
          <w:spacing w:val="-7"/>
        </w:rPr>
        <w:t xml:space="preserve"> </w:t>
      </w:r>
      <w:r>
        <w:rPr>
          <w:spacing w:val="-1"/>
        </w:rPr>
        <w:t>religious</w:t>
      </w:r>
      <w:r>
        <w:rPr>
          <w:spacing w:val="-7"/>
        </w:rPr>
        <w:t xml:space="preserve"> </w:t>
      </w:r>
      <w:r>
        <w:t>observance,</w:t>
      </w:r>
      <w:r>
        <w:rPr>
          <w:spacing w:val="-6"/>
        </w:rPr>
        <w:t xml:space="preserve"> </w:t>
      </w:r>
      <w:r>
        <w:t>additional</w:t>
      </w:r>
      <w:r>
        <w:rPr>
          <w:spacing w:val="-7"/>
        </w:rPr>
        <w:t xml:space="preserve"> </w:t>
      </w:r>
      <w:r>
        <w:t>documentation</w:t>
      </w:r>
      <w:r>
        <w:rPr>
          <w:spacing w:val="-7"/>
        </w:rPr>
        <w:t xml:space="preserve"> </w:t>
      </w:r>
      <w:r>
        <w:rPr>
          <w:spacing w:val="1"/>
        </w:rPr>
        <w:t>may</w:t>
      </w:r>
      <w:r>
        <w:rPr>
          <w:spacing w:val="-10"/>
        </w:rPr>
        <w:t xml:space="preserve"> </w:t>
      </w:r>
      <w:r>
        <w:rPr>
          <w:spacing w:val="4"/>
        </w:rPr>
        <w:t>be</w:t>
      </w:r>
      <w:r>
        <w:rPr>
          <w:spacing w:val="56"/>
          <w:w w:val="99"/>
        </w:rPr>
        <w:t xml:space="preserve"> </w:t>
      </w:r>
      <w:r w:rsidR="006856EB">
        <w:rPr>
          <w:spacing w:val="-1"/>
        </w:rPr>
        <w:t>required.</w:t>
      </w:r>
      <w:bookmarkStart w:id="108" w:name="3.2:_Dropping,_Adding,_and_Auditing_Cour"/>
      <w:bookmarkStart w:id="109" w:name="10_Week_Courses"/>
      <w:bookmarkStart w:id="110" w:name="5_Week_Courses"/>
      <w:bookmarkStart w:id="111" w:name="3.3:_Requests_for_Credit_Overload"/>
      <w:bookmarkStart w:id="112" w:name="bookmark30"/>
      <w:bookmarkEnd w:id="108"/>
      <w:bookmarkEnd w:id="109"/>
      <w:bookmarkEnd w:id="110"/>
      <w:bookmarkEnd w:id="111"/>
      <w:bookmarkEnd w:id="112"/>
    </w:p>
    <w:p w14:paraId="758320DF" w14:textId="77777777" w:rsidR="006856EB" w:rsidRDefault="006856EB" w:rsidP="00464CAA">
      <w:pPr>
        <w:pStyle w:val="BodyText"/>
        <w:kinsoku w:val="0"/>
        <w:overflowPunct w:val="0"/>
        <w:spacing w:before="74"/>
        <w:ind w:left="0" w:right="30"/>
        <w:rPr>
          <w:spacing w:val="-1"/>
        </w:rPr>
      </w:pPr>
    </w:p>
    <w:p w14:paraId="42910ED0" w14:textId="77777777" w:rsidR="00477448" w:rsidRDefault="5552277D" w:rsidP="00981A2F">
      <w:pPr>
        <w:pStyle w:val="Heading2"/>
        <w:numPr>
          <w:ilvl w:val="1"/>
          <w:numId w:val="9"/>
        </w:numPr>
        <w:tabs>
          <w:tab w:val="left" w:pos="532"/>
        </w:tabs>
        <w:kinsoku w:val="0"/>
        <w:overflowPunct w:val="0"/>
        <w:ind w:left="0" w:right="30" w:hanging="360"/>
        <w:rPr>
          <w:color w:val="000000"/>
        </w:rPr>
      </w:pPr>
      <w:r>
        <w:t xml:space="preserve"> </w:t>
      </w:r>
      <w:bookmarkStart w:id="113" w:name="_Toc1544331447"/>
      <w:r w:rsidRPr="006856EB">
        <w:rPr>
          <w:color w:val="365F91"/>
          <w:spacing w:val="-1"/>
        </w:rPr>
        <w:t>Dropping, Adding, and Auditing Courses</w:t>
      </w:r>
      <w:bookmarkEnd w:id="113"/>
    </w:p>
    <w:p w14:paraId="51F20885" w14:textId="4FC12C44" w:rsidR="00477448" w:rsidRDefault="00477448" w:rsidP="00464CAA">
      <w:pPr>
        <w:pStyle w:val="BodyText"/>
        <w:kinsoku w:val="0"/>
        <w:overflowPunct w:val="0"/>
        <w:ind w:left="0" w:right="30"/>
        <w:rPr>
          <w:sz w:val="2"/>
          <w:szCs w:val="2"/>
        </w:rPr>
      </w:pPr>
    </w:p>
    <w:p w14:paraId="4D3DB0AE" w14:textId="55979D0A" w:rsidR="00477448" w:rsidRDefault="0133DB02" w:rsidP="00464CAA">
      <w:pPr>
        <w:pStyle w:val="BodyText"/>
        <w:kinsoku w:val="0"/>
        <w:overflowPunct w:val="0"/>
        <w:spacing w:before="91"/>
        <w:ind w:left="0" w:right="30"/>
      </w:pPr>
      <w:r>
        <w:t>Course registration occurs quarterly.</w:t>
      </w:r>
      <w:r w:rsidR="056A4167">
        <w:rPr>
          <w:spacing w:val="-6"/>
        </w:rPr>
        <w:t xml:space="preserve"> </w:t>
      </w:r>
      <w:r w:rsidR="056A4167">
        <w:t>Students</w:t>
      </w:r>
      <w:r w:rsidR="056A4167">
        <w:rPr>
          <w:spacing w:val="-6"/>
        </w:rPr>
        <w:t xml:space="preserve"> </w:t>
      </w:r>
      <w:r w:rsidR="056A4167">
        <w:t>register</w:t>
      </w:r>
      <w:r w:rsidR="056A4167">
        <w:rPr>
          <w:spacing w:val="-6"/>
        </w:rPr>
        <w:t xml:space="preserve"> </w:t>
      </w:r>
      <w:r w:rsidR="056A4167">
        <w:t>themselves</w:t>
      </w:r>
      <w:r w:rsidR="056A4167">
        <w:rPr>
          <w:spacing w:val="-4"/>
        </w:rPr>
        <w:t xml:space="preserve"> </w:t>
      </w:r>
      <w:r w:rsidR="056A4167">
        <w:t>for</w:t>
      </w:r>
      <w:r w:rsidR="056A4167">
        <w:rPr>
          <w:spacing w:val="-7"/>
        </w:rPr>
        <w:t xml:space="preserve"> </w:t>
      </w:r>
      <w:r w:rsidR="056A4167">
        <w:t>classes</w:t>
      </w:r>
      <w:r w:rsidR="056A4167">
        <w:rPr>
          <w:spacing w:val="-2"/>
        </w:rPr>
        <w:t xml:space="preserve"> </w:t>
      </w:r>
      <w:r w:rsidR="056A4167">
        <w:rPr>
          <w:spacing w:val="-1"/>
        </w:rPr>
        <w:t>using</w:t>
      </w:r>
      <w:r w:rsidR="056A4167">
        <w:rPr>
          <w:spacing w:val="-7"/>
        </w:rPr>
        <w:t xml:space="preserve"> </w:t>
      </w:r>
      <w:r w:rsidR="056A4167">
        <w:t>the</w:t>
      </w:r>
      <w:r w:rsidR="056A4167">
        <w:rPr>
          <w:spacing w:val="46"/>
          <w:w w:val="99"/>
        </w:rPr>
        <w:t xml:space="preserve"> </w:t>
      </w:r>
      <w:r w:rsidR="056A4167">
        <w:rPr>
          <w:spacing w:val="-1"/>
        </w:rPr>
        <w:t>registration</w:t>
      </w:r>
      <w:r w:rsidR="056A4167">
        <w:rPr>
          <w:spacing w:val="-9"/>
        </w:rPr>
        <w:t xml:space="preserve"> </w:t>
      </w:r>
      <w:r w:rsidR="056A4167">
        <w:t>portal</w:t>
      </w:r>
      <w:r w:rsidR="056A4167">
        <w:rPr>
          <w:spacing w:val="-11"/>
        </w:rPr>
        <w:t xml:space="preserve"> </w:t>
      </w:r>
      <w:r w:rsidR="056A4167">
        <w:t>available</w:t>
      </w:r>
      <w:r w:rsidR="056A4167">
        <w:rPr>
          <w:spacing w:val="-8"/>
        </w:rPr>
        <w:t xml:space="preserve"> </w:t>
      </w:r>
      <w:r w:rsidR="056A4167">
        <w:t>through</w:t>
      </w:r>
      <w:r w:rsidR="056A4167">
        <w:rPr>
          <w:spacing w:val="-9"/>
        </w:rPr>
        <w:t xml:space="preserve"> </w:t>
      </w:r>
      <w:r w:rsidR="056A4167">
        <w:t>the</w:t>
      </w:r>
      <w:r w:rsidR="056A4167">
        <w:rPr>
          <w:spacing w:val="-10"/>
        </w:rPr>
        <w:t xml:space="preserve"> </w:t>
      </w:r>
      <w:r w:rsidR="056A4167">
        <w:t>Kenan-Flagler</w:t>
      </w:r>
      <w:r w:rsidR="056A4167">
        <w:rPr>
          <w:spacing w:val="-9"/>
        </w:rPr>
        <w:t xml:space="preserve"> </w:t>
      </w:r>
      <w:r w:rsidR="056A4167">
        <w:t>Intranet.</w:t>
      </w:r>
    </w:p>
    <w:p w14:paraId="52AFDF4C" w14:textId="77777777" w:rsidR="00477448" w:rsidRDefault="00477448" w:rsidP="00464CAA">
      <w:pPr>
        <w:pStyle w:val="BodyText"/>
        <w:kinsoku w:val="0"/>
        <w:overflowPunct w:val="0"/>
        <w:spacing w:before="10"/>
        <w:ind w:left="0" w:right="30"/>
        <w:rPr>
          <w:sz w:val="19"/>
          <w:szCs w:val="19"/>
        </w:rPr>
      </w:pPr>
    </w:p>
    <w:p w14:paraId="40164984" w14:textId="77777777" w:rsidR="00477448" w:rsidRDefault="00477448" w:rsidP="00464CAA">
      <w:pPr>
        <w:pStyle w:val="BodyText"/>
        <w:kinsoku w:val="0"/>
        <w:overflowPunct w:val="0"/>
        <w:ind w:left="0" w:right="30"/>
      </w:pPr>
      <w:r>
        <w:rPr>
          <w:spacing w:val="-1"/>
        </w:rPr>
        <w:t>At</w:t>
      </w:r>
      <w:r>
        <w:rPr>
          <w:spacing w:val="-7"/>
        </w:rPr>
        <w:t xml:space="preserve"> </w:t>
      </w:r>
      <w:r>
        <w:t>the</w:t>
      </w:r>
      <w:r>
        <w:rPr>
          <w:spacing w:val="-6"/>
        </w:rPr>
        <w:t xml:space="preserve"> </w:t>
      </w:r>
      <w:r>
        <w:t>end</w:t>
      </w:r>
      <w:r>
        <w:rPr>
          <w:spacing w:val="-6"/>
        </w:rPr>
        <w:t xml:space="preserve"> </w:t>
      </w:r>
      <w:r>
        <w:t>of</w:t>
      </w:r>
      <w:r>
        <w:rPr>
          <w:spacing w:val="-4"/>
        </w:rPr>
        <w:t xml:space="preserve"> </w:t>
      </w:r>
      <w:r>
        <w:t>the</w:t>
      </w:r>
      <w:r>
        <w:rPr>
          <w:spacing w:val="-6"/>
        </w:rPr>
        <w:t xml:space="preserve"> </w:t>
      </w:r>
      <w:r>
        <w:t>quarterly</w:t>
      </w:r>
      <w:r>
        <w:rPr>
          <w:spacing w:val="-9"/>
        </w:rPr>
        <w:t xml:space="preserve"> </w:t>
      </w:r>
      <w:r>
        <w:t>registration</w:t>
      </w:r>
      <w:r>
        <w:rPr>
          <w:spacing w:val="-6"/>
        </w:rPr>
        <w:t xml:space="preserve"> </w:t>
      </w:r>
      <w:r>
        <w:t>cycle,</w:t>
      </w:r>
      <w:r>
        <w:rPr>
          <w:spacing w:val="-6"/>
        </w:rPr>
        <w:t xml:space="preserve"> </w:t>
      </w:r>
      <w:r>
        <w:t>students</w:t>
      </w:r>
      <w:r>
        <w:rPr>
          <w:spacing w:val="-4"/>
        </w:rPr>
        <w:t xml:space="preserve"> </w:t>
      </w:r>
      <w:r>
        <w:t>lose</w:t>
      </w:r>
      <w:r>
        <w:rPr>
          <w:spacing w:val="-6"/>
        </w:rPr>
        <w:t xml:space="preserve"> </w:t>
      </w:r>
      <w:r>
        <w:t>access</w:t>
      </w:r>
      <w:r>
        <w:rPr>
          <w:spacing w:val="-5"/>
        </w:rPr>
        <w:t xml:space="preserve"> </w:t>
      </w:r>
      <w:r>
        <w:t>to</w:t>
      </w:r>
      <w:r>
        <w:rPr>
          <w:spacing w:val="-1"/>
        </w:rPr>
        <w:t xml:space="preserve"> </w:t>
      </w:r>
      <w:r>
        <w:t>manually</w:t>
      </w:r>
      <w:r>
        <w:rPr>
          <w:spacing w:val="-7"/>
        </w:rPr>
        <w:t xml:space="preserve"> </w:t>
      </w:r>
      <w:r>
        <w:t>adjust</w:t>
      </w:r>
      <w:r>
        <w:rPr>
          <w:spacing w:val="-4"/>
        </w:rPr>
        <w:t xml:space="preserve"> </w:t>
      </w:r>
      <w:r>
        <w:t>their</w:t>
      </w:r>
      <w:r>
        <w:rPr>
          <w:spacing w:val="-5"/>
        </w:rPr>
        <w:t xml:space="preserve"> </w:t>
      </w:r>
      <w:r>
        <w:t>course</w:t>
      </w:r>
      <w:r>
        <w:rPr>
          <w:spacing w:val="38"/>
          <w:w w:val="99"/>
        </w:rPr>
        <w:t xml:space="preserve"> </w:t>
      </w:r>
      <w:r>
        <w:rPr>
          <w:spacing w:val="-1"/>
        </w:rPr>
        <w:t>registration.</w:t>
      </w:r>
      <w:r>
        <w:rPr>
          <w:spacing w:val="-6"/>
        </w:rPr>
        <w:t xml:space="preserve"> </w:t>
      </w:r>
      <w:r>
        <w:rPr>
          <w:spacing w:val="-1"/>
        </w:rPr>
        <w:t>At</w:t>
      </w:r>
      <w:r>
        <w:rPr>
          <w:spacing w:val="-6"/>
        </w:rPr>
        <w:t xml:space="preserve"> </w:t>
      </w:r>
      <w:r>
        <w:rPr>
          <w:spacing w:val="-1"/>
        </w:rPr>
        <w:t>that</w:t>
      </w:r>
      <w:r>
        <w:rPr>
          <w:spacing w:val="-5"/>
        </w:rPr>
        <w:t xml:space="preserve"> </w:t>
      </w:r>
      <w:r>
        <w:t>time,</w:t>
      </w:r>
      <w:r>
        <w:rPr>
          <w:spacing w:val="-7"/>
        </w:rPr>
        <w:t xml:space="preserve"> </w:t>
      </w:r>
      <w:r>
        <w:t>any</w:t>
      </w:r>
      <w:r>
        <w:rPr>
          <w:spacing w:val="-9"/>
        </w:rPr>
        <w:t xml:space="preserve"> </w:t>
      </w:r>
      <w:r>
        <w:t>registration</w:t>
      </w:r>
      <w:r>
        <w:rPr>
          <w:spacing w:val="-6"/>
        </w:rPr>
        <w:t xml:space="preserve"> </w:t>
      </w:r>
      <w:r>
        <w:t>adjustments</w:t>
      </w:r>
      <w:r>
        <w:rPr>
          <w:spacing w:val="-7"/>
        </w:rPr>
        <w:t xml:space="preserve"> </w:t>
      </w:r>
      <w:r>
        <w:t>must</w:t>
      </w:r>
      <w:r>
        <w:rPr>
          <w:spacing w:val="-7"/>
        </w:rPr>
        <w:t xml:space="preserve"> </w:t>
      </w:r>
      <w:r>
        <w:rPr>
          <w:spacing w:val="-1"/>
        </w:rPr>
        <w:t>be</w:t>
      </w:r>
      <w:r>
        <w:rPr>
          <w:spacing w:val="-7"/>
        </w:rPr>
        <w:t xml:space="preserve"> </w:t>
      </w:r>
      <w:r>
        <w:t>facilitated</w:t>
      </w:r>
      <w:r>
        <w:rPr>
          <w:spacing w:val="-8"/>
        </w:rPr>
        <w:t xml:space="preserve"> </w:t>
      </w:r>
      <w:r>
        <w:rPr>
          <w:spacing w:val="1"/>
        </w:rPr>
        <w:t>through</w:t>
      </w:r>
      <w:r>
        <w:rPr>
          <w:spacing w:val="-3"/>
        </w:rPr>
        <w:t xml:space="preserve"> </w:t>
      </w:r>
      <w:r>
        <w:t>the</w:t>
      </w:r>
      <w:r>
        <w:rPr>
          <w:spacing w:val="-8"/>
        </w:rPr>
        <w:t xml:space="preserve"> </w:t>
      </w:r>
      <w:r>
        <w:t>Registrar.</w:t>
      </w:r>
    </w:p>
    <w:p w14:paraId="320F1DCD" w14:textId="77777777" w:rsidR="00477448" w:rsidRDefault="18765615" w:rsidP="00464CAA">
      <w:pPr>
        <w:pStyle w:val="BodyText"/>
        <w:kinsoku w:val="0"/>
        <w:overflowPunct w:val="0"/>
        <w:ind w:left="0" w:right="30"/>
      </w:pPr>
      <w:r>
        <w:t>Registration information is given to students via email about one week before registration.</w:t>
      </w:r>
    </w:p>
    <w:p w14:paraId="08F71AF1" w14:textId="77777777" w:rsidR="00477448" w:rsidRDefault="00477448" w:rsidP="00464CAA">
      <w:pPr>
        <w:pStyle w:val="BodyText"/>
        <w:kinsoku w:val="0"/>
        <w:overflowPunct w:val="0"/>
        <w:spacing w:before="1"/>
        <w:ind w:left="0" w:right="30"/>
      </w:pPr>
    </w:p>
    <w:p w14:paraId="0AD13E62" w14:textId="57A5E4C2" w:rsidR="00477448" w:rsidRDefault="00477448" w:rsidP="00464CAA">
      <w:pPr>
        <w:pStyle w:val="BodyText"/>
        <w:kinsoku w:val="0"/>
        <w:overflowPunct w:val="0"/>
        <w:ind w:left="0" w:right="30"/>
      </w:pPr>
      <w:r>
        <w:t>If</w:t>
      </w:r>
      <w:r>
        <w:rPr>
          <w:spacing w:val="-1"/>
        </w:rPr>
        <w:t xml:space="preserve"> </w:t>
      </w:r>
      <w:r>
        <w:rPr>
          <w:spacing w:val="-2"/>
        </w:rPr>
        <w:t>you</w:t>
      </w:r>
      <w:r>
        <w:rPr>
          <w:spacing w:val="-5"/>
        </w:rPr>
        <w:t xml:space="preserve"> </w:t>
      </w:r>
      <w:r>
        <w:t>drop</w:t>
      </w:r>
      <w:r>
        <w:rPr>
          <w:spacing w:val="-5"/>
        </w:rPr>
        <w:t xml:space="preserve"> </w:t>
      </w:r>
      <w:r>
        <w:t>a</w:t>
      </w:r>
      <w:r>
        <w:rPr>
          <w:spacing w:val="-5"/>
        </w:rPr>
        <w:t xml:space="preserve"> </w:t>
      </w:r>
      <w:r>
        <w:t>course</w:t>
      </w:r>
      <w:r>
        <w:rPr>
          <w:spacing w:val="-5"/>
        </w:rPr>
        <w:t xml:space="preserve"> </w:t>
      </w:r>
      <w:r>
        <w:t>after</w:t>
      </w:r>
      <w:r>
        <w:rPr>
          <w:spacing w:val="-5"/>
        </w:rPr>
        <w:t xml:space="preserve"> </w:t>
      </w:r>
      <w:r>
        <w:t>registration</w:t>
      </w:r>
      <w:r>
        <w:rPr>
          <w:spacing w:val="-4"/>
        </w:rPr>
        <w:t xml:space="preserve"> </w:t>
      </w:r>
      <w:r>
        <w:rPr>
          <w:spacing w:val="-1"/>
        </w:rPr>
        <w:t>closes</w:t>
      </w:r>
      <w:r>
        <w:t xml:space="preserve"> (4</w:t>
      </w:r>
      <w:r>
        <w:rPr>
          <w:spacing w:val="-3"/>
        </w:rPr>
        <w:t xml:space="preserve"> </w:t>
      </w:r>
      <w:r>
        <w:t>weeks</w:t>
      </w:r>
      <w:r>
        <w:rPr>
          <w:spacing w:val="-4"/>
        </w:rPr>
        <w:t xml:space="preserve"> </w:t>
      </w:r>
      <w:r>
        <w:rPr>
          <w:spacing w:val="-1"/>
        </w:rPr>
        <w:t>prior</w:t>
      </w:r>
      <w:r>
        <w:rPr>
          <w:spacing w:val="-4"/>
        </w:rPr>
        <w:t xml:space="preserve"> </w:t>
      </w:r>
      <w:r>
        <w:rPr>
          <w:spacing w:val="1"/>
        </w:rPr>
        <w:t>to</w:t>
      </w:r>
      <w:r>
        <w:rPr>
          <w:spacing w:val="-5"/>
        </w:rPr>
        <w:t xml:space="preserve"> </w:t>
      </w:r>
      <w:r>
        <w:t>the</w:t>
      </w:r>
      <w:r>
        <w:rPr>
          <w:spacing w:val="-4"/>
        </w:rPr>
        <w:t xml:space="preserve"> </w:t>
      </w:r>
      <w:r>
        <w:t>start</w:t>
      </w:r>
      <w:r>
        <w:rPr>
          <w:spacing w:val="-5"/>
        </w:rPr>
        <w:t xml:space="preserve"> </w:t>
      </w:r>
      <w:r>
        <w:t>of</w:t>
      </w:r>
      <w:r>
        <w:rPr>
          <w:spacing w:val="-3"/>
        </w:rPr>
        <w:t xml:space="preserve"> </w:t>
      </w:r>
      <w:r>
        <w:rPr>
          <w:spacing w:val="-1"/>
        </w:rPr>
        <w:t xml:space="preserve">the </w:t>
      </w:r>
      <w:r>
        <w:t>term),</w:t>
      </w:r>
      <w:r>
        <w:rPr>
          <w:spacing w:val="-4"/>
        </w:rPr>
        <w:t xml:space="preserve"> </w:t>
      </w:r>
      <w:r>
        <w:rPr>
          <w:spacing w:val="-1"/>
        </w:rPr>
        <w:t>there</w:t>
      </w:r>
      <w:r>
        <w:rPr>
          <w:spacing w:val="-2"/>
        </w:rPr>
        <w:t xml:space="preserve"> </w:t>
      </w:r>
      <w:r>
        <w:rPr>
          <w:spacing w:val="-1"/>
        </w:rPr>
        <w:t>will</w:t>
      </w:r>
      <w:r>
        <w:rPr>
          <w:spacing w:val="-4"/>
        </w:rPr>
        <w:t xml:space="preserve"> </w:t>
      </w:r>
      <w:r>
        <w:t>be</w:t>
      </w:r>
      <w:r>
        <w:rPr>
          <w:spacing w:val="-3"/>
        </w:rPr>
        <w:t xml:space="preserve"> </w:t>
      </w:r>
      <w:r>
        <w:t>a</w:t>
      </w:r>
      <w:r>
        <w:rPr>
          <w:spacing w:val="-4"/>
        </w:rPr>
        <w:t xml:space="preserve"> </w:t>
      </w:r>
      <w:r>
        <w:t>fee</w:t>
      </w:r>
      <w:r>
        <w:rPr>
          <w:spacing w:val="52"/>
          <w:w w:val="99"/>
        </w:rPr>
        <w:t xml:space="preserve"> </w:t>
      </w:r>
      <w:r>
        <w:lastRenderedPageBreak/>
        <w:t>assessed</w:t>
      </w:r>
      <w:r>
        <w:rPr>
          <w:spacing w:val="-6"/>
        </w:rPr>
        <w:t xml:space="preserve"> </w:t>
      </w:r>
      <w:r>
        <w:t>for</w:t>
      </w:r>
      <w:r>
        <w:rPr>
          <w:spacing w:val="-6"/>
        </w:rPr>
        <w:t xml:space="preserve"> </w:t>
      </w:r>
      <w:r>
        <w:t>each</w:t>
      </w:r>
      <w:r>
        <w:rPr>
          <w:spacing w:val="-5"/>
        </w:rPr>
        <w:t xml:space="preserve"> </w:t>
      </w:r>
      <w:r>
        <w:t>course</w:t>
      </w:r>
      <w:r>
        <w:rPr>
          <w:spacing w:val="-6"/>
        </w:rPr>
        <w:t xml:space="preserve"> </w:t>
      </w:r>
      <w:r>
        <w:t>dropped</w:t>
      </w:r>
      <w:r>
        <w:rPr>
          <w:spacing w:val="-3"/>
        </w:rPr>
        <w:t xml:space="preserve"> </w:t>
      </w:r>
      <w:r>
        <w:t>(see</w:t>
      </w:r>
      <w:r>
        <w:rPr>
          <w:spacing w:val="-5"/>
        </w:rPr>
        <w:t xml:space="preserve"> </w:t>
      </w:r>
      <w:r>
        <w:t>4.1</w:t>
      </w:r>
      <w:r>
        <w:rPr>
          <w:spacing w:val="-7"/>
        </w:rPr>
        <w:t xml:space="preserve"> </w:t>
      </w:r>
      <w:r>
        <w:t>D</w:t>
      </w:r>
      <w:r>
        <w:rPr>
          <w:spacing w:val="-6"/>
        </w:rPr>
        <w:t xml:space="preserve"> </w:t>
      </w:r>
      <w:r>
        <w:t>for</w:t>
      </w:r>
      <w:r>
        <w:rPr>
          <w:spacing w:val="-7"/>
        </w:rPr>
        <w:t xml:space="preserve"> </w:t>
      </w:r>
      <w:r>
        <w:t>billing</w:t>
      </w:r>
      <w:r>
        <w:rPr>
          <w:spacing w:val="-6"/>
        </w:rPr>
        <w:t xml:space="preserve"> </w:t>
      </w:r>
      <w:r>
        <w:t>refund</w:t>
      </w:r>
      <w:r>
        <w:rPr>
          <w:spacing w:val="-7"/>
        </w:rPr>
        <w:t xml:space="preserve"> </w:t>
      </w:r>
      <w:r>
        <w:t>policy).</w:t>
      </w:r>
      <w:r>
        <w:rPr>
          <w:spacing w:val="-2"/>
        </w:rPr>
        <w:t xml:space="preserve"> </w:t>
      </w:r>
      <w:r>
        <w:t>No</w:t>
      </w:r>
      <w:r>
        <w:rPr>
          <w:spacing w:val="-5"/>
        </w:rPr>
        <w:t xml:space="preserve"> </w:t>
      </w:r>
      <w:r w:rsidR="0036722E">
        <w:t>courses</w:t>
      </w:r>
      <w:r>
        <w:rPr>
          <w:spacing w:val="-5"/>
        </w:rPr>
        <w:t xml:space="preserve"> </w:t>
      </w:r>
      <w:r>
        <w:t>can</w:t>
      </w:r>
      <w:r>
        <w:rPr>
          <w:spacing w:val="-6"/>
        </w:rPr>
        <w:t xml:space="preserve"> </w:t>
      </w:r>
      <w:r>
        <w:t>be</w:t>
      </w:r>
      <w:r>
        <w:rPr>
          <w:spacing w:val="-3"/>
        </w:rPr>
        <w:t xml:space="preserve"> </w:t>
      </w:r>
      <w:r>
        <w:t>added</w:t>
      </w:r>
      <w:r>
        <w:rPr>
          <w:spacing w:val="-6"/>
        </w:rPr>
        <w:t xml:space="preserve"> </w:t>
      </w:r>
      <w:r>
        <w:t>after</w:t>
      </w:r>
      <w:r>
        <w:rPr>
          <w:spacing w:val="-7"/>
        </w:rPr>
        <w:t xml:space="preserve"> </w:t>
      </w:r>
      <w:r>
        <w:t>the</w:t>
      </w:r>
      <w:r>
        <w:rPr>
          <w:w w:val="99"/>
        </w:rPr>
        <w:t xml:space="preserve"> </w:t>
      </w:r>
      <w:r>
        <w:t>first</w:t>
      </w:r>
      <w:r>
        <w:rPr>
          <w:spacing w:val="-9"/>
        </w:rPr>
        <w:t xml:space="preserve"> </w:t>
      </w:r>
      <w:r>
        <w:t>class</w:t>
      </w:r>
      <w:r>
        <w:rPr>
          <w:spacing w:val="-9"/>
        </w:rPr>
        <w:t xml:space="preserve"> </w:t>
      </w:r>
      <w:r>
        <w:t>meeting</w:t>
      </w:r>
      <w:r>
        <w:rPr>
          <w:spacing w:val="-8"/>
        </w:rPr>
        <w:t xml:space="preserve"> </w:t>
      </w:r>
      <w:r>
        <w:t>without</w:t>
      </w:r>
      <w:r>
        <w:rPr>
          <w:spacing w:val="-9"/>
        </w:rPr>
        <w:t xml:space="preserve"> </w:t>
      </w:r>
      <w:r>
        <w:t>instructor</w:t>
      </w:r>
      <w:r>
        <w:rPr>
          <w:spacing w:val="-8"/>
        </w:rPr>
        <w:t xml:space="preserve"> </w:t>
      </w:r>
      <w:r>
        <w:t>approval.</w:t>
      </w:r>
    </w:p>
    <w:p w14:paraId="1852FD3C" w14:textId="77777777" w:rsidR="00477448" w:rsidRDefault="00477448" w:rsidP="00464CAA">
      <w:pPr>
        <w:pStyle w:val="BodyText"/>
        <w:kinsoku w:val="0"/>
        <w:overflowPunct w:val="0"/>
        <w:spacing w:before="1"/>
        <w:ind w:left="0" w:right="30"/>
      </w:pPr>
    </w:p>
    <w:p w14:paraId="3DCFDF54" w14:textId="4478ED20" w:rsidR="00477448" w:rsidRPr="00653D62" w:rsidRDefault="00DD3549" w:rsidP="00464CAA">
      <w:pPr>
        <w:pStyle w:val="BodyText"/>
        <w:kinsoku w:val="0"/>
        <w:overflowPunct w:val="0"/>
        <w:ind w:left="0" w:right="30"/>
        <w:rPr>
          <w:bCs/>
        </w:rPr>
      </w:pPr>
      <w:r w:rsidRPr="00653D62">
        <w:rPr>
          <w:bCs/>
        </w:rPr>
        <w:t>S</w:t>
      </w:r>
      <w:r w:rsidR="00653D62" w:rsidRPr="00653D62">
        <w:rPr>
          <w:bCs/>
        </w:rPr>
        <w:t>tudents may drop a course if no more than 20% of class meetings have occurred.</w:t>
      </w:r>
    </w:p>
    <w:p w14:paraId="6AB766B1" w14:textId="77777777" w:rsidR="00477448" w:rsidRDefault="00477448" w:rsidP="00464CAA">
      <w:pPr>
        <w:pStyle w:val="BodyText"/>
        <w:kinsoku w:val="0"/>
        <w:overflowPunct w:val="0"/>
        <w:spacing w:before="1"/>
        <w:ind w:left="0" w:right="30"/>
      </w:pPr>
    </w:p>
    <w:p w14:paraId="18EB7197" w14:textId="45875766" w:rsidR="00477448" w:rsidRDefault="00477448" w:rsidP="00464CAA">
      <w:pPr>
        <w:pStyle w:val="BodyText"/>
        <w:kinsoku w:val="0"/>
        <w:overflowPunct w:val="0"/>
        <w:ind w:left="0" w:right="30"/>
      </w:pPr>
      <w:r>
        <w:t>In</w:t>
      </w:r>
      <w:r>
        <w:rPr>
          <w:spacing w:val="-6"/>
        </w:rPr>
        <w:t xml:space="preserve"> </w:t>
      </w:r>
      <w:r>
        <w:t>the</w:t>
      </w:r>
      <w:r>
        <w:rPr>
          <w:spacing w:val="-5"/>
        </w:rPr>
        <w:t xml:space="preserve"> </w:t>
      </w:r>
      <w:r>
        <w:t>case</w:t>
      </w:r>
      <w:r>
        <w:rPr>
          <w:spacing w:val="-5"/>
        </w:rPr>
        <w:t xml:space="preserve"> </w:t>
      </w:r>
      <w:r>
        <w:rPr>
          <w:spacing w:val="-1"/>
        </w:rPr>
        <w:t>of</w:t>
      </w:r>
      <w:r>
        <w:rPr>
          <w:spacing w:val="-4"/>
        </w:rPr>
        <w:t xml:space="preserve"> </w:t>
      </w:r>
      <w:r>
        <w:t>rare</w:t>
      </w:r>
      <w:r>
        <w:rPr>
          <w:spacing w:val="-5"/>
        </w:rPr>
        <w:t xml:space="preserve"> </w:t>
      </w:r>
      <w:r>
        <w:t>circumstances</w:t>
      </w:r>
      <w:r>
        <w:rPr>
          <w:spacing w:val="-5"/>
        </w:rPr>
        <w:t xml:space="preserve"> </w:t>
      </w:r>
      <w:r>
        <w:t>that</w:t>
      </w:r>
      <w:r>
        <w:rPr>
          <w:spacing w:val="-5"/>
        </w:rPr>
        <w:t xml:space="preserve"> </w:t>
      </w:r>
      <w:r>
        <w:rPr>
          <w:spacing w:val="-1"/>
        </w:rPr>
        <w:t>are</w:t>
      </w:r>
      <w:r>
        <w:rPr>
          <w:spacing w:val="-3"/>
        </w:rPr>
        <w:t xml:space="preserve"> </w:t>
      </w:r>
      <w:r>
        <w:rPr>
          <w:spacing w:val="-1"/>
        </w:rPr>
        <w:t>out</w:t>
      </w:r>
      <w:r>
        <w:rPr>
          <w:spacing w:val="-4"/>
        </w:rPr>
        <w:t xml:space="preserve"> </w:t>
      </w:r>
      <w:r>
        <w:t>of</w:t>
      </w:r>
      <w:r>
        <w:rPr>
          <w:spacing w:val="-3"/>
        </w:rPr>
        <w:t xml:space="preserve"> </w:t>
      </w:r>
      <w:r>
        <w:t>a</w:t>
      </w:r>
      <w:r>
        <w:rPr>
          <w:spacing w:val="-7"/>
        </w:rPr>
        <w:t xml:space="preserve"> </w:t>
      </w:r>
      <w:r>
        <w:t>student’s</w:t>
      </w:r>
      <w:r>
        <w:rPr>
          <w:spacing w:val="-4"/>
        </w:rPr>
        <w:t xml:space="preserve"> </w:t>
      </w:r>
      <w:r>
        <w:t>control,</w:t>
      </w:r>
      <w:r>
        <w:rPr>
          <w:spacing w:val="-4"/>
        </w:rPr>
        <w:t xml:space="preserve"> </w:t>
      </w:r>
      <w:r>
        <w:t>a</w:t>
      </w:r>
      <w:r>
        <w:rPr>
          <w:spacing w:val="-6"/>
        </w:rPr>
        <w:t xml:space="preserve"> </w:t>
      </w:r>
      <w:r>
        <w:t>student</w:t>
      </w:r>
      <w:r>
        <w:rPr>
          <w:spacing w:val="-5"/>
        </w:rPr>
        <w:t xml:space="preserve"> </w:t>
      </w:r>
      <w:r>
        <w:rPr>
          <w:spacing w:val="1"/>
        </w:rPr>
        <w:t>may</w:t>
      </w:r>
      <w:r>
        <w:rPr>
          <w:spacing w:val="-8"/>
        </w:rPr>
        <w:t xml:space="preserve"> </w:t>
      </w:r>
      <w:r>
        <w:rPr>
          <w:spacing w:val="1"/>
        </w:rPr>
        <w:t>make</w:t>
      </w:r>
      <w:r>
        <w:rPr>
          <w:spacing w:val="-6"/>
        </w:rPr>
        <w:t xml:space="preserve"> </w:t>
      </w:r>
      <w:r>
        <w:t>a</w:t>
      </w:r>
      <w:r>
        <w:rPr>
          <w:spacing w:val="-5"/>
        </w:rPr>
        <w:t xml:space="preserve"> </w:t>
      </w:r>
      <w:r>
        <w:t>formal</w:t>
      </w:r>
      <w:r>
        <w:rPr>
          <w:spacing w:val="-6"/>
        </w:rPr>
        <w:t xml:space="preserve"> </w:t>
      </w:r>
      <w:r>
        <w:rPr>
          <w:spacing w:val="-1"/>
        </w:rPr>
        <w:t>request</w:t>
      </w:r>
      <w:r>
        <w:rPr>
          <w:spacing w:val="52"/>
          <w:w w:val="99"/>
        </w:rPr>
        <w:t xml:space="preserve"> </w:t>
      </w:r>
      <w:r>
        <w:t>for</w:t>
      </w:r>
      <w:r>
        <w:rPr>
          <w:spacing w:val="-7"/>
        </w:rPr>
        <w:t xml:space="preserve"> </w:t>
      </w:r>
      <w:r>
        <w:t>a</w:t>
      </w:r>
      <w:r>
        <w:rPr>
          <w:spacing w:val="-6"/>
        </w:rPr>
        <w:t xml:space="preserve"> </w:t>
      </w:r>
      <w:r w:rsidR="0036722E">
        <w:rPr>
          <w:spacing w:val="-1"/>
        </w:rPr>
        <w:t>L</w:t>
      </w:r>
      <w:r>
        <w:rPr>
          <w:spacing w:val="-1"/>
        </w:rPr>
        <w:t>ate</w:t>
      </w:r>
      <w:r>
        <w:rPr>
          <w:spacing w:val="-6"/>
        </w:rPr>
        <w:t xml:space="preserve"> </w:t>
      </w:r>
      <w:r w:rsidR="0036722E">
        <w:rPr>
          <w:spacing w:val="-6"/>
        </w:rPr>
        <w:t>D</w:t>
      </w:r>
      <w:r>
        <w:t>rop</w:t>
      </w:r>
      <w:r>
        <w:rPr>
          <w:spacing w:val="-4"/>
        </w:rPr>
        <w:t xml:space="preserve"> </w:t>
      </w:r>
      <w:r>
        <w:rPr>
          <w:spacing w:val="-1"/>
        </w:rPr>
        <w:t>in</w:t>
      </w:r>
      <w:r>
        <w:rPr>
          <w:spacing w:val="-4"/>
        </w:rPr>
        <w:t xml:space="preserve"> </w:t>
      </w:r>
      <w:r>
        <w:t>writing</w:t>
      </w:r>
      <w:r>
        <w:rPr>
          <w:spacing w:val="-6"/>
        </w:rPr>
        <w:t xml:space="preserve"> </w:t>
      </w:r>
      <w:r>
        <w:t>to</w:t>
      </w:r>
      <w:r>
        <w:rPr>
          <w:spacing w:val="-7"/>
        </w:rPr>
        <w:t xml:space="preserve"> </w:t>
      </w:r>
      <w:r>
        <w:t>the</w:t>
      </w:r>
      <w:r>
        <w:rPr>
          <w:spacing w:val="-7"/>
        </w:rPr>
        <w:t xml:space="preserve"> </w:t>
      </w:r>
      <w:r>
        <w:t>Associate</w:t>
      </w:r>
      <w:r>
        <w:rPr>
          <w:spacing w:val="-5"/>
        </w:rPr>
        <w:t xml:space="preserve"> </w:t>
      </w:r>
      <w:r>
        <w:t>Dean.</w:t>
      </w:r>
      <w:r>
        <w:rPr>
          <w:spacing w:val="-7"/>
        </w:rPr>
        <w:t xml:space="preserve"> </w:t>
      </w:r>
      <w:r>
        <w:t>Documentation</w:t>
      </w:r>
      <w:r>
        <w:rPr>
          <w:spacing w:val="-6"/>
        </w:rPr>
        <w:t xml:space="preserve"> </w:t>
      </w:r>
      <w:r>
        <w:rPr>
          <w:spacing w:val="-1"/>
        </w:rPr>
        <w:t>of</w:t>
      </w:r>
      <w:r>
        <w:rPr>
          <w:spacing w:val="-5"/>
        </w:rPr>
        <w:t xml:space="preserve"> </w:t>
      </w:r>
      <w:r>
        <w:t>extenuating</w:t>
      </w:r>
      <w:r>
        <w:rPr>
          <w:spacing w:val="-6"/>
        </w:rPr>
        <w:t xml:space="preserve"> </w:t>
      </w:r>
      <w:r>
        <w:t>circumstance</w:t>
      </w:r>
      <w:r>
        <w:rPr>
          <w:spacing w:val="-7"/>
        </w:rPr>
        <w:t xml:space="preserve"> </w:t>
      </w:r>
      <w:r>
        <w:rPr>
          <w:spacing w:val="-1"/>
        </w:rPr>
        <w:t>is</w:t>
      </w:r>
      <w:r>
        <w:rPr>
          <w:spacing w:val="-6"/>
        </w:rPr>
        <w:t xml:space="preserve"> </w:t>
      </w:r>
      <w:r>
        <w:t>required.</w:t>
      </w:r>
      <w:r>
        <w:rPr>
          <w:spacing w:val="46"/>
          <w:w w:val="99"/>
        </w:rPr>
        <w:t xml:space="preserve"> </w:t>
      </w:r>
      <w:r>
        <w:t>Examples</w:t>
      </w:r>
      <w:r>
        <w:rPr>
          <w:spacing w:val="-6"/>
        </w:rPr>
        <w:t xml:space="preserve"> </w:t>
      </w:r>
      <w:r>
        <w:t>of</w:t>
      </w:r>
      <w:r>
        <w:rPr>
          <w:spacing w:val="-5"/>
        </w:rPr>
        <w:t xml:space="preserve"> </w:t>
      </w:r>
      <w:r>
        <w:t>circumstances</w:t>
      </w:r>
      <w:r>
        <w:rPr>
          <w:spacing w:val="-7"/>
        </w:rPr>
        <w:t xml:space="preserve"> </w:t>
      </w:r>
      <w:r>
        <w:rPr>
          <w:spacing w:val="-1"/>
        </w:rPr>
        <w:t>that</w:t>
      </w:r>
      <w:r>
        <w:rPr>
          <w:spacing w:val="-6"/>
        </w:rPr>
        <w:t xml:space="preserve"> </w:t>
      </w:r>
      <w:r>
        <w:rPr>
          <w:spacing w:val="1"/>
        </w:rPr>
        <w:t>may</w:t>
      </w:r>
      <w:r>
        <w:rPr>
          <w:spacing w:val="-10"/>
        </w:rPr>
        <w:t xml:space="preserve"> </w:t>
      </w:r>
      <w:r>
        <w:t>be</w:t>
      </w:r>
      <w:r>
        <w:rPr>
          <w:spacing w:val="-6"/>
        </w:rPr>
        <w:t xml:space="preserve"> </w:t>
      </w:r>
      <w:r>
        <w:rPr>
          <w:spacing w:val="-1"/>
        </w:rPr>
        <w:t>eligible</w:t>
      </w:r>
      <w:r>
        <w:rPr>
          <w:spacing w:val="-7"/>
        </w:rPr>
        <w:t xml:space="preserve"> </w:t>
      </w:r>
      <w:r>
        <w:t>for</w:t>
      </w:r>
      <w:r>
        <w:rPr>
          <w:spacing w:val="-6"/>
        </w:rPr>
        <w:t xml:space="preserve"> </w:t>
      </w:r>
      <w:r>
        <w:t>a</w:t>
      </w:r>
      <w:r>
        <w:rPr>
          <w:spacing w:val="-5"/>
        </w:rPr>
        <w:t xml:space="preserve"> </w:t>
      </w:r>
      <w:r>
        <w:t>late</w:t>
      </w:r>
      <w:r>
        <w:rPr>
          <w:spacing w:val="-6"/>
        </w:rPr>
        <w:t xml:space="preserve"> </w:t>
      </w:r>
      <w:r>
        <w:t>drop</w:t>
      </w:r>
      <w:r>
        <w:rPr>
          <w:spacing w:val="-5"/>
        </w:rPr>
        <w:t xml:space="preserve"> </w:t>
      </w:r>
      <w:r>
        <w:t>include</w:t>
      </w:r>
      <w:r>
        <w:rPr>
          <w:spacing w:val="-6"/>
        </w:rPr>
        <w:t xml:space="preserve"> </w:t>
      </w:r>
      <w:r>
        <w:t>mid-term</w:t>
      </w:r>
      <w:r>
        <w:rPr>
          <w:spacing w:val="-5"/>
        </w:rPr>
        <w:t xml:space="preserve"> </w:t>
      </w:r>
      <w:r>
        <w:t>military</w:t>
      </w:r>
      <w:r>
        <w:rPr>
          <w:spacing w:val="-9"/>
        </w:rPr>
        <w:t xml:space="preserve"> </w:t>
      </w:r>
      <w:r>
        <w:t>deployment</w:t>
      </w:r>
      <w:r>
        <w:rPr>
          <w:spacing w:val="-5"/>
        </w:rPr>
        <w:t xml:space="preserve"> </w:t>
      </w:r>
      <w:r>
        <w:t>or</w:t>
      </w:r>
      <w:r>
        <w:rPr>
          <w:spacing w:val="60"/>
          <w:w w:val="99"/>
        </w:rPr>
        <w:t xml:space="preserve"> </w:t>
      </w:r>
      <w:r>
        <w:rPr>
          <w:spacing w:val="-1"/>
        </w:rPr>
        <w:t>severe</w:t>
      </w:r>
      <w:r>
        <w:rPr>
          <w:spacing w:val="-4"/>
        </w:rPr>
        <w:t xml:space="preserve"> </w:t>
      </w:r>
      <w:r>
        <w:t>illness</w:t>
      </w:r>
      <w:r>
        <w:rPr>
          <w:spacing w:val="-4"/>
        </w:rPr>
        <w:t xml:space="preserve"> </w:t>
      </w:r>
      <w:r>
        <w:rPr>
          <w:spacing w:val="-1"/>
        </w:rPr>
        <w:t>where</w:t>
      </w:r>
      <w:r>
        <w:rPr>
          <w:spacing w:val="-3"/>
        </w:rPr>
        <w:t xml:space="preserve"> </w:t>
      </w:r>
      <w:r>
        <w:t>a</w:t>
      </w:r>
      <w:r>
        <w:rPr>
          <w:spacing w:val="-5"/>
        </w:rPr>
        <w:t xml:space="preserve"> </w:t>
      </w:r>
      <w:r>
        <w:t>doctor</w:t>
      </w:r>
      <w:r>
        <w:rPr>
          <w:spacing w:val="-5"/>
        </w:rPr>
        <w:t xml:space="preserve"> </w:t>
      </w:r>
      <w:r>
        <w:t>deems</w:t>
      </w:r>
      <w:r>
        <w:rPr>
          <w:spacing w:val="-5"/>
        </w:rPr>
        <w:t xml:space="preserve"> </w:t>
      </w:r>
      <w:r>
        <w:t>a</w:t>
      </w:r>
      <w:r>
        <w:rPr>
          <w:spacing w:val="-5"/>
        </w:rPr>
        <w:t xml:space="preserve"> </w:t>
      </w:r>
      <w:r>
        <w:rPr>
          <w:spacing w:val="-1"/>
        </w:rPr>
        <w:t>student</w:t>
      </w:r>
      <w:r>
        <w:rPr>
          <w:spacing w:val="-3"/>
        </w:rPr>
        <w:t xml:space="preserve"> </w:t>
      </w:r>
      <w:r>
        <w:t>unfit</w:t>
      </w:r>
      <w:r>
        <w:rPr>
          <w:spacing w:val="-5"/>
        </w:rPr>
        <w:t xml:space="preserve"> </w:t>
      </w:r>
      <w:r>
        <w:t>to</w:t>
      </w:r>
      <w:r>
        <w:rPr>
          <w:spacing w:val="-3"/>
        </w:rPr>
        <w:t xml:space="preserve"> </w:t>
      </w:r>
      <w:r>
        <w:t>attend</w:t>
      </w:r>
      <w:r>
        <w:rPr>
          <w:spacing w:val="-6"/>
        </w:rPr>
        <w:t xml:space="preserve"> </w:t>
      </w:r>
      <w:r>
        <w:t>class.</w:t>
      </w:r>
      <w:r>
        <w:rPr>
          <w:spacing w:val="-5"/>
        </w:rPr>
        <w:t xml:space="preserve"> </w:t>
      </w:r>
      <w:r>
        <w:t>In</w:t>
      </w:r>
      <w:r>
        <w:rPr>
          <w:spacing w:val="-5"/>
        </w:rPr>
        <w:t xml:space="preserve"> </w:t>
      </w:r>
      <w:r>
        <w:t>cases</w:t>
      </w:r>
      <w:r>
        <w:rPr>
          <w:spacing w:val="-2"/>
        </w:rPr>
        <w:t xml:space="preserve"> </w:t>
      </w:r>
      <w:r>
        <w:rPr>
          <w:spacing w:val="-1"/>
        </w:rPr>
        <w:t>where</w:t>
      </w:r>
      <w:r>
        <w:rPr>
          <w:spacing w:val="-5"/>
        </w:rPr>
        <w:t xml:space="preserve"> </w:t>
      </w:r>
      <w:r>
        <w:t>a</w:t>
      </w:r>
      <w:r>
        <w:rPr>
          <w:spacing w:val="-5"/>
        </w:rPr>
        <w:t xml:space="preserve"> </w:t>
      </w:r>
      <w:r>
        <w:rPr>
          <w:spacing w:val="-1"/>
        </w:rPr>
        <w:t>late</w:t>
      </w:r>
      <w:r>
        <w:rPr>
          <w:spacing w:val="-3"/>
        </w:rPr>
        <w:t xml:space="preserve"> </w:t>
      </w:r>
      <w:r>
        <w:t>drop</w:t>
      </w:r>
      <w:r>
        <w:rPr>
          <w:spacing w:val="-3"/>
        </w:rPr>
        <w:t xml:space="preserve"> </w:t>
      </w:r>
      <w:r>
        <w:rPr>
          <w:spacing w:val="-1"/>
        </w:rPr>
        <w:t>is</w:t>
      </w:r>
      <w:r>
        <w:rPr>
          <w:spacing w:val="58"/>
          <w:w w:val="99"/>
        </w:rPr>
        <w:t xml:space="preserve"> </w:t>
      </w:r>
      <w:r>
        <w:t>approved,</w:t>
      </w:r>
      <w:r>
        <w:rPr>
          <w:spacing w:val="-9"/>
        </w:rPr>
        <w:t xml:space="preserve"> </w:t>
      </w:r>
      <w:r>
        <w:t>standard</w:t>
      </w:r>
      <w:r>
        <w:rPr>
          <w:spacing w:val="-5"/>
        </w:rPr>
        <w:t xml:space="preserve"> </w:t>
      </w:r>
      <w:r>
        <w:t>drop</w:t>
      </w:r>
      <w:r>
        <w:rPr>
          <w:spacing w:val="-6"/>
        </w:rPr>
        <w:t xml:space="preserve"> </w:t>
      </w:r>
      <w:r>
        <w:t>penalties</w:t>
      </w:r>
      <w:r>
        <w:rPr>
          <w:spacing w:val="-4"/>
        </w:rPr>
        <w:t xml:space="preserve"> </w:t>
      </w:r>
      <w:r>
        <w:rPr>
          <w:spacing w:val="-1"/>
        </w:rPr>
        <w:t>will</w:t>
      </w:r>
      <w:r>
        <w:rPr>
          <w:spacing w:val="-7"/>
        </w:rPr>
        <w:t xml:space="preserve"> </w:t>
      </w:r>
      <w:r>
        <w:t>apply</w:t>
      </w:r>
      <w:r>
        <w:rPr>
          <w:spacing w:val="-9"/>
        </w:rPr>
        <w:t xml:space="preserve"> </w:t>
      </w:r>
      <w:r>
        <w:t>(see</w:t>
      </w:r>
      <w:r>
        <w:rPr>
          <w:spacing w:val="-7"/>
        </w:rPr>
        <w:t xml:space="preserve"> </w:t>
      </w:r>
      <w:r>
        <w:t>Section</w:t>
      </w:r>
      <w:r>
        <w:rPr>
          <w:spacing w:val="-5"/>
        </w:rPr>
        <w:t xml:space="preserve"> </w:t>
      </w:r>
      <w:r>
        <w:rPr>
          <w:spacing w:val="-1"/>
        </w:rPr>
        <w:t>4.1).</w:t>
      </w:r>
    </w:p>
    <w:p w14:paraId="1B7166CE" w14:textId="77777777" w:rsidR="00477448" w:rsidRDefault="00477448" w:rsidP="00464CAA">
      <w:pPr>
        <w:pStyle w:val="BodyText"/>
        <w:kinsoku w:val="0"/>
        <w:overflowPunct w:val="0"/>
        <w:spacing w:before="1"/>
        <w:ind w:left="0" w:right="30"/>
      </w:pPr>
    </w:p>
    <w:p w14:paraId="6881A21C" w14:textId="77777777" w:rsidR="00477448" w:rsidRDefault="5CFB6F84" w:rsidP="00464CAA">
      <w:pPr>
        <w:pStyle w:val="BodyText"/>
        <w:kinsoku w:val="0"/>
        <w:overflowPunct w:val="0"/>
        <w:ind w:left="0" w:right="30"/>
      </w:pPr>
      <w:r>
        <w:rPr>
          <w:spacing w:val="-1"/>
        </w:rPr>
        <w:t>Because full class participation is vital to the MAC Program, students are not allowed to audit courses.</w:t>
      </w:r>
      <w:r w:rsidR="056A4167">
        <w:rPr>
          <w:spacing w:val="-6"/>
        </w:rPr>
        <w:t xml:space="preserve"> </w:t>
      </w:r>
      <w:r w:rsidR="056A4167">
        <w:t>There</w:t>
      </w:r>
      <w:r w:rsidR="056A4167">
        <w:rPr>
          <w:spacing w:val="-4"/>
        </w:rPr>
        <w:t xml:space="preserve"> </w:t>
      </w:r>
      <w:r w:rsidR="056A4167">
        <w:t>will</w:t>
      </w:r>
      <w:r w:rsidR="056A4167">
        <w:rPr>
          <w:spacing w:val="-8"/>
        </w:rPr>
        <w:t xml:space="preserve"> </w:t>
      </w:r>
      <w:r w:rsidR="056A4167">
        <w:t>be</w:t>
      </w:r>
      <w:r w:rsidR="056A4167">
        <w:rPr>
          <w:spacing w:val="-4"/>
        </w:rPr>
        <w:t xml:space="preserve"> </w:t>
      </w:r>
      <w:r w:rsidR="056A4167">
        <w:t>deliverables</w:t>
      </w:r>
      <w:r w:rsidR="056A4167">
        <w:rPr>
          <w:spacing w:val="-5"/>
        </w:rPr>
        <w:t xml:space="preserve"> </w:t>
      </w:r>
      <w:r w:rsidR="056A4167">
        <w:t>for</w:t>
      </w:r>
      <w:r w:rsidR="056A4167">
        <w:rPr>
          <w:spacing w:val="-7"/>
        </w:rPr>
        <w:t xml:space="preserve"> </w:t>
      </w:r>
      <w:r w:rsidR="056A4167">
        <w:t>each</w:t>
      </w:r>
      <w:r w:rsidR="056A4167">
        <w:rPr>
          <w:spacing w:val="-6"/>
        </w:rPr>
        <w:t xml:space="preserve"> </w:t>
      </w:r>
      <w:r w:rsidR="056A4167">
        <w:t>course</w:t>
      </w:r>
      <w:r w:rsidR="056A4167">
        <w:rPr>
          <w:spacing w:val="-4"/>
        </w:rPr>
        <w:t xml:space="preserve"> </w:t>
      </w:r>
      <w:r w:rsidR="056A4167">
        <w:rPr>
          <w:spacing w:val="-1"/>
        </w:rPr>
        <w:t>you</w:t>
      </w:r>
      <w:r w:rsidR="056A4167">
        <w:rPr>
          <w:spacing w:val="-6"/>
        </w:rPr>
        <w:t xml:space="preserve"> </w:t>
      </w:r>
      <w:r w:rsidR="056A4167">
        <w:t>take.</w:t>
      </w:r>
    </w:p>
    <w:p w14:paraId="5034EBA1" w14:textId="77777777" w:rsidR="00477448" w:rsidRDefault="00477448" w:rsidP="00464CAA">
      <w:pPr>
        <w:pStyle w:val="BodyText"/>
        <w:kinsoku w:val="0"/>
        <w:overflowPunct w:val="0"/>
        <w:spacing w:before="3"/>
        <w:ind w:left="0" w:right="30"/>
        <w:rPr>
          <w:sz w:val="17"/>
          <w:szCs w:val="17"/>
        </w:rPr>
      </w:pPr>
    </w:p>
    <w:p w14:paraId="19406911" w14:textId="77777777" w:rsidR="00477448" w:rsidRDefault="5552277D" w:rsidP="00981A2F">
      <w:pPr>
        <w:pStyle w:val="Heading2"/>
        <w:numPr>
          <w:ilvl w:val="1"/>
          <w:numId w:val="9"/>
        </w:numPr>
        <w:tabs>
          <w:tab w:val="left" w:pos="532"/>
        </w:tabs>
        <w:kinsoku w:val="0"/>
        <w:overflowPunct w:val="0"/>
        <w:ind w:left="0" w:right="30" w:hanging="360"/>
        <w:rPr>
          <w:color w:val="000000"/>
        </w:rPr>
      </w:pPr>
      <w:bookmarkStart w:id="114" w:name="bookmark31"/>
      <w:bookmarkEnd w:id="114"/>
      <w:r>
        <w:rPr>
          <w:color w:val="365F91"/>
        </w:rPr>
        <w:t xml:space="preserve"> </w:t>
      </w:r>
      <w:bookmarkStart w:id="115" w:name="_Toc971345413"/>
      <w:r>
        <w:rPr>
          <w:color w:val="365F91"/>
          <w:spacing w:val="-1"/>
        </w:rPr>
        <w:t>Requests</w:t>
      </w:r>
      <w:r>
        <w:rPr>
          <w:color w:val="365F91"/>
        </w:rPr>
        <w:t xml:space="preserve"> for</w:t>
      </w:r>
      <w:r>
        <w:rPr>
          <w:color w:val="365F91"/>
          <w:spacing w:val="-2"/>
        </w:rPr>
        <w:t xml:space="preserve"> </w:t>
      </w:r>
      <w:r>
        <w:rPr>
          <w:color w:val="365F91"/>
          <w:spacing w:val="-1"/>
        </w:rPr>
        <w:t>Credit Overload</w:t>
      </w:r>
      <w:bookmarkEnd w:id="115"/>
    </w:p>
    <w:p w14:paraId="570B6207" w14:textId="77777777" w:rsidR="00477448" w:rsidRDefault="00477448" w:rsidP="00464CAA">
      <w:pPr>
        <w:pStyle w:val="BodyText"/>
        <w:kinsoku w:val="0"/>
        <w:overflowPunct w:val="0"/>
        <w:spacing w:before="1"/>
        <w:ind w:left="0" w:right="30"/>
        <w:rPr>
          <w:sz w:val="2"/>
          <w:szCs w:val="2"/>
        </w:rPr>
      </w:pPr>
    </w:p>
    <w:p w14:paraId="6ABC90DD" w14:textId="40CC0E2F" w:rsidR="00477448" w:rsidRDefault="00477448" w:rsidP="00464CAA">
      <w:pPr>
        <w:pStyle w:val="BodyText"/>
        <w:kinsoku w:val="0"/>
        <w:overflowPunct w:val="0"/>
        <w:ind w:left="0" w:right="30"/>
        <w:rPr>
          <w:sz w:val="2"/>
          <w:szCs w:val="2"/>
        </w:rPr>
      </w:pPr>
    </w:p>
    <w:p w14:paraId="5F0E64D2" w14:textId="77777777" w:rsidR="00477448" w:rsidRDefault="00477448" w:rsidP="00464CAA">
      <w:pPr>
        <w:pStyle w:val="BodyText"/>
        <w:kinsoku w:val="0"/>
        <w:overflowPunct w:val="0"/>
        <w:spacing w:before="70"/>
        <w:ind w:left="0" w:right="30"/>
      </w:pPr>
      <w:r>
        <w:rPr>
          <w:spacing w:val="-1"/>
        </w:rPr>
        <w:t>MAC</w:t>
      </w:r>
      <w:r>
        <w:rPr>
          <w:spacing w:val="-6"/>
        </w:rPr>
        <w:t xml:space="preserve"> </w:t>
      </w:r>
      <w:r>
        <w:t>students</w:t>
      </w:r>
      <w:r>
        <w:rPr>
          <w:spacing w:val="-5"/>
        </w:rPr>
        <w:t xml:space="preserve"> </w:t>
      </w:r>
      <w:r>
        <w:t>can</w:t>
      </w:r>
      <w:r>
        <w:rPr>
          <w:spacing w:val="-6"/>
        </w:rPr>
        <w:t xml:space="preserve"> </w:t>
      </w:r>
      <w:r>
        <w:rPr>
          <w:spacing w:val="1"/>
        </w:rPr>
        <w:t>take</w:t>
      </w:r>
      <w:r>
        <w:rPr>
          <w:spacing w:val="-5"/>
        </w:rPr>
        <w:t xml:space="preserve"> </w:t>
      </w:r>
      <w:r>
        <w:t>no</w:t>
      </w:r>
      <w:r>
        <w:rPr>
          <w:spacing w:val="-5"/>
        </w:rPr>
        <w:t xml:space="preserve"> </w:t>
      </w:r>
      <w:r>
        <w:rPr>
          <w:spacing w:val="1"/>
        </w:rPr>
        <w:t>more</w:t>
      </w:r>
      <w:r>
        <w:rPr>
          <w:spacing w:val="-5"/>
        </w:rPr>
        <w:t xml:space="preserve"> </w:t>
      </w:r>
      <w:r>
        <w:rPr>
          <w:spacing w:val="-1"/>
        </w:rPr>
        <w:t>than</w:t>
      </w:r>
      <w:r>
        <w:rPr>
          <w:spacing w:val="-5"/>
        </w:rPr>
        <w:t xml:space="preserve"> </w:t>
      </w:r>
      <w:r>
        <w:rPr>
          <w:spacing w:val="-1"/>
        </w:rPr>
        <w:t>14</w:t>
      </w:r>
      <w:r>
        <w:rPr>
          <w:spacing w:val="-6"/>
        </w:rPr>
        <w:t xml:space="preserve"> </w:t>
      </w:r>
      <w:r>
        <w:t>credit</w:t>
      </w:r>
      <w:r>
        <w:rPr>
          <w:spacing w:val="-4"/>
        </w:rPr>
        <w:t xml:space="preserve"> </w:t>
      </w:r>
      <w:r>
        <w:rPr>
          <w:spacing w:val="-1"/>
        </w:rPr>
        <w:t>hours</w:t>
      </w:r>
      <w:r>
        <w:rPr>
          <w:spacing w:val="-4"/>
        </w:rPr>
        <w:t xml:space="preserve"> </w:t>
      </w:r>
      <w:r>
        <w:t>per</w:t>
      </w:r>
      <w:r>
        <w:rPr>
          <w:spacing w:val="-3"/>
        </w:rPr>
        <w:t xml:space="preserve"> </w:t>
      </w:r>
      <w:r>
        <w:t>term.</w:t>
      </w:r>
      <w:r>
        <w:rPr>
          <w:spacing w:val="-6"/>
        </w:rPr>
        <w:t xml:space="preserve"> </w:t>
      </w:r>
      <w:r>
        <w:rPr>
          <w:spacing w:val="-1"/>
        </w:rPr>
        <w:t>Students</w:t>
      </w:r>
      <w:r>
        <w:rPr>
          <w:spacing w:val="-5"/>
        </w:rPr>
        <w:t xml:space="preserve"> </w:t>
      </w:r>
      <w:r>
        <w:rPr>
          <w:spacing w:val="1"/>
        </w:rPr>
        <w:t>must</w:t>
      </w:r>
      <w:r>
        <w:rPr>
          <w:spacing w:val="-5"/>
        </w:rPr>
        <w:t xml:space="preserve"> </w:t>
      </w:r>
      <w:r>
        <w:rPr>
          <w:spacing w:val="-1"/>
        </w:rPr>
        <w:t>receive</w:t>
      </w:r>
      <w:r>
        <w:rPr>
          <w:spacing w:val="-6"/>
        </w:rPr>
        <w:t xml:space="preserve"> </w:t>
      </w:r>
      <w:r>
        <w:t>approval</w:t>
      </w:r>
      <w:r>
        <w:rPr>
          <w:spacing w:val="-7"/>
        </w:rPr>
        <w:t xml:space="preserve"> </w:t>
      </w:r>
      <w:r>
        <w:t>from</w:t>
      </w:r>
      <w:r>
        <w:rPr>
          <w:spacing w:val="-2"/>
        </w:rPr>
        <w:t xml:space="preserve"> </w:t>
      </w:r>
      <w:r>
        <w:rPr>
          <w:spacing w:val="-1"/>
        </w:rPr>
        <w:t>the</w:t>
      </w:r>
      <w:r>
        <w:rPr>
          <w:spacing w:val="66"/>
          <w:w w:val="99"/>
        </w:rPr>
        <w:t xml:space="preserve"> </w:t>
      </w:r>
      <w:r>
        <w:t>Associate</w:t>
      </w:r>
      <w:r>
        <w:rPr>
          <w:spacing w:val="-6"/>
        </w:rPr>
        <w:t xml:space="preserve"> </w:t>
      </w:r>
      <w:r>
        <w:t>Dean</w:t>
      </w:r>
      <w:r>
        <w:rPr>
          <w:spacing w:val="-5"/>
        </w:rPr>
        <w:t xml:space="preserve"> </w:t>
      </w:r>
      <w:r>
        <w:t>to</w:t>
      </w:r>
      <w:r>
        <w:rPr>
          <w:spacing w:val="-4"/>
        </w:rPr>
        <w:t xml:space="preserve"> </w:t>
      </w:r>
      <w:r>
        <w:t>take</w:t>
      </w:r>
      <w:r>
        <w:rPr>
          <w:spacing w:val="-6"/>
        </w:rPr>
        <w:t xml:space="preserve"> </w:t>
      </w:r>
      <w:r>
        <w:t>additional</w:t>
      </w:r>
      <w:r>
        <w:rPr>
          <w:spacing w:val="-7"/>
        </w:rPr>
        <w:t xml:space="preserve"> </w:t>
      </w:r>
      <w:r>
        <w:t>credit</w:t>
      </w:r>
      <w:r>
        <w:rPr>
          <w:spacing w:val="-6"/>
        </w:rPr>
        <w:t xml:space="preserve"> </w:t>
      </w:r>
      <w:r>
        <w:t>hours</w:t>
      </w:r>
      <w:r>
        <w:rPr>
          <w:spacing w:val="-6"/>
        </w:rPr>
        <w:t xml:space="preserve"> </w:t>
      </w:r>
      <w:r>
        <w:rPr>
          <w:spacing w:val="-1"/>
        </w:rPr>
        <w:t>in</w:t>
      </w:r>
      <w:r>
        <w:rPr>
          <w:spacing w:val="-4"/>
        </w:rPr>
        <w:t xml:space="preserve"> </w:t>
      </w:r>
      <w:r>
        <w:rPr>
          <w:spacing w:val="1"/>
        </w:rPr>
        <w:t>any</w:t>
      </w:r>
      <w:r>
        <w:rPr>
          <w:spacing w:val="-9"/>
        </w:rPr>
        <w:t xml:space="preserve"> </w:t>
      </w:r>
      <w:r>
        <w:t>given</w:t>
      </w:r>
      <w:r>
        <w:rPr>
          <w:spacing w:val="-4"/>
        </w:rPr>
        <w:t xml:space="preserve"> </w:t>
      </w:r>
      <w:r>
        <w:rPr>
          <w:spacing w:val="1"/>
        </w:rPr>
        <w:t>term.</w:t>
      </w:r>
    </w:p>
    <w:p w14:paraId="463EB3C4" w14:textId="77777777" w:rsidR="00477448" w:rsidRDefault="00477448" w:rsidP="00464CAA">
      <w:pPr>
        <w:pStyle w:val="BodyText"/>
        <w:kinsoku w:val="0"/>
        <w:overflowPunct w:val="0"/>
        <w:spacing w:before="10"/>
        <w:ind w:left="0" w:right="30"/>
        <w:rPr>
          <w:sz w:val="19"/>
          <w:szCs w:val="19"/>
        </w:rPr>
      </w:pPr>
    </w:p>
    <w:p w14:paraId="6E833A1F" w14:textId="6129D2F6" w:rsidR="00477448" w:rsidRDefault="056A4167" w:rsidP="00464CAA">
      <w:pPr>
        <w:pStyle w:val="BodyText"/>
        <w:kinsoku w:val="0"/>
        <w:overflowPunct w:val="0"/>
        <w:ind w:left="0" w:right="30"/>
      </w:pPr>
      <w:r>
        <w:rPr>
          <w:spacing w:val="-1"/>
        </w:rPr>
        <w:t>Students</w:t>
      </w:r>
      <w:r>
        <w:rPr>
          <w:spacing w:val="-3"/>
        </w:rPr>
        <w:t xml:space="preserve"> </w:t>
      </w:r>
      <w:r>
        <w:t>who</w:t>
      </w:r>
      <w:r>
        <w:rPr>
          <w:spacing w:val="-4"/>
        </w:rPr>
        <w:t xml:space="preserve"> </w:t>
      </w:r>
      <w:r>
        <w:t>wish</w:t>
      </w:r>
      <w:r>
        <w:rPr>
          <w:spacing w:val="-5"/>
        </w:rPr>
        <w:t xml:space="preserve"> </w:t>
      </w:r>
      <w:r>
        <w:t>to</w:t>
      </w:r>
      <w:r>
        <w:rPr>
          <w:spacing w:val="-6"/>
        </w:rPr>
        <w:t xml:space="preserve"> </w:t>
      </w:r>
      <w:r>
        <w:rPr>
          <w:spacing w:val="-1"/>
        </w:rPr>
        <w:t>be</w:t>
      </w:r>
      <w:r>
        <w:rPr>
          <w:spacing w:val="-4"/>
        </w:rPr>
        <w:t xml:space="preserve"> </w:t>
      </w:r>
      <w:r>
        <w:t>considered</w:t>
      </w:r>
      <w:r>
        <w:rPr>
          <w:spacing w:val="-5"/>
        </w:rPr>
        <w:t xml:space="preserve"> </w:t>
      </w:r>
      <w:r>
        <w:t>for</w:t>
      </w:r>
      <w:r>
        <w:rPr>
          <w:spacing w:val="-6"/>
        </w:rPr>
        <w:t xml:space="preserve"> </w:t>
      </w:r>
      <w:r>
        <w:t>a</w:t>
      </w:r>
      <w:r>
        <w:rPr>
          <w:spacing w:val="-5"/>
        </w:rPr>
        <w:t xml:space="preserve"> </w:t>
      </w:r>
      <w:r>
        <w:t>credit</w:t>
      </w:r>
      <w:r>
        <w:rPr>
          <w:spacing w:val="-6"/>
        </w:rPr>
        <w:t xml:space="preserve"> </w:t>
      </w:r>
      <w:r>
        <w:t>overload</w:t>
      </w:r>
      <w:r>
        <w:rPr>
          <w:spacing w:val="-6"/>
        </w:rPr>
        <w:t xml:space="preserve"> </w:t>
      </w:r>
      <w:r>
        <w:rPr>
          <w:spacing w:val="-1"/>
        </w:rPr>
        <w:t>should</w:t>
      </w:r>
      <w:r>
        <w:rPr>
          <w:spacing w:val="-4"/>
        </w:rPr>
        <w:t xml:space="preserve"> </w:t>
      </w:r>
      <w:r>
        <w:rPr>
          <w:spacing w:val="-1"/>
        </w:rPr>
        <w:t>send</w:t>
      </w:r>
      <w:r>
        <w:rPr>
          <w:spacing w:val="-3"/>
        </w:rPr>
        <w:t xml:space="preserve"> </w:t>
      </w:r>
      <w:r>
        <w:t>a</w:t>
      </w:r>
      <w:r>
        <w:rPr>
          <w:spacing w:val="-6"/>
        </w:rPr>
        <w:t xml:space="preserve"> </w:t>
      </w:r>
      <w:r>
        <w:t>brief</w:t>
      </w:r>
      <w:r>
        <w:rPr>
          <w:spacing w:val="-4"/>
        </w:rPr>
        <w:t xml:space="preserve"> </w:t>
      </w:r>
      <w:r>
        <w:t>paragraph</w:t>
      </w:r>
      <w:r>
        <w:rPr>
          <w:spacing w:val="-5"/>
        </w:rPr>
        <w:t xml:space="preserve"> </w:t>
      </w:r>
      <w:r>
        <w:rPr>
          <w:spacing w:val="1"/>
        </w:rPr>
        <w:t>to</w:t>
      </w:r>
      <w:r>
        <w:rPr>
          <w:spacing w:val="-6"/>
        </w:rPr>
        <w:t xml:space="preserve"> </w:t>
      </w:r>
      <w:r>
        <w:t>the</w:t>
      </w:r>
      <w:r>
        <w:rPr>
          <w:spacing w:val="3"/>
        </w:rPr>
        <w:t xml:space="preserve"> </w:t>
      </w:r>
      <w:r>
        <w:t>MAC</w:t>
      </w:r>
      <w:r>
        <w:rPr>
          <w:spacing w:val="40"/>
          <w:w w:val="99"/>
        </w:rPr>
        <w:t xml:space="preserve"> </w:t>
      </w:r>
      <w:r>
        <w:rPr>
          <w:spacing w:val="-1"/>
        </w:rPr>
        <w:t>Program</w:t>
      </w:r>
      <w:r>
        <w:rPr>
          <w:spacing w:val="-2"/>
        </w:rPr>
        <w:t xml:space="preserve"> </w:t>
      </w:r>
      <w:r>
        <w:rPr>
          <w:spacing w:val="-1"/>
        </w:rPr>
        <w:t>Registrar</w:t>
      </w:r>
      <w:r>
        <w:rPr>
          <w:spacing w:val="-6"/>
        </w:rPr>
        <w:t xml:space="preserve"> </w:t>
      </w:r>
      <w:r>
        <w:t>explaining</w:t>
      </w:r>
      <w:r>
        <w:rPr>
          <w:spacing w:val="-6"/>
        </w:rPr>
        <w:t xml:space="preserve"> </w:t>
      </w:r>
      <w:r>
        <w:t>why</w:t>
      </w:r>
      <w:r>
        <w:rPr>
          <w:spacing w:val="-9"/>
        </w:rPr>
        <w:t xml:space="preserve"> </w:t>
      </w:r>
      <w:r>
        <w:rPr>
          <w:spacing w:val="1"/>
        </w:rPr>
        <w:t>they</w:t>
      </w:r>
      <w:r>
        <w:rPr>
          <w:spacing w:val="-8"/>
        </w:rPr>
        <w:t xml:space="preserve"> </w:t>
      </w:r>
      <w:r>
        <w:t>are</w:t>
      </w:r>
      <w:r>
        <w:rPr>
          <w:spacing w:val="-7"/>
        </w:rPr>
        <w:t xml:space="preserve"> </w:t>
      </w:r>
      <w:r>
        <w:t>seeking</w:t>
      </w:r>
      <w:r>
        <w:rPr>
          <w:spacing w:val="-7"/>
        </w:rPr>
        <w:t xml:space="preserve"> </w:t>
      </w:r>
      <w:r>
        <w:t>an</w:t>
      </w:r>
      <w:r>
        <w:rPr>
          <w:spacing w:val="-4"/>
        </w:rPr>
        <w:t xml:space="preserve"> </w:t>
      </w:r>
      <w:r>
        <w:t>overload</w:t>
      </w:r>
      <w:r>
        <w:rPr>
          <w:spacing w:val="-6"/>
        </w:rPr>
        <w:t xml:space="preserve"> </w:t>
      </w:r>
      <w:r>
        <w:t>for</w:t>
      </w:r>
      <w:r>
        <w:rPr>
          <w:spacing w:val="-6"/>
        </w:rPr>
        <w:t xml:space="preserve"> </w:t>
      </w:r>
      <w:r>
        <w:t>the</w:t>
      </w:r>
      <w:r>
        <w:rPr>
          <w:spacing w:val="-5"/>
        </w:rPr>
        <w:t xml:space="preserve"> </w:t>
      </w:r>
      <w:r>
        <w:t>upcoming</w:t>
      </w:r>
      <w:r>
        <w:rPr>
          <w:spacing w:val="1"/>
        </w:rPr>
        <w:t xml:space="preserve"> </w:t>
      </w:r>
      <w:r>
        <w:t>term</w:t>
      </w:r>
      <w:r>
        <w:rPr>
          <w:spacing w:val="-1"/>
        </w:rPr>
        <w:t xml:space="preserve"> and</w:t>
      </w:r>
      <w:r>
        <w:rPr>
          <w:spacing w:val="-6"/>
        </w:rPr>
        <w:t xml:space="preserve"> </w:t>
      </w:r>
      <w:r>
        <w:t>how</w:t>
      </w:r>
      <w:r>
        <w:rPr>
          <w:spacing w:val="-8"/>
        </w:rPr>
        <w:t xml:space="preserve"> </w:t>
      </w:r>
      <w:r>
        <w:rPr>
          <w:spacing w:val="1"/>
        </w:rPr>
        <w:t>they</w:t>
      </w:r>
      <w:r>
        <w:rPr>
          <w:spacing w:val="-9"/>
        </w:rPr>
        <w:t xml:space="preserve"> </w:t>
      </w:r>
      <w:r>
        <w:t>plan</w:t>
      </w:r>
      <w:r>
        <w:rPr>
          <w:spacing w:val="60"/>
          <w:w w:val="99"/>
        </w:rPr>
        <w:t xml:space="preserve"> </w:t>
      </w:r>
      <w:r>
        <w:rPr>
          <w:spacing w:val="-1"/>
        </w:rPr>
        <w:t>to</w:t>
      </w:r>
      <w:r>
        <w:rPr>
          <w:spacing w:val="-7"/>
        </w:rPr>
        <w:t xml:space="preserve"> </w:t>
      </w:r>
      <w:r>
        <w:t>manage</w:t>
      </w:r>
      <w:r>
        <w:rPr>
          <w:spacing w:val="-6"/>
        </w:rPr>
        <w:t xml:space="preserve"> </w:t>
      </w:r>
      <w:r>
        <w:t>the</w:t>
      </w:r>
      <w:r>
        <w:rPr>
          <w:spacing w:val="-7"/>
        </w:rPr>
        <w:t xml:space="preserve"> </w:t>
      </w:r>
      <w:r>
        <w:t>additional</w:t>
      </w:r>
      <w:r>
        <w:rPr>
          <w:spacing w:val="-7"/>
        </w:rPr>
        <w:t xml:space="preserve"> </w:t>
      </w:r>
      <w:r>
        <w:t>coursework.</w:t>
      </w:r>
      <w:r>
        <w:rPr>
          <w:spacing w:val="-6"/>
        </w:rPr>
        <w:t xml:space="preserve"> </w:t>
      </w:r>
      <w:r w:rsidR="1A0E6D18">
        <w:t>The written request should be submitted to the Registrar at least one month before the term starts.</w:t>
      </w:r>
      <w:r>
        <w:rPr>
          <w:spacing w:val="-6"/>
        </w:rPr>
        <w:t xml:space="preserve"> </w:t>
      </w:r>
      <w:r>
        <w:rPr>
          <w:spacing w:val="-1"/>
        </w:rPr>
        <w:t>Please</w:t>
      </w:r>
      <w:r>
        <w:rPr>
          <w:spacing w:val="-5"/>
        </w:rPr>
        <w:t xml:space="preserve"> </w:t>
      </w:r>
      <w:r>
        <w:t>note</w:t>
      </w:r>
      <w:r>
        <w:rPr>
          <w:spacing w:val="-6"/>
        </w:rPr>
        <w:t xml:space="preserve"> </w:t>
      </w:r>
      <w:r>
        <w:t>that</w:t>
      </w:r>
      <w:r>
        <w:rPr>
          <w:spacing w:val="-6"/>
        </w:rPr>
        <w:t xml:space="preserve"> </w:t>
      </w:r>
      <w:r>
        <w:t>submission</w:t>
      </w:r>
      <w:r>
        <w:rPr>
          <w:spacing w:val="-5"/>
        </w:rPr>
        <w:t xml:space="preserve"> </w:t>
      </w:r>
      <w:r>
        <w:t>of</w:t>
      </w:r>
      <w:r>
        <w:rPr>
          <w:spacing w:val="-3"/>
        </w:rPr>
        <w:t xml:space="preserve"> </w:t>
      </w:r>
      <w:r>
        <w:t>a</w:t>
      </w:r>
      <w:r>
        <w:rPr>
          <w:spacing w:val="-4"/>
        </w:rPr>
        <w:t xml:space="preserve"> </w:t>
      </w:r>
      <w:r>
        <w:rPr>
          <w:spacing w:val="-1"/>
        </w:rPr>
        <w:t>written</w:t>
      </w:r>
      <w:r>
        <w:rPr>
          <w:spacing w:val="-6"/>
        </w:rPr>
        <w:t xml:space="preserve"> </w:t>
      </w:r>
      <w:r>
        <w:t>request</w:t>
      </w:r>
      <w:r>
        <w:rPr>
          <w:spacing w:val="-3"/>
        </w:rPr>
        <w:t xml:space="preserve"> </w:t>
      </w:r>
      <w:r>
        <w:rPr>
          <w:spacing w:val="-1"/>
        </w:rPr>
        <w:t>does</w:t>
      </w:r>
      <w:r>
        <w:rPr>
          <w:spacing w:val="-3"/>
        </w:rPr>
        <w:t xml:space="preserve"> </w:t>
      </w:r>
      <w:r>
        <w:rPr>
          <w:spacing w:val="-1"/>
        </w:rPr>
        <w:t>not</w:t>
      </w:r>
      <w:r>
        <w:rPr>
          <w:spacing w:val="72"/>
          <w:w w:val="99"/>
        </w:rPr>
        <w:t xml:space="preserve"> </w:t>
      </w:r>
      <w:r>
        <w:t>guarantee</w:t>
      </w:r>
      <w:r>
        <w:rPr>
          <w:spacing w:val="-4"/>
        </w:rPr>
        <w:t xml:space="preserve"> </w:t>
      </w:r>
      <w:r>
        <w:rPr>
          <w:spacing w:val="-1"/>
        </w:rPr>
        <w:t>the</w:t>
      </w:r>
      <w:r>
        <w:rPr>
          <w:spacing w:val="-4"/>
        </w:rPr>
        <w:t xml:space="preserve"> </w:t>
      </w:r>
      <w:r>
        <w:t>request</w:t>
      </w:r>
      <w:r>
        <w:rPr>
          <w:spacing w:val="-4"/>
        </w:rPr>
        <w:t xml:space="preserve"> </w:t>
      </w:r>
      <w:r>
        <w:rPr>
          <w:spacing w:val="-1"/>
        </w:rPr>
        <w:t>will</w:t>
      </w:r>
      <w:r>
        <w:rPr>
          <w:spacing w:val="-3"/>
        </w:rPr>
        <w:t xml:space="preserve"> </w:t>
      </w:r>
      <w:r>
        <w:t>be</w:t>
      </w:r>
      <w:r>
        <w:rPr>
          <w:spacing w:val="-7"/>
        </w:rPr>
        <w:t xml:space="preserve"> </w:t>
      </w:r>
      <w:r>
        <w:t>granted.</w:t>
      </w:r>
      <w:r>
        <w:rPr>
          <w:spacing w:val="-6"/>
        </w:rPr>
        <w:t xml:space="preserve"> </w:t>
      </w:r>
      <w:r>
        <w:t>Credit</w:t>
      </w:r>
      <w:r>
        <w:rPr>
          <w:spacing w:val="-4"/>
        </w:rPr>
        <w:t xml:space="preserve"> </w:t>
      </w:r>
      <w:r>
        <w:t>overloads are</w:t>
      </w:r>
      <w:r>
        <w:rPr>
          <w:spacing w:val="-6"/>
        </w:rPr>
        <w:t xml:space="preserve"> </w:t>
      </w:r>
      <w:r>
        <w:t>granted</w:t>
      </w:r>
      <w:r>
        <w:rPr>
          <w:spacing w:val="-5"/>
        </w:rPr>
        <w:t xml:space="preserve"> </w:t>
      </w:r>
      <w:r>
        <w:t>on</w:t>
      </w:r>
      <w:r>
        <w:rPr>
          <w:spacing w:val="-7"/>
        </w:rPr>
        <w:t xml:space="preserve"> </w:t>
      </w:r>
      <w:r>
        <w:t>a</w:t>
      </w:r>
      <w:r>
        <w:rPr>
          <w:spacing w:val="-4"/>
        </w:rPr>
        <w:t xml:space="preserve"> </w:t>
      </w:r>
      <w:r w:rsidR="0727D669">
        <w:t>case</w:t>
      </w:r>
      <w:r w:rsidR="0727D669">
        <w:rPr>
          <w:spacing w:val="-6"/>
        </w:rPr>
        <w:t>-by-case</w:t>
      </w:r>
      <w:r>
        <w:rPr>
          <w:spacing w:val="-6"/>
        </w:rPr>
        <w:t xml:space="preserve"> </w:t>
      </w:r>
      <w:r>
        <w:rPr>
          <w:spacing w:val="-1"/>
        </w:rPr>
        <w:t>basis.</w:t>
      </w:r>
    </w:p>
    <w:p w14:paraId="076806EF" w14:textId="1ABE78A2" w:rsidR="61328213" w:rsidRDefault="61328213">
      <w:r>
        <w:br w:type="page"/>
      </w:r>
    </w:p>
    <w:p w14:paraId="2EFA68D6" w14:textId="77777777" w:rsidR="0001204E" w:rsidRDefault="38AECD71" w:rsidP="1F8A2246">
      <w:pPr>
        <w:pStyle w:val="Heading2"/>
        <w:numPr>
          <w:ilvl w:val="1"/>
          <w:numId w:val="9"/>
        </w:numPr>
        <w:tabs>
          <w:tab w:val="left" w:pos="532"/>
        </w:tabs>
        <w:kinsoku w:val="0"/>
        <w:overflowPunct w:val="0"/>
        <w:ind w:left="0" w:right="30" w:hanging="360"/>
        <w:rPr>
          <w:color w:val="365F91"/>
        </w:rPr>
      </w:pPr>
      <w:bookmarkStart w:id="116" w:name="_Toc354060368"/>
      <w:r>
        <w:rPr>
          <w:color w:val="365F91"/>
          <w:spacing w:val="-1"/>
        </w:rPr>
        <w:lastRenderedPageBreak/>
        <w:t>Degree</w:t>
      </w:r>
      <w:r>
        <w:rPr>
          <w:color w:val="365F91"/>
          <w:spacing w:val="-2"/>
        </w:rPr>
        <w:t xml:space="preserve"> </w:t>
      </w:r>
      <w:r>
        <w:rPr>
          <w:color w:val="365F91"/>
          <w:spacing w:val="-1"/>
        </w:rPr>
        <w:t>Requirements</w:t>
      </w:r>
      <w:bookmarkEnd w:id="116"/>
    </w:p>
    <w:p w14:paraId="66357BEA" w14:textId="58C8440A" w:rsidR="0001204E" w:rsidRDefault="0001204E" w:rsidP="1F8A2246">
      <w:pPr>
        <w:tabs>
          <w:tab w:val="left" w:pos="532"/>
        </w:tabs>
      </w:pPr>
    </w:p>
    <w:p w14:paraId="3314BBF0" w14:textId="2A4CD5E0" w:rsidR="0001204E" w:rsidRDefault="11EB652E" w:rsidP="1F8A2246">
      <w:pPr>
        <w:pStyle w:val="BodyText"/>
        <w:numPr>
          <w:ilvl w:val="2"/>
          <w:numId w:val="9"/>
        </w:numPr>
        <w:tabs>
          <w:tab w:val="left" w:pos="487"/>
        </w:tabs>
        <w:kinsoku w:val="0"/>
        <w:overflowPunct w:val="0"/>
        <w:spacing w:before="39"/>
        <w:ind w:left="360" w:right="30" w:hanging="346"/>
        <w:outlineLvl w:val="2"/>
        <w:rPr>
          <w:color w:val="000000"/>
          <w:sz w:val="28"/>
          <w:szCs w:val="28"/>
        </w:rPr>
      </w:pPr>
      <w:r w:rsidRPr="1F8A2246">
        <w:rPr>
          <w:color w:val="365F91"/>
          <w:sz w:val="28"/>
          <w:szCs w:val="28"/>
        </w:rPr>
        <w:t>Traditional Pathway</w:t>
      </w:r>
    </w:p>
    <w:p w14:paraId="7BA7CBD7" w14:textId="77777777" w:rsidR="0001204E" w:rsidRDefault="0001204E" w:rsidP="0001204E">
      <w:pPr>
        <w:pStyle w:val="BodyText"/>
        <w:kinsoku w:val="0"/>
        <w:overflowPunct w:val="0"/>
        <w:ind w:left="0" w:right="30"/>
        <w:rPr>
          <w:sz w:val="2"/>
          <w:szCs w:val="2"/>
        </w:rPr>
      </w:pPr>
    </w:p>
    <w:p w14:paraId="1D457C72" w14:textId="144AA9F8" w:rsidR="00831839" w:rsidRDefault="11EB652E" w:rsidP="0001204E">
      <w:pPr>
        <w:pStyle w:val="BodyText"/>
        <w:kinsoku w:val="0"/>
        <w:overflowPunct w:val="0"/>
        <w:spacing w:before="89"/>
        <w:ind w:left="0" w:right="30"/>
        <w:rPr>
          <w:spacing w:val="1"/>
        </w:rPr>
      </w:pPr>
      <w:r>
        <w:rPr>
          <w:spacing w:val="1"/>
        </w:rPr>
        <w:t>S</w:t>
      </w:r>
      <w:r w:rsidR="0001204E">
        <w:rPr>
          <w:spacing w:val="-1"/>
        </w:rPr>
        <w:t>tudents</w:t>
      </w:r>
      <w:r w:rsidR="0001204E">
        <w:rPr>
          <w:spacing w:val="-3"/>
        </w:rPr>
        <w:t xml:space="preserve"> </w:t>
      </w:r>
      <w:r w:rsidR="515B2A28">
        <w:rPr>
          <w:spacing w:val="-3"/>
        </w:rPr>
        <w:t xml:space="preserve">pursuing a Master of Accounting degree through the Traditional Pathway </w:t>
      </w:r>
      <w:r w:rsidR="0001204E">
        <w:t>will</w:t>
      </w:r>
      <w:r w:rsidR="0001204E">
        <w:rPr>
          <w:spacing w:val="-7"/>
        </w:rPr>
        <w:t xml:space="preserve"> </w:t>
      </w:r>
      <w:r w:rsidR="0001204E">
        <w:t>need</w:t>
      </w:r>
      <w:r w:rsidR="0001204E">
        <w:rPr>
          <w:spacing w:val="-6"/>
        </w:rPr>
        <w:t xml:space="preserve"> </w:t>
      </w:r>
      <w:r w:rsidR="0001204E">
        <w:t>to</w:t>
      </w:r>
      <w:r w:rsidR="0001204E">
        <w:rPr>
          <w:spacing w:val="-6"/>
        </w:rPr>
        <w:t xml:space="preserve"> </w:t>
      </w:r>
      <w:r w:rsidR="0001204E">
        <w:t>complete</w:t>
      </w:r>
      <w:r w:rsidR="0001204E">
        <w:rPr>
          <w:spacing w:val="3"/>
        </w:rPr>
        <w:t xml:space="preserve"> </w:t>
      </w:r>
      <w:r w:rsidR="0001204E">
        <w:rPr>
          <w:b/>
          <w:bCs/>
          <w:spacing w:val="-1"/>
        </w:rPr>
        <w:t>48</w:t>
      </w:r>
      <w:r w:rsidR="0001204E">
        <w:rPr>
          <w:b/>
          <w:bCs/>
          <w:spacing w:val="41"/>
          <w:w w:val="99"/>
        </w:rPr>
        <w:t xml:space="preserve"> </w:t>
      </w:r>
      <w:r w:rsidR="0001204E">
        <w:rPr>
          <w:b/>
          <w:bCs/>
          <w:spacing w:val="-1"/>
        </w:rPr>
        <w:t>credit</w:t>
      </w:r>
      <w:r w:rsidR="0001204E">
        <w:rPr>
          <w:b/>
          <w:bCs/>
          <w:spacing w:val="-6"/>
        </w:rPr>
        <w:t xml:space="preserve"> </w:t>
      </w:r>
      <w:r w:rsidR="0001204E">
        <w:rPr>
          <w:b/>
          <w:bCs/>
        </w:rPr>
        <w:t>hours</w:t>
      </w:r>
      <w:r w:rsidR="00646277">
        <w:rPr>
          <w:b/>
          <w:bCs/>
          <w:spacing w:val="-7"/>
        </w:rPr>
        <w:t>, including approved transfer credit</w:t>
      </w:r>
      <w:r w:rsidR="1A113BA9">
        <w:rPr>
          <w:b/>
          <w:bCs/>
          <w:spacing w:val="-7"/>
        </w:rPr>
        <w:t>s</w:t>
      </w:r>
      <w:r w:rsidR="00646277">
        <w:rPr>
          <w:b/>
          <w:bCs/>
          <w:spacing w:val="-7"/>
        </w:rPr>
        <w:t>.</w:t>
      </w:r>
      <w:r w:rsidR="4439E407">
        <w:rPr>
          <w:b/>
          <w:bCs/>
          <w:spacing w:val="-7"/>
        </w:rPr>
        <w:t xml:space="preserve"> </w:t>
      </w:r>
      <w:r w:rsidR="00646277">
        <w:rPr>
          <w:spacing w:val="1"/>
        </w:rPr>
        <w:t>Starting with the July 2024 term, t</w:t>
      </w:r>
      <w:r w:rsidR="0001204E">
        <w:rPr>
          <w:spacing w:val="1"/>
        </w:rPr>
        <w:t>he</w:t>
      </w:r>
      <w:r w:rsidR="0001204E">
        <w:rPr>
          <w:spacing w:val="-6"/>
        </w:rPr>
        <w:t xml:space="preserve"> </w:t>
      </w:r>
      <w:r w:rsidR="0001204E">
        <w:t>48</w:t>
      </w:r>
      <w:r w:rsidR="0001204E">
        <w:rPr>
          <w:spacing w:val="-6"/>
        </w:rPr>
        <w:t xml:space="preserve"> </w:t>
      </w:r>
      <w:r w:rsidR="0001204E">
        <w:t>credit</w:t>
      </w:r>
      <w:r w:rsidR="00646277">
        <w:t xml:space="preserve"> hour</w:t>
      </w:r>
      <w:r w:rsidR="0001204E">
        <w:t>s</w:t>
      </w:r>
      <w:r w:rsidR="0001204E">
        <w:rPr>
          <w:spacing w:val="-5"/>
        </w:rPr>
        <w:t xml:space="preserve"> </w:t>
      </w:r>
      <w:r w:rsidR="0001204E">
        <w:t>consist</w:t>
      </w:r>
      <w:r w:rsidR="0001204E">
        <w:rPr>
          <w:spacing w:val="-4"/>
        </w:rPr>
        <w:t xml:space="preserve"> </w:t>
      </w:r>
      <w:r w:rsidR="0001204E">
        <w:t>of</w:t>
      </w:r>
      <w:r w:rsidR="0001204E">
        <w:rPr>
          <w:spacing w:val="-3"/>
        </w:rPr>
        <w:t xml:space="preserve"> </w:t>
      </w:r>
      <w:r w:rsidR="0001204E">
        <w:t>3</w:t>
      </w:r>
      <w:r w:rsidR="00646277">
        <w:t>6</w:t>
      </w:r>
      <w:r w:rsidR="0001204E">
        <w:rPr>
          <w:spacing w:val="-6"/>
        </w:rPr>
        <w:t xml:space="preserve"> </w:t>
      </w:r>
      <w:r w:rsidR="0001204E">
        <w:t>core</w:t>
      </w:r>
      <w:r w:rsidR="0001204E">
        <w:rPr>
          <w:spacing w:val="-6"/>
        </w:rPr>
        <w:t xml:space="preserve"> </w:t>
      </w:r>
      <w:r w:rsidR="0001204E">
        <w:t>credit</w:t>
      </w:r>
      <w:r w:rsidR="0001204E">
        <w:rPr>
          <w:spacing w:val="38"/>
          <w:w w:val="99"/>
        </w:rPr>
        <w:t xml:space="preserve"> </w:t>
      </w:r>
      <w:r w:rsidR="0001204E">
        <w:rPr>
          <w:spacing w:val="-1"/>
        </w:rPr>
        <w:t>hours</w:t>
      </w:r>
      <w:r w:rsidR="0001204E">
        <w:rPr>
          <w:spacing w:val="-6"/>
        </w:rPr>
        <w:t xml:space="preserve"> </w:t>
      </w:r>
      <w:r w:rsidR="0001204E">
        <w:t>(including</w:t>
      </w:r>
      <w:r w:rsidR="0001204E">
        <w:rPr>
          <w:spacing w:val="-6"/>
        </w:rPr>
        <w:t xml:space="preserve"> </w:t>
      </w:r>
      <w:r w:rsidR="0001204E">
        <w:t>the</w:t>
      </w:r>
      <w:r w:rsidR="0001204E">
        <w:rPr>
          <w:spacing w:val="-5"/>
        </w:rPr>
        <w:t xml:space="preserve"> </w:t>
      </w:r>
      <w:r w:rsidR="0001204E">
        <w:t>Leadership</w:t>
      </w:r>
      <w:r w:rsidR="0001204E">
        <w:rPr>
          <w:spacing w:val="-7"/>
        </w:rPr>
        <w:t xml:space="preserve"> </w:t>
      </w:r>
      <w:r w:rsidR="0001204E">
        <w:t>Immersion),</w:t>
      </w:r>
      <w:r w:rsidR="0001204E">
        <w:rPr>
          <w:spacing w:val="-7"/>
        </w:rPr>
        <w:t xml:space="preserve"> </w:t>
      </w:r>
      <w:r w:rsidR="0001204E">
        <w:t>and 1</w:t>
      </w:r>
      <w:r w:rsidR="00646277">
        <w:t>2</w:t>
      </w:r>
      <w:r w:rsidR="0001204E">
        <w:rPr>
          <w:spacing w:val="-8"/>
        </w:rPr>
        <w:t xml:space="preserve"> </w:t>
      </w:r>
      <w:r w:rsidR="0001204E">
        <w:rPr>
          <w:spacing w:val="-1"/>
        </w:rPr>
        <w:t>credit</w:t>
      </w:r>
      <w:r w:rsidR="00646277">
        <w:rPr>
          <w:spacing w:val="-1"/>
        </w:rPr>
        <w:t xml:space="preserve"> hour</w:t>
      </w:r>
      <w:r w:rsidR="0001204E">
        <w:rPr>
          <w:spacing w:val="-1"/>
        </w:rPr>
        <w:t>s</w:t>
      </w:r>
      <w:r w:rsidR="0001204E">
        <w:rPr>
          <w:spacing w:val="-5"/>
        </w:rPr>
        <w:t xml:space="preserve"> </w:t>
      </w:r>
      <w:r w:rsidR="0001204E">
        <w:t>of</w:t>
      </w:r>
      <w:r w:rsidR="0001204E">
        <w:rPr>
          <w:spacing w:val="-5"/>
        </w:rPr>
        <w:t xml:space="preserve"> </w:t>
      </w:r>
      <w:r w:rsidR="0001204E">
        <w:t>electives.</w:t>
      </w:r>
      <w:r w:rsidR="1CEAD884">
        <w:t xml:space="preserve"> </w:t>
      </w:r>
      <w:r w:rsidR="67D2A37D">
        <w:t>Students starting the MAC Program before June 2024 must complete 34 credit hours of core coursework and 14 credit hours of electives.</w:t>
      </w:r>
      <w:r w:rsidR="336DB66A">
        <w:t xml:space="preserve"> </w:t>
      </w:r>
      <w:r w:rsidR="64478661">
        <w:rPr>
          <w:spacing w:val="-1"/>
        </w:rPr>
        <w:t>Students</w:t>
      </w:r>
      <w:r w:rsidR="64478661">
        <w:rPr>
          <w:spacing w:val="-6"/>
        </w:rPr>
        <w:t xml:space="preserve"> </w:t>
      </w:r>
      <w:r w:rsidR="64478661">
        <w:rPr>
          <w:spacing w:val="1"/>
        </w:rPr>
        <w:t>must</w:t>
      </w:r>
      <w:r w:rsidR="64478661">
        <w:rPr>
          <w:spacing w:val="-7"/>
        </w:rPr>
        <w:t xml:space="preserve"> </w:t>
      </w:r>
      <w:r w:rsidR="64478661">
        <w:rPr>
          <w:spacing w:val="-1"/>
        </w:rPr>
        <w:t>complete</w:t>
      </w:r>
      <w:r w:rsidR="64478661">
        <w:rPr>
          <w:spacing w:val="-5"/>
        </w:rPr>
        <w:t xml:space="preserve"> </w:t>
      </w:r>
      <w:r w:rsidR="64478661">
        <w:t>all</w:t>
      </w:r>
      <w:r w:rsidR="64478661">
        <w:rPr>
          <w:spacing w:val="-6"/>
        </w:rPr>
        <w:t xml:space="preserve"> </w:t>
      </w:r>
      <w:r w:rsidR="64478661">
        <w:t>required</w:t>
      </w:r>
      <w:r w:rsidR="64478661">
        <w:rPr>
          <w:spacing w:val="-6"/>
        </w:rPr>
        <w:t xml:space="preserve"> </w:t>
      </w:r>
      <w:r w:rsidR="64478661">
        <w:t>credit</w:t>
      </w:r>
      <w:r w:rsidR="64478661">
        <w:rPr>
          <w:spacing w:val="-7"/>
        </w:rPr>
        <w:t xml:space="preserve"> </w:t>
      </w:r>
      <w:r w:rsidR="64478661">
        <w:t>hours</w:t>
      </w:r>
      <w:r w:rsidR="64478661">
        <w:rPr>
          <w:spacing w:val="-4"/>
        </w:rPr>
        <w:t xml:space="preserve"> </w:t>
      </w:r>
      <w:r w:rsidR="64478661">
        <w:rPr>
          <w:spacing w:val="-1"/>
        </w:rPr>
        <w:t>within</w:t>
      </w:r>
      <w:r w:rsidR="64478661">
        <w:rPr>
          <w:spacing w:val="-6"/>
        </w:rPr>
        <w:t xml:space="preserve"> </w:t>
      </w:r>
      <w:r w:rsidR="356C0D4B">
        <w:rPr>
          <w:spacing w:val="-1"/>
        </w:rPr>
        <w:t xml:space="preserve">36 months </w:t>
      </w:r>
      <w:r w:rsidR="64478661">
        <w:t>of</w:t>
      </w:r>
      <w:r w:rsidR="64478661">
        <w:rPr>
          <w:spacing w:val="-5"/>
        </w:rPr>
        <w:t xml:space="preserve"> </w:t>
      </w:r>
      <w:r w:rsidR="64478661">
        <w:t>starting</w:t>
      </w:r>
      <w:r w:rsidR="64478661">
        <w:rPr>
          <w:spacing w:val="-6"/>
        </w:rPr>
        <w:t xml:space="preserve"> </w:t>
      </w:r>
      <w:r w:rsidR="64478661">
        <w:t>the</w:t>
      </w:r>
      <w:r w:rsidR="64478661">
        <w:rPr>
          <w:spacing w:val="-5"/>
        </w:rPr>
        <w:t xml:space="preserve"> </w:t>
      </w:r>
      <w:r w:rsidR="64478661">
        <w:rPr>
          <w:spacing w:val="1"/>
        </w:rPr>
        <w:t xml:space="preserve">program. Core and concentration courses may not be substituted or waived except as allowed by the </w:t>
      </w:r>
      <w:r w:rsidR="6DF45EEF">
        <w:rPr>
          <w:spacing w:val="1"/>
        </w:rPr>
        <w:t xml:space="preserve">Transfer Credit </w:t>
      </w:r>
      <w:r w:rsidR="77BC72CF">
        <w:rPr>
          <w:spacing w:val="1"/>
        </w:rPr>
        <w:t xml:space="preserve">and Course Waiver </w:t>
      </w:r>
      <w:r w:rsidR="519A75A5">
        <w:rPr>
          <w:spacing w:val="1"/>
        </w:rPr>
        <w:t>P</w:t>
      </w:r>
      <w:r w:rsidR="64478661">
        <w:rPr>
          <w:spacing w:val="1"/>
        </w:rPr>
        <w:t>olicy.</w:t>
      </w:r>
    </w:p>
    <w:p w14:paraId="2B97A016" w14:textId="77777777" w:rsidR="004976F3" w:rsidRDefault="004976F3" w:rsidP="0001204E">
      <w:pPr>
        <w:pStyle w:val="BodyText"/>
        <w:kinsoku w:val="0"/>
        <w:overflowPunct w:val="0"/>
        <w:spacing w:before="89"/>
        <w:ind w:left="0" w:right="30"/>
        <w:rPr>
          <w:spacing w:val="1"/>
        </w:rPr>
      </w:pPr>
    </w:p>
    <w:p w14:paraId="4FD0040D" w14:textId="5E762C35" w:rsidR="006E3B02" w:rsidRDefault="006E3B02" w:rsidP="0001204E">
      <w:pPr>
        <w:pStyle w:val="BodyText"/>
        <w:kinsoku w:val="0"/>
        <w:overflowPunct w:val="0"/>
        <w:spacing w:before="89"/>
        <w:ind w:left="0" w:right="30"/>
      </w:pPr>
      <w:r>
        <w:rPr>
          <w:spacing w:val="1"/>
        </w:rPr>
        <w:t xml:space="preserve">The Office of Specialized Masters Programs Registrar maintains the list of core degree requirements for each cohort and </w:t>
      </w:r>
      <w:r w:rsidR="00D97507">
        <w:rPr>
          <w:spacing w:val="1"/>
        </w:rPr>
        <w:t>a list of elective and concentration courses.</w:t>
      </w:r>
      <w:r w:rsidR="004976F3" w:rsidRPr="004976F3">
        <w:rPr>
          <w:spacing w:val="-1"/>
        </w:rPr>
        <w:t xml:space="preserve"> </w:t>
      </w:r>
      <w:r w:rsidR="004976F3">
        <w:rPr>
          <w:spacing w:val="-1"/>
        </w:rPr>
        <w:t>Students should complete an Academic Plan to determine their course of study. Information regarding course prerequisites is available during onboarding.</w:t>
      </w:r>
    </w:p>
    <w:p w14:paraId="7EF49767" w14:textId="6CE89548" w:rsidR="61328213" w:rsidRDefault="61328213" w:rsidP="61328213">
      <w:pPr>
        <w:pStyle w:val="BodyText"/>
        <w:spacing w:before="89"/>
        <w:ind w:left="0" w:right="30"/>
      </w:pPr>
    </w:p>
    <w:p w14:paraId="7F1D3CB7" w14:textId="48B4FF9E" w:rsidR="0001204E" w:rsidRDefault="0001204E" w:rsidP="0001204E">
      <w:pPr>
        <w:pStyle w:val="BodyText"/>
        <w:kinsoku w:val="0"/>
        <w:overflowPunct w:val="0"/>
        <w:ind w:left="0" w:right="30"/>
      </w:pPr>
      <w:r>
        <w:rPr>
          <w:spacing w:val="-1"/>
        </w:rPr>
        <w:t xml:space="preserve">If a student receives </w:t>
      </w:r>
      <w:r w:rsidR="00D31673">
        <w:rPr>
          <w:spacing w:val="-1"/>
        </w:rPr>
        <w:t>transfer credit</w:t>
      </w:r>
      <w:r>
        <w:rPr>
          <w:spacing w:val="-1"/>
        </w:rPr>
        <w:t>, they must ensure that they complete a minimum of 20 accounting-focused credit hours to complete their degree. Courses marked with a * in this handbook count towards those 20 credit hours. The MAC Program registrar maintains a list of courses that fulfill this requirement.</w:t>
      </w:r>
    </w:p>
    <w:p w14:paraId="1FAF2EDF" w14:textId="77777777" w:rsidR="0001204E" w:rsidRDefault="0001204E" w:rsidP="0001204E">
      <w:pPr>
        <w:pStyle w:val="BodyText"/>
        <w:kinsoku w:val="0"/>
        <w:overflowPunct w:val="0"/>
        <w:ind w:left="0" w:right="30"/>
        <w:rPr>
          <w:spacing w:val="-1"/>
        </w:rPr>
      </w:pPr>
    </w:p>
    <w:p w14:paraId="3A03E409" w14:textId="3401EC9F" w:rsidR="0001204E" w:rsidRDefault="0001204E" w:rsidP="0001204E">
      <w:pPr>
        <w:pStyle w:val="BodyText"/>
        <w:kinsoku w:val="0"/>
        <w:overflowPunct w:val="0"/>
        <w:ind w:left="0" w:right="30"/>
        <w:rPr>
          <w:spacing w:val="-1"/>
        </w:rPr>
      </w:pPr>
      <w:r>
        <w:rPr>
          <w:spacing w:val="-1"/>
        </w:rPr>
        <w:t>All students</w:t>
      </w:r>
      <w:r>
        <w:rPr>
          <w:spacing w:val="-8"/>
        </w:rPr>
        <w:t xml:space="preserve"> </w:t>
      </w:r>
      <w:r>
        <w:rPr>
          <w:spacing w:val="1"/>
        </w:rPr>
        <w:t>must</w:t>
      </w:r>
      <w:r>
        <w:rPr>
          <w:spacing w:val="-8"/>
        </w:rPr>
        <w:t xml:space="preserve"> </w:t>
      </w:r>
      <w:r>
        <w:rPr>
          <w:spacing w:val="-1"/>
        </w:rPr>
        <w:t>attend</w:t>
      </w:r>
      <w:r>
        <w:rPr>
          <w:spacing w:val="-8"/>
        </w:rPr>
        <w:t xml:space="preserve"> </w:t>
      </w:r>
      <w:r>
        <w:t>MAC</w:t>
      </w:r>
      <w:r>
        <w:rPr>
          <w:spacing w:val="-4"/>
        </w:rPr>
        <w:t xml:space="preserve"> </w:t>
      </w:r>
      <w:r>
        <w:rPr>
          <w:spacing w:val="-1"/>
        </w:rPr>
        <w:t>Orientation,</w:t>
      </w:r>
      <w:r>
        <w:rPr>
          <w:spacing w:val="-8"/>
        </w:rPr>
        <w:t xml:space="preserve"> </w:t>
      </w:r>
      <w:r>
        <w:t>be</w:t>
      </w:r>
      <w:r>
        <w:rPr>
          <w:spacing w:val="-8"/>
        </w:rPr>
        <w:t xml:space="preserve"> </w:t>
      </w:r>
      <w:r>
        <w:t>registered</w:t>
      </w:r>
      <w:r>
        <w:rPr>
          <w:spacing w:val="-6"/>
        </w:rPr>
        <w:t xml:space="preserve"> </w:t>
      </w:r>
      <w:r>
        <w:t>for</w:t>
      </w:r>
      <w:r>
        <w:rPr>
          <w:spacing w:val="-8"/>
        </w:rPr>
        <w:t xml:space="preserve"> </w:t>
      </w:r>
      <w:r>
        <w:rPr>
          <w:spacing w:val="-1"/>
        </w:rPr>
        <w:t>MAC</w:t>
      </w:r>
      <w:r>
        <w:rPr>
          <w:spacing w:val="-6"/>
        </w:rPr>
        <w:t xml:space="preserve"> </w:t>
      </w:r>
      <w:r>
        <w:t>776</w:t>
      </w:r>
      <w:r w:rsidR="002758A1">
        <w:t xml:space="preserve"> </w:t>
      </w:r>
      <w:r>
        <w:t>Leadership:</w:t>
      </w:r>
      <w:r>
        <w:rPr>
          <w:spacing w:val="-6"/>
        </w:rPr>
        <w:t xml:space="preserve"> </w:t>
      </w:r>
      <w:r>
        <w:t>Ethics,</w:t>
      </w:r>
      <w:r>
        <w:rPr>
          <w:spacing w:val="-8"/>
        </w:rPr>
        <w:t xml:space="preserve"> </w:t>
      </w:r>
      <w:r>
        <w:rPr>
          <w:spacing w:val="-1"/>
        </w:rPr>
        <w:t>Professionalism</w:t>
      </w:r>
      <w:r>
        <w:rPr>
          <w:spacing w:val="96"/>
          <w:w w:val="99"/>
        </w:rPr>
        <w:t xml:space="preserve"> </w:t>
      </w:r>
      <w:r>
        <w:rPr>
          <w:spacing w:val="-1"/>
        </w:rPr>
        <w:t>and</w:t>
      </w:r>
      <w:r w:rsidRPr="00D258DD">
        <w:rPr>
          <w:spacing w:val="-1"/>
        </w:rPr>
        <w:t xml:space="preserve"> Team </w:t>
      </w:r>
      <w:r>
        <w:rPr>
          <w:spacing w:val="-1"/>
        </w:rPr>
        <w:t>Building</w:t>
      </w:r>
      <w:r w:rsidRPr="00D258DD">
        <w:rPr>
          <w:spacing w:val="-1"/>
        </w:rPr>
        <w:t xml:space="preserve"> </w:t>
      </w:r>
      <w:r>
        <w:rPr>
          <w:spacing w:val="-1"/>
        </w:rPr>
        <w:t>in</w:t>
      </w:r>
      <w:r w:rsidRPr="00D258DD">
        <w:rPr>
          <w:spacing w:val="-1"/>
        </w:rPr>
        <w:t xml:space="preserve"> </w:t>
      </w:r>
      <w:r>
        <w:rPr>
          <w:spacing w:val="-1"/>
        </w:rPr>
        <w:t>Today’s</w:t>
      </w:r>
      <w:r w:rsidRPr="00D258DD">
        <w:rPr>
          <w:spacing w:val="-1"/>
        </w:rPr>
        <w:t xml:space="preserve"> Diverse </w:t>
      </w:r>
      <w:r>
        <w:rPr>
          <w:spacing w:val="-1"/>
        </w:rPr>
        <w:t>Business</w:t>
      </w:r>
      <w:r w:rsidRPr="00D258DD">
        <w:rPr>
          <w:spacing w:val="-1"/>
        </w:rPr>
        <w:t xml:space="preserve"> Environment and attend the Leadership Immersion at the start of </w:t>
      </w:r>
      <w:r>
        <w:rPr>
          <w:spacing w:val="-1"/>
        </w:rPr>
        <w:t>their</w:t>
      </w:r>
      <w:r w:rsidRPr="00D258DD">
        <w:rPr>
          <w:spacing w:val="-1"/>
        </w:rPr>
        <w:t xml:space="preserve"> program.</w:t>
      </w:r>
      <w:r w:rsidR="009C722B">
        <w:rPr>
          <w:spacing w:val="-1"/>
        </w:rPr>
        <w:t xml:space="preserve"> </w:t>
      </w:r>
      <w:r>
        <w:rPr>
          <w:spacing w:val="-1"/>
        </w:rPr>
        <w:t xml:space="preserve">Students must take MAC 716 Accounting Systems Essentials and MAC 710 Financial Reporting A during their first term. </w:t>
      </w:r>
    </w:p>
    <w:p w14:paraId="4250132C" w14:textId="77777777" w:rsidR="0001204E" w:rsidRPr="00D258DD" w:rsidRDefault="0001204E" w:rsidP="0001204E">
      <w:pPr>
        <w:pStyle w:val="BodyText"/>
        <w:kinsoku w:val="0"/>
        <w:overflowPunct w:val="0"/>
        <w:ind w:left="0" w:right="30"/>
        <w:rPr>
          <w:spacing w:val="-1"/>
        </w:rPr>
      </w:pPr>
    </w:p>
    <w:p w14:paraId="49CD63B8" w14:textId="6798E16F" w:rsidR="3D4AEF2A" w:rsidRDefault="3D4AEF2A" w:rsidP="1F8A2246">
      <w:pPr>
        <w:pStyle w:val="BodyText"/>
        <w:numPr>
          <w:ilvl w:val="2"/>
          <w:numId w:val="9"/>
        </w:numPr>
        <w:tabs>
          <w:tab w:val="left" w:pos="487"/>
        </w:tabs>
        <w:spacing w:before="39"/>
        <w:ind w:left="360" w:right="30" w:hanging="346"/>
        <w:outlineLvl w:val="2"/>
        <w:rPr>
          <w:color w:val="365F91"/>
          <w:sz w:val="28"/>
          <w:szCs w:val="28"/>
        </w:rPr>
      </w:pPr>
      <w:r w:rsidRPr="1F8A2246">
        <w:rPr>
          <w:color w:val="365F91"/>
          <w:sz w:val="28"/>
          <w:szCs w:val="28"/>
        </w:rPr>
        <w:t>Advanced Standing Pathway</w:t>
      </w:r>
    </w:p>
    <w:p w14:paraId="27AE4EC9" w14:textId="72A29347" w:rsidR="381D404E" w:rsidRDefault="6BF11E04" w:rsidP="005F39DC">
      <w:pPr>
        <w:pStyle w:val="BodyText"/>
        <w:spacing w:before="89" w:after="240"/>
        <w:ind w:left="0" w:right="30"/>
        <w:rPr>
          <w:rFonts w:eastAsia="Arial"/>
          <w:color w:val="000000" w:themeColor="text1"/>
        </w:rPr>
      </w:pPr>
      <w:r w:rsidRPr="43692D7E">
        <w:rPr>
          <w:rFonts w:eastAsia="Arial"/>
          <w:color w:val="000000" w:themeColor="text1"/>
        </w:rPr>
        <w:t>Beginning in the July 2025 term, s</w:t>
      </w:r>
      <w:r w:rsidR="381D404E" w:rsidRPr="43692D7E">
        <w:rPr>
          <w:rFonts w:eastAsia="Arial"/>
          <w:color w:val="000000" w:themeColor="text1"/>
        </w:rPr>
        <w:t xml:space="preserve">tudents pursuing a </w:t>
      </w:r>
      <w:r w:rsidR="3D4AEF2A" w:rsidRPr="43692D7E">
        <w:rPr>
          <w:rFonts w:eastAsia="Arial"/>
          <w:color w:val="000000" w:themeColor="text1"/>
        </w:rPr>
        <w:t>Master of Accounting degree through the online format’s Advanced Standing Pathway</w:t>
      </w:r>
      <w:r w:rsidR="29FA79A4" w:rsidRPr="43692D7E">
        <w:rPr>
          <w:rFonts w:eastAsia="Arial"/>
          <w:color w:val="000000" w:themeColor="text1"/>
        </w:rPr>
        <w:t xml:space="preserve"> </w:t>
      </w:r>
      <w:r w:rsidR="3D4AEF2A" w:rsidRPr="43692D7E">
        <w:rPr>
          <w:rFonts w:eastAsia="Arial"/>
          <w:color w:val="000000" w:themeColor="text1"/>
        </w:rPr>
        <w:t xml:space="preserve">will need to complete </w:t>
      </w:r>
      <w:r w:rsidR="3D4AEF2A" w:rsidRPr="43692D7E">
        <w:rPr>
          <w:rFonts w:eastAsia="Arial"/>
          <w:b/>
          <w:bCs/>
          <w:color w:val="000000" w:themeColor="text1"/>
        </w:rPr>
        <w:t>30 credit hours.</w:t>
      </w:r>
    </w:p>
    <w:p w14:paraId="65391E2E" w14:textId="77777777" w:rsidR="00C55E0F" w:rsidRDefault="3D4AEF2A" w:rsidP="005F39DC">
      <w:pPr>
        <w:pStyle w:val="BodyText"/>
        <w:spacing w:before="89" w:after="240"/>
        <w:ind w:left="0" w:right="30"/>
        <w:rPr>
          <w:rFonts w:eastAsia="Arial"/>
          <w:color w:val="000000" w:themeColor="text1"/>
        </w:rPr>
      </w:pPr>
      <w:r w:rsidRPr="43692D7E">
        <w:rPr>
          <w:rFonts w:eastAsia="Arial"/>
          <w:color w:val="000000" w:themeColor="text1"/>
        </w:rPr>
        <w:t xml:space="preserve">Students must complete all required credit hours within 24 months of starting the program. Core and concentration courses may not be substituted or waived except as allowed by the Transfer Credit </w:t>
      </w:r>
      <w:r w:rsidR="7ACD7023" w:rsidRPr="43692D7E">
        <w:rPr>
          <w:rFonts w:eastAsia="Arial"/>
          <w:color w:val="000000" w:themeColor="text1"/>
        </w:rPr>
        <w:t xml:space="preserve">and Course Waiver </w:t>
      </w:r>
      <w:r w:rsidRPr="43692D7E">
        <w:rPr>
          <w:rFonts w:eastAsia="Arial"/>
          <w:color w:val="000000" w:themeColor="text1"/>
        </w:rPr>
        <w:t>Policy.</w:t>
      </w:r>
    </w:p>
    <w:p w14:paraId="1084CC6D" w14:textId="77777777" w:rsidR="00C55E0F" w:rsidRDefault="00C55E0F" w:rsidP="005F39DC">
      <w:pPr>
        <w:pStyle w:val="BodyText"/>
        <w:spacing w:before="89" w:after="240"/>
        <w:ind w:left="0" w:right="30"/>
        <w:rPr>
          <w:spacing w:val="-1"/>
        </w:rPr>
      </w:pPr>
      <w:r>
        <w:rPr>
          <w:spacing w:val="1"/>
        </w:rPr>
        <w:t>The Office of Specialized Masters Programs Registrar maintains the list of core degree requirements for each cohort and a list of elective and concentration courses.</w:t>
      </w:r>
      <w:r w:rsidRPr="004976F3">
        <w:rPr>
          <w:spacing w:val="-1"/>
        </w:rPr>
        <w:t xml:space="preserve"> </w:t>
      </w:r>
      <w:r>
        <w:rPr>
          <w:spacing w:val="-1"/>
        </w:rPr>
        <w:t>Students should complete an Academic Plan to determine their course of study. Information regarding course prerequisites is available during onboarding.</w:t>
      </w:r>
    </w:p>
    <w:p w14:paraId="705D946F" w14:textId="0BB4FE01" w:rsidR="1F8A2246" w:rsidRDefault="5FA0CF8C" w:rsidP="005F39DC">
      <w:pPr>
        <w:pStyle w:val="BodyText"/>
        <w:spacing w:before="89" w:after="240"/>
        <w:ind w:left="0" w:right="30"/>
        <w:rPr>
          <w:rFonts w:eastAsia="Arial"/>
          <w:color w:val="000000" w:themeColor="text1"/>
        </w:rPr>
      </w:pPr>
      <w:r w:rsidRPr="1F8A2246">
        <w:rPr>
          <w:rFonts w:eastAsia="Arial"/>
          <w:color w:val="000000" w:themeColor="text1"/>
        </w:rPr>
        <w:t>Students must ensure that they complete a minimum of 20 accounting-focused credit hours to complete their degree. The MAC Program registrar maintains a list of courses that fulfill this requirement.</w:t>
      </w:r>
    </w:p>
    <w:p w14:paraId="21197813" w14:textId="689116C0" w:rsidR="43692D7E" w:rsidRPr="009C722B" w:rsidRDefault="5FA0CF8C" w:rsidP="009C722B">
      <w:pPr>
        <w:pStyle w:val="BodyText"/>
        <w:spacing w:after="240"/>
        <w:ind w:left="0" w:right="30"/>
        <w:rPr>
          <w:rFonts w:eastAsia="Arial"/>
          <w:color w:val="000000" w:themeColor="text1"/>
        </w:rPr>
      </w:pPr>
      <w:r w:rsidRPr="1F8A2246">
        <w:rPr>
          <w:rFonts w:eastAsia="Arial"/>
          <w:color w:val="000000" w:themeColor="text1"/>
        </w:rPr>
        <w:t>All students must attend MAC Orientation, be registered for MAC 776 Leadership: Ethics, Professionalism and Team Building in Today’s Diverse Business Environment and attend the Leadership Immersion at the start of their program.</w:t>
      </w:r>
      <w:r w:rsidR="009C722B" w:rsidRPr="009C722B">
        <w:rPr>
          <w:rFonts w:eastAsia="Arial"/>
          <w:color w:val="000000" w:themeColor="text1"/>
        </w:rPr>
        <w:t xml:space="preserve"> </w:t>
      </w:r>
      <w:r w:rsidR="009C722B" w:rsidRPr="43692D7E">
        <w:rPr>
          <w:rFonts w:eastAsia="Arial"/>
          <w:color w:val="000000" w:themeColor="text1"/>
        </w:rPr>
        <w:t xml:space="preserve">Students must take MAC 710 Financial Reporting A during their first term. </w:t>
      </w:r>
    </w:p>
    <w:p w14:paraId="0C440B76" w14:textId="27F12A14" w:rsidR="3D4AEF2A" w:rsidRDefault="3D4AEF2A" w:rsidP="1F8A2246">
      <w:pPr>
        <w:pStyle w:val="BodyText"/>
        <w:numPr>
          <w:ilvl w:val="2"/>
          <w:numId w:val="9"/>
        </w:numPr>
        <w:tabs>
          <w:tab w:val="left" w:pos="487"/>
        </w:tabs>
        <w:spacing w:before="39"/>
        <w:ind w:left="360" w:right="30" w:hanging="346"/>
        <w:outlineLvl w:val="2"/>
        <w:rPr>
          <w:color w:val="365F91"/>
          <w:sz w:val="28"/>
          <w:szCs w:val="28"/>
        </w:rPr>
      </w:pPr>
      <w:r w:rsidRPr="1F8A2246">
        <w:rPr>
          <w:color w:val="365F91"/>
          <w:sz w:val="28"/>
          <w:szCs w:val="28"/>
        </w:rPr>
        <w:t>Concentrations</w:t>
      </w:r>
    </w:p>
    <w:p w14:paraId="0D8B2820" w14:textId="474CAE35" w:rsidR="1F8A2246" w:rsidRDefault="1F8A2246" w:rsidP="1F8A2246">
      <w:pPr>
        <w:pStyle w:val="BodyText"/>
        <w:ind w:left="0" w:right="30"/>
      </w:pPr>
    </w:p>
    <w:p w14:paraId="186DD6F3" w14:textId="3F01E817" w:rsidR="3D4AEF2A" w:rsidRDefault="3D4AEF2A" w:rsidP="1F8A2246">
      <w:pPr>
        <w:pStyle w:val="BodyText"/>
        <w:ind w:left="0" w:right="30"/>
      </w:pPr>
      <w:r>
        <w:t>MAC students may focus their elective courses to complete one or more concentrations: Audit, Financial Analysis &amp; Reporting, and/or Tax. Each concentration consists of 8 credit hours of coursework. Students may complete more than one concentration. All concentration courses count towards the required accounting-focused credit hours.</w:t>
      </w:r>
      <w:r w:rsidR="009C722B">
        <w:t xml:space="preserve"> A list of concentration courses is available from the OSM Registrar.</w:t>
      </w:r>
    </w:p>
    <w:p w14:paraId="19C31527" w14:textId="77777777" w:rsidR="1F8A2246" w:rsidRDefault="1F8A2246" w:rsidP="1F8A2246">
      <w:pPr>
        <w:pStyle w:val="BodyText"/>
        <w:ind w:left="0" w:right="30"/>
      </w:pPr>
    </w:p>
    <w:p w14:paraId="2E93900A" w14:textId="1DB6E216" w:rsidR="1F8A2246" w:rsidRDefault="1F8A2246" w:rsidP="1F8A2246">
      <w:pPr>
        <w:pStyle w:val="BodyText"/>
        <w:tabs>
          <w:tab w:val="left" w:pos="487"/>
        </w:tabs>
        <w:spacing w:before="39"/>
        <w:ind w:left="360" w:right="30" w:hanging="346"/>
        <w:outlineLvl w:val="2"/>
        <w:rPr>
          <w:color w:val="000000" w:themeColor="text1"/>
          <w:sz w:val="28"/>
          <w:szCs w:val="28"/>
        </w:rPr>
      </w:pPr>
    </w:p>
    <w:p w14:paraId="14FC5A06" w14:textId="77777777" w:rsidR="0001204E" w:rsidRDefault="0001204E" w:rsidP="0001204E">
      <w:pPr>
        <w:pStyle w:val="BodyText"/>
        <w:numPr>
          <w:ilvl w:val="2"/>
          <w:numId w:val="9"/>
        </w:numPr>
        <w:tabs>
          <w:tab w:val="left" w:pos="487"/>
        </w:tabs>
        <w:kinsoku w:val="0"/>
        <w:overflowPunct w:val="0"/>
        <w:spacing w:before="39"/>
        <w:ind w:left="360" w:right="30" w:hanging="346"/>
        <w:outlineLvl w:val="2"/>
        <w:rPr>
          <w:color w:val="000000"/>
          <w:sz w:val="28"/>
          <w:szCs w:val="28"/>
        </w:rPr>
      </w:pPr>
      <w:bookmarkStart w:id="117" w:name="B._Dual_Enrollment"/>
      <w:bookmarkStart w:id="118" w:name="C._On-Campus_Classes"/>
      <w:bookmarkStart w:id="119" w:name="3.6:_Course_Evaluations"/>
      <w:bookmarkStart w:id="120" w:name="3.7:_Personal_and_Academic_Difficulties"/>
      <w:bookmarkStart w:id="121" w:name="3.8:_Leaves_of_Absence"/>
      <w:bookmarkStart w:id="122" w:name="A._Student-Initiated"/>
      <w:bookmarkStart w:id="123" w:name="bookmark35"/>
      <w:bookmarkStart w:id="124" w:name="_Hlk92203482"/>
      <w:bookmarkEnd w:id="117"/>
      <w:bookmarkEnd w:id="118"/>
      <w:bookmarkEnd w:id="119"/>
      <w:bookmarkEnd w:id="120"/>
      <w:bookmarkEnd w:id="121"/>
      <w:bookmarkEnd w:id="122"/>
      <w:bookmarkEnd w:id="123"/>
      <w:r>
        <w:rPr>
          <w:color w:val="365F91"/>
          <w:spacing w:val="-1"/>
          <w:sz w:val="28"/>
          <w:szCs w:val="28"/>
        </w:rPr>
        <w:t>Dual</w:t>
      </w:r>
      <w:r>
        <w:rPr>
          <w:color w:val="365F91"/>
          <w:spacing w:val="-2"/>
          <w:sz w:val="28"/>
          <w:szCs w:val="28"/>
        </w:rPr>
        <w:t xml:space="preserve"> </w:t>
      </w:r>
      <w:r>
        <w:rPr>
          <w:color w:val="365F91"/>
          <w:spacing w:val="-1"/>
          <w:sz w:val="28"/>
          <w:szCs w:val="28"/>
        </w:rPr>
        <w:t>Enrollment</w:t>
      </w:r>
    </w:p>
    <w:p w14:paraId="30166642" w14:textId="77777777" w:rsidR="0001204E" w:rsidRDefault="0001204E" w:rsidP="0001204E">
      <w:pPr>
        <w:pStyle w:val="BodyText"/>
        <w:kinsoku w:val="0"/>
        <w:overflowPunct w:val="0"/>
        <w:ind w:left="0" w:right="30"/>
        <w:rPr>
          <w:sz w:val="2"/>
          <w:szCs w:val="2"/>
        </w:rPr>
      </w:pPr>
    </w:p>
    <w:p w14:paraId="665DAFCA" w14:textId="5F3BAC54" w:rsidR="0001204E" w:rsidRDefault="0001204E" w:rsidP="0001204E">
      <w:pPr>
        <w:pStyle w:val="BodyText"/>
        <w:kinsoku w:val="0"/>
        <w:overflowPunct w:val="0"/>
        <w:spacing w:before="91"/>
        <w:ind w:left="0" w:right="30"/>
      </w:pPr>
      <w:r>
        <w:rPr>
          <w:spacing w:val="-1"/>
        </w:rPr>
        <w:t>MAC</w:t>
      </w:r>
      <w:r>
        <w:rPr>
          <w:spacing w:val="-7"/>
        </w:rPr>
        <w:t xml:space="preserve"> </w:t>
      </w:r>
      <w:r>
        <w:t>Online</w:t>
      </w:r>
      <w:r>
        <w:rPr>
          <w:spacing w:val="-7"/>
        </w:rPr>
        <w:t xml:space="preserve"> </w:t>
      </w:r>
      <w:r>
        <w:t>students</w:t>
      </w:r>
      <w:r>
        <w:rPr>
          <w:spacing w:val="-6"/>
        </w:rPr>
        <w:t xml:space="preserve"> </w:t>
      </w:r>
      <w:r>
        <w:t>are</w:t>
      </w:r>
      <w:r>
        <w:rPr>
          <w:spacing w:val="-5"/>
        </w:rPr>
        <w:t xml:space="preserve"> </w:t>
      </w:r>
      <w:r>
        <w:t>not</w:t>
      </w:r>
      <w:r>
        <w:rPr>
          <w:spacing w:val="-8"/>
        </w:rPr>
        <w:t xml:space="preserve"> </w:t>
      </w:r>
      <w:r>
        <w:t>permitted</w:t>
      </w:r>
      <w:r>
        <w:rPr>
          <w:spacing w:val="-7"/>
        </w:rPr>
        <w:t xml:space="preserve"> </w:t>
      </w:r>
      <w:r>
        <w:t>to</w:t>
      </w:r>
      <w:r>
        <w:rPr>
          <w:spacing w:val="-6"/>
        </w:rPr>
        <w:t xml:space="preserve"> </w:t>
      </w:r>
      <w:r>
        <w:t>enroll</w:t>
      </w:r>
      <w:r>
        <w:rPr>
          <w:spacing w:val="-8"/>
        </w:rPr>
        <w:t xml:space="preserve"> </w:t>
      </w:r>
      <w:r>
        <w:t>in</w:t>
      </w:r>
      <w:r>
        <w:rPr>
          <w:spacing w:val="-7"/>
        </w:rPr>
        <w:t xml:space="preserve"> </w:t>
      </w:r>
      <w:r>
        <w:t>other</w:t>
      </w:r>
      <w:r>
        <w:rPr>
          <w:spacing w:val="-7"/>
        </w:rPr>
        <w:t xml:space="preserve"> </w:t>
      </w:r>
      <w:r>
        <w:t>accredited</w:t>
      </w:r>
      <w:r>
        <w:rPr>
          <w:spacing w:val="-6"/>
        </w:rPr>
        <w:t xml:space="preserve"> </w:t>
      </w:r>
      <w:r>
        <w:t>degree</w:t>
      </w:r>
      <w:r>
        <w:rPr>
          <w:spacing w:val="-5"/>
        </w:rPr>
        <w:t xml:space="preserve"> </w:t>
      </w:r>
      <w:r>
        <w:t>programs,</w:t>
      </w:r>
      <w:r>
        <w:rPr>
          <w:spacing w:val="-7"/>
        </w:rPr>
        <w:t xml:space="preserve"> </w:t>
      </w:r>
      <w:r>
        <w:rPr>
          <w:spacing w:val="-1"/>
        </w:rPr>
        <w:t>whether</w:t>
      </w:r>
      <w:r>
        <w:rPr>
          <w:spacing w:val="-4"/>
        </w:rPr>
        <w:t xml:space="preserve"> </w:t>
      </w:r>
      <w:r>
        <w:t>online,</w:t>
      </w:r>
      <w:r>
        <w:rPr>
          <w:spacing w:val="46"/>
          <w:w w:val="99"/>
        </w:rPr>
        <w:t xml:space="preserve"> </w:t>
      </w:r>
      <w:r>
        <w:t>part-time,</w:t>
      </w:r>
      <w:r>
        <w:rPr>
          <w:spacing w:val="-7"/>
        </w:rPr>
        <w:t xml:space="preserve"> </w:t>
      </w:r>
      <w:r>
        <w:t>or</w:t>
      </w:r>
      <w:r>
        <w:rPr>
          <w:spacing w:val="-6"/>
        </w:rPr>
        <w:t xml:space="preserve"> </w:t>
      </w:r>
      <w:r>
        <w:rPr>
          <w:spacing w:val="-1"/>
        </w:rPr>
        <w:t>residential,</w:t>
      </w:r>
      <w:r>
        <w:rPr>
          <w:spacing w:val="-4"/>
        </w:rPr>
        <w:t xml:space="preserve"> </w:t>
      </w:r>
      <w:r>
        <w:t>either</w:t>
      </w:r>
      <w:r>
        <w:rPr>
          <w:spacing w:val="-5"/>
        </w:rPr>
        <w:t xml:space="preserve"> </w:t>
      </w:r>
      <w:r>
        <w:t>at</w:t>
      </w:r>
      <w:r>
        <w:rPr>
          <w:spacing w:val="-6"/>
        </w:rPr>
        <w:t xml:space="preserve"> </w:t>
      </w:r>
      <w:r>
        <w:t>UNC</w:t>
      </w:r>
      <w:r>
        <w:rPr>
          <w:spacing w:val="-6"/>
        </w:rPr>
        <w:t xml:space="preserve"> </w:t>
      </w:r>
      <w:r>
        <w:t>Chapel</w:t>
      </w:r>
      <w:r>
        <w:rPr>
          <w:spacing w:val="-7"/>
        </w:rPr>
        <w:t xml:space="preserve"> </w:t>
      </w:r>
      <w:r>
        <w:t>Hill</w:t>
      </w:r>
      <w:r>
        <w:rPr>
          <w:spacing w:val="-7"/>
        </w:rPr>
        <w:t xml:space="preserve"> </w:t>
      </w:r>
      <w:r>
        <w:t>or</w:t>
      </w:r>
      <w:r>
        <w:rPr>
          <w:spacing w:val="-3"/>
        </w:rPr>
        <w:t xml:space="preserve"> </w:t>
      </w:r>
      <w:r>
        <w:t>at</w:t>
      </w:r>
      <w:r>
        <w:rPr>
          <w:spacing w:val="-6"/>
        </w:rPr>
        <w:t xml:space="preserve"> </w:t>
      </w:r>
      <w:r>
        <w:t>a</w:t>
      </w:r>
      <w:r>
        <w:rPr>
          <w:spacing w:val="-6"/>
        </w:rPr>
        <w:t xml:space="preserve"> </w:t>
      </w:r>
      <w:r>
        <w:t>different</w:t>
      </w:r>
      <w:r>
        <w:rPr>
          <w:spacing w:val="-6"/>
        </w:rPr>
        <w:t xml:space="preserve"> </w:t>
      </w:r>
      <w:r>
        <w:rPr>
          <w:spacing w:val="-1"/>
        </w:rPr>
        <w:t>institution.</w:t>
      </w:r>
      <w:r>
        <w:rPr>
          <w:spacing w:val="-4"/>
        </w:rPr>
        <w:t xml:space="preserve"> </w:t>
      </w:r>
      <w:r>
        <w:t>Ex</w:t>
      </w:r>
      <w:r w:rsidR="100CC137">
        <w:t>c</w:t>
      </w:r>
      <w:r>
        <w:t>eptions</w:t>
      </w:r>
      <w:r>
        <w:rPr>
          <w:spacing w:val="-5"/>
        </w:rPr>
        <w:t xml:space="preserve"> </w:t>
      </w:r>
      <w:r>
        <w:t>to</w:t>
      </w:r>
      <w:r>
        <w:rPr>
          <w:spacing w:val="-6"/>
        </w:rPr>
        <w:t xml:space="preserve"> </w:t>
      </w:r>
      <w:r>
        <w:t>this</w:t>
      </w:r>
      <w:r>
        <w:rPr>
          <w:spacing w:val="-6"/>
        </w:rPr>
        <w:t xml:space="preserve"> </w:t>
      </w:r>
      <w:r>
        <w:t>policy</w:t>
      </w:r>
      <w:r>
        <w:rPr>
          <w:spacing w:val="78"/>
          <w:w w:val="99"/>
        </w:rPr>
        <w:t xml:space="preserve"> </w:t>
      </w:r>
      <w:r>
        <w:t>must</w:t>
      </w:r>
      <w:r>
        <w:rPr>
          <w:spacing w:val="-7"/>
        </w:rPr>
        <w:t xml:space="preserve"> </w:t>
      </w:r>
      <w:r>
        <w:rPr>
          <w:spacing w:val="-1"/>
        </w:rPr>
        <w:t>be</w:t>
      </w:r>
      <w:r>
        <w:rPr>
          <w:spacing w:val="-6"/>
        </w:rPr>
        <w:t xml:space="preserve"> </w:t>
      </w:r>
      <w:r>
        <w:t>approved</w:t>
      </w:r>
      <w:r>
        <w:rPr>
          <w:spacing w:val="-5"/>
        </w:rPr>
        <w:t xml:space="preserve"> </w:t>
      </w:r>
      <w:r>
        <w:rPr>
          <w:spacing w:val="-1"/>
        </w:rPr>
        <w:t>prior</w:t>
      </w:r>
      <w:r>
        <w:rPr>
          <w:spacing w:val="-5"/>
        </w:rPr>
        <w:t xml:space="preserve"> </w:t>
      </w:r>
      <w:r>
        <w:t>to</w:t>
      </w:r>
      <w:r>
        <w:rPr>
          <w:spacing w:val="-6"/>
        </w:rPr>
        <w:t xml:space="preserve"> </w:t>
      </w:r>
      <w:r>
        <w:t>admission</w:t>
      </w:r>
      <w:r>
        <w:rPr>
          <w:spacing w:val="-7"/>
        </w:rPr>
        <w:t xml:space="preserve"> </w:t>
      </w:r>
      <w:r>
        <w:t>by</w:t>
      </w:r>
      <w:r>
        <w:rPr>
          <w:spacing w:val="-8"/>
        </w:rPr>
        <w:t xml:space="preserve"> </w:t>
      </w:r>
      <w:r>
        <w:t>the</w:t>
      </w:r>
      <w:r>
        <w:rPr>
          <w:spacing w:val="-2"/>
        </w:rPr>
        <w:t xml:space="preserve"> </w:t>
      </w:r>
      <w:r>
        <w:t>Assistant Dean</w:t>
      </w:r>
      <w:r>
        <w:rPr>
          <w:spacing w:val="-5"/>
        </w:rPr>
        <w:t xml:space="preserve"> </w:t>
      </w:r>
      <w:r>
        <w:t>of</w:t>
      </w:r>
      <w:r>
        <w:rPr>
          <w:spacing w:val="-4"/>
        </w:rPr>
        <w:t xml:space="preserve"> </w:t>
      </w:r>
      <w:r>
        <w:rPr>
          <w:spacing w:val="-1"/>
        </w:rPr>
        <w:t>the</w:t>
      </w:r>
      <w:r>
        <w:rPr>
          <w:spacing w:val="-6"/>
        </w:rPr>
        <w:t xml:space="preserve"> </w:t>
      </w:r>
      <w:r>
        <w:t>MAC</w:t>
      </w:r>
      <w:r>
        <w:rPr>
          <w:spacing w:val="-5"/>
        </w:rPr>
        <w:t xml:space="preserve"> </w:t>
      </w:r>
      <w:r>
        <w:t xml:space="preserve">Program </w:t>
      </w:r>
      <w:r>
        <w:rPr>
          <w:spacing w:val="-1"/>
        </w:rPr>
        <w:t>and</w:t>
      </w:r>
      <w:r>
        <w:rPr>
          <w:spacing w:val="-6"/>
        </w:rPr>
        <w:t xml:space="preserve"> </w:t>
      </w:r>
      <w:r>
        <w:t>Director</w:t>
      </w:r>
      <w:r>
        <w:rPr>
          <w:spacing w:val="-6"/>
        </w:rPr>
        <w:t xml:space="preserve"> </w:t>
      </w:r>
      <w:r>
        <w:t>or</w:t>
      </w:r>
      <w:r>
        <w:rPr>
          <w:spacing w:val="-3"/>
        </w:rPr>
        <w:t xml:space="preserve"> </w:t>
      </w:r>
      <w:r>
        <w:t>Dean</w:t>
      </w:r>
      <w:r>
        <w:rPr>
          <w:spacing w:val="-6"/>
        </w:rPr>
        <w:t xml:space="preserve"> </w:t>
      </w:r>
      <w:r>
        <w:rPr>
          <w:spacing w:val="-1"/>
        </w:rPr>
        <w:t>of</w:t>
      </w:r>
      <w:r>
        <w:rPr>
          <w:spacing w:val="-4"/>
        </w:rPr>
        <w:t xml:space="preserve"> </w:t>
      </w:r>
      <w:r>
        <w:rPr>
          <w:spacing w:val="-1"/>
        </w:rPr>
        <w:t>the</w:t>
      </w:r>
      <w:r>
        <w:rPr>
          <w:spacing w:val="-4"/>
        </w:rPr>
        <w:t xml:space="preserve"> </w:t>
      </w:r>
      <w:r>
        <w:rPr>
          <w:spacing w:val="-1"/>
        </w:rPr>
        <w:t>second</w:t>
      </w:r>
      <w:r>
        <w:rPr>
          <w:spacing w:val="-6"/>
        </w:rPr>
        <w:t xml:space="preserve"> </w:t>
      </w:r>
      <w:r>
        <w:t>program.</w:t>
      </w:r>
    </w:p>
    <w:bookmarkEnd w:id="124"/>
    <w:p w14:paraId="332DD2F7" w14:textId="77777777" w:rsidR="0001204E" w:rsidRDefault="0001204E" w:rsidP="0001204E">
      <w:pPr>
        <w:pStyle w:val="BodyText"/>
        <w:kinsoku w:val="0"/>
        <w:overflowPunct w:val="0"/>
        <w:spacing w:before="3"/>
        <w:ind w:left="0" w:right="30"/>
        <w:rPr>
          <w:sz w:val="17"/>
          <w:szCs w:val="17"/>
        </w:rPr>
      </w:pPr>
    </w:p>
    <w:p w14:paraId="00032DDE" w14:textId="77777777" w:rsidR="0001204E" w:rsidRPr="00037B19" w:rsidRDefault="0001204E" w:rsidP="0001204E">
      <w:pPr>
        <w:pStyle w:val="BodyText"/>
        <w:numPr>
          <w:ilvl w:val="2"/>
          <w:numId w:val="9"/>
        </w:numPr>
        <w:tabs>
          <w:tab w:val="left" w:pos="487"/>
        </w:tabs>
        <w:kinsoku w:val="0"/>
        <w:overflowPunct w:val="0"/>
        <w:spacing w:before="39"/>
        <w:ind w:left="360" w:right="30" w:hanging="346"/>
        <w:outlineLvl w:val="2"/>
        <w:rPr>
          <w:color w:val="365F91"/>
          <w:spacing w:val="-1"/>
          <w:sz w:val="28"/>
          <w:szCs w:val="28"/>
        </w:rPr>
      </w:pPr>
      <w:bookmarkStart w:id="125" w:name="bookmark36"/>
      <w:bookmarkEnd w:id="125"/>
      <w:r w:rsidRPr="00037B19">
        <w:rPr>
          <w:color w:val="365F91"/>
          <w:spacing w:val="-1"/>
          <w:sz w:val="28"/>
          <w:szCs w:val="28"/>
        </w:rPr>
        <w:t>On-Campus Classes</w:t>
      </w:r>
    </w:p>
    <w:p w14:paraId="150352DA" w14:textId="77777777" w:rsidR="0001204E" w:rsidRDefault="0001204E" w:rsidP="0001204E">
      <w:pPr>
        <w:pStyle w:val="BodyText"/>
        <w:kinsoku w:val="0"/>
        <w:overflowPunct w:val="0"/>
        <w:ind w:left="0" w:right="30"/>
        <w:rPr>
          <w:sz w:val="2"/>
          <w:szCs w:val="2"/>
        </w:rPr>
      </w:pPr>
    </w:p>
    <w:p w14:paraId="3B8E2753" w14:textId="30A1CF8A" w:rsidR="0001204E" w:rsidRDefault="0001204E" w:rsidP="0001204E">
      <w:pPr>
        <w:pStyle w:val="BodyText"/>
        <w:kinsoku w:val="0"/>
        <w:overflowPunct w:val="0"/>
        <w:spacing w:before="93"/>
        <w:ind w:left="0" w:right="30"/>
      </w:pPr>
      <w:r>
        <w:t>Interested</w:t>
      </w:r>
      <w:r>
        <w:rPr>
          <w:spacing w:val="-2"/>
        </w:rPr>
        <w:t xml:space="preserve"> </w:t>
      </w:r>
      <w:r>
        <w:t>students</w:t>
      </w:r>
      <w:r>
        <w:rPr>
          <w:spacing w:val="1"/>
        </w:rPr>
        <w:t xml:space="preserve"> </w:t>
      </w:r>
      <w:r>
        <w:t>can</w:t>
      </w:r>
      <w:r>
        <w:rPr>
          <w:spacing w:val="-2"/>
        </w:rPr>
        <w:t xml:space="preserve"> </w:t>
      </w:r>
      <w:r>
        <w:t>contact</w:t>
      </w:r>
      <w:r>
        <w:rPr>
          <w:spacing w:val="-1"/>
        </w:rPr>
        <w:t xml:space="preserve"> </w:t>
      </w:r>
      <w:r>
        <w:t>the</w:t>
      </w:r>
      <w:r>
        <w:rPr>
          <w:spacing w:val="-2"/>
        </w:rPr>
        <w:t xml:space="preserve"> </w:t>
      </w:r>
      <w:r>
        <w:t>Registrar for</w:t>
      </w:r>
      <w:r>
        <w:rPr>
          <w:spacing w:val="-1"/>
        </w:rPr>
        <w:t xml:space="preserve"> </w:t>
      </w:r>
      <w:r>
        <w:t>approval</w:t>
      </w:r>
      <w:r>
        <w:rPr>
          <w:spacing w:val="-1"/>
        </w:rPr>
        <w:t xml:space="preserve"> </w:t>
      </w:r>
      <w:r>
        <w:t>to</w:t>
      </w:r>
      <w:r>
        <w:rPr>
          <w:spacing w:val="1"/>
        </w:rPr>
        <w:t xml:space="preserve"> </w:t>
      </w:r>
      <w:r>
        <w:t>take</w:t>
      </w:r>
      <w:r>
        <w:rPr>
          <w:spacing w:val="-1"/>
        </w:rPr>
        <w:t xml:space="preserve"> </w:t>
      </w:r>
      <w:r>
        <w:t>on-campus</w:t>
      </w:r>
      <w:r>
        <w:rPr>
          <w:spacing w:val="1"/>
        </w:rPr>
        <w:t xml:space="preserve"> </w:t>
      </w:r>
      <w:r>
        <w:rPr>
          <w:spacing w:val="-1"/>
        </w:rPr>
        <w:t>MAC</w:t>
      </w:r>
      <w:r>
        <w:rPr>
          <w:spacing w:val="34"/>
          <w:w w:val="99"/>
        </w:rPr>
        <w:t xml:space="preserve"> </w:t>
      </w:r>
      <w:r>
        <w:t>classes</w:t>
      </w:r>
      <w:r>
        <w:rPr>
          <w:spacing w:val="35"/>
        </w:rPr>
        <w:t xml:space="preserve"> </w:t>
      </w:r>
      <w:r>
        <w:rPr>
          <w:spacing w:val="-1"/>
        </w:rPr>
        <w:t>over</w:t>
      </w:r>
      <w:r>
        <w:rPr>
          <w:spacing w:val="36"/>
        </w:rPr>
        <w:t xml:space="preserve"> </w:t>
      </w:r>
      <w:r>
        <w:rPr>
          <w:spacing w:val="-1"/>
        </w:rPr>
        <w:t>their</w:t>
      </w:r>
      <w:r>
        <w:rPr>
          <w:spacing w:val="35"/>
        </w:rPr>
        <w:t xml:space="preserve"> </w:t>
      </w:r>
      <w:r>
        <w:t>time</w:t>
      </w:r>
      <w:r>
        <w:rPr>
          <w:spacing w:val="35"/>
        </w:rPr>
        <w:t xml:space="preserve"> </w:t>
      </w:r>
      <w:r>
        <w:rPr>
          <w:spacing w:val="-1"/>
        </w:rPr>
        <w:t>in</w:t>
      </w:r>
      <w:r>
        <w:rPr>
          <w:spacing w:val="37"/>
        </w:rPr>
        <w:t xml:space="preserve"> </w:t>
      </w:r>
      <w:r>
        <w:t>the</w:t>
      </w:r>
      <w:r>
        <w:rPr>
          <w:spacing w:val="33"/>
        </w:rPr>
        <w:t xml:space="preserve"> </w:t>
      </w:r>
      <w:r>
        <w:t>online</w:t>
      </w:r>
      <w:r>
        <w:rPr>
          <w:spacing w:val="39"/>
        </w:rPr>
        <w:t xml:space="preserve"> </w:t>
      </w:r>
      <w:r>
        <w:t>MAC</w:t>
      </w:r>
      <w:r>
        <w:rPr>
          <w:spacing w:val="35"/>
        </w:rPr>
        <w:t xml:space="preserve"> </w:t>
      </w:r>
      <w:r>
        <w:t>Program,</w:t>
      </w:r>
      <w:r>
        <w:rPr>
          <w:spacing w:val="34"/>
        </w:rPr>
        <w:t xml:space="preserve"> </w:t>
      </w:r>
      <w:r>
        <w:t>subject</w:t>
      </w:r>
      <w:r>
        <w:rPr>
          <w:spacing w:val="35"/>
        </w:rPr>
        <w:t xml:space="preserve"> </w:t>
      </w:r>
      <w:r>
        <w:t>to</w:t>
      </w:r>
      <w:r>
        <w:rPr>
          <w:spacing w:val="35"/>
        </w:rPr>
        <w:t xml:space="preserve"> </w:t>
      </w:r>
      <w:r>
        <w:t>on-campus</w:t>
      </w:r>
      <w:r>
        <w:rPr>
          <w:spacing w:val="35"/>
        </w:rPr>
        <w:t xml:space="preserve"> </w:t>
      </w:r>
      <w:r>
        <w:rPr>
          <w:spacing w:val="-1"/>
        </w:rPr>
        <w:t>course</w:t>
      </w:r>
      <w:r>
        <w:rPr>
          <w:spacing w:val="35"/>
        </w:rPr>
        <w:t xml:space="preserve"> </w:t>
      </w:r>
      <w:r>
        <w:t>offerings</w:t>
      </w:r>
      <w:r>
        <w:rPr>
          <w:spacing w:val="36"/>
        </w:rPr>
        <w:t xml:space="preserve"> </w:t>
      </w:r>
      <w:r>
        <w:rPr>
          <w:spacing w:val="-1"/>
        </w:rPr>
        <w:t>and</w:t>
      </w:r>
      <w:r>
        <w:rPr>
          <w:spacing w:val="34"/>
        </w:rPr>
        <w:t xml:space="preserve"> </w:t>
      </w:r>
      <w:r>
        <w:t>seat</w:t>
      </w:r>
      <w:r>
        <w:rPr>
          <w:spacing w:val="58"/>
          <w:w w:val="99"/>
        </w:rPr>
        <w:t xml:space="preserve"> </w:t>
      </w:r>
      <w:r>
        <w:rPr>
          <w:spacing w:val="-1"/>
        </w:rPr>
        <w:t>availability.</w:t>
      </w:r>
    </w:p>
    <w:p w14:paraId="0A23326C" w14:textId="77777777" w:rsidR="0001204E" w:rsidRDefault="0001204E" w:rsidP="00464CAA">
      <w:pPr>
        <w:pStyle w:val="BodyText"/>
        <w:kinsoku w:val="0"/>
        <w:overflowPunct w:val="0"/>
        <w:ind w:left="0" w:right="30"/>
      </w:pPr>
    </w:p>
    <w:p w14:paraId="78A44738" w14:textId="6FF2D134" w:rsidR="00477448" w:rsidRDefault="5552277D" w:rsidP="00981A2F">
      <w:pPr>
        <w:pStyle w:val="Heading2"/>
        <w:numPr>
          <w:ilvl w:val="1"/>
          <w:numId w:val="9"/>
        </w:numPr>
        <w:tabs>
          <w:tab w:val="left" w:pos="532"/>
        </w:tabs>
        <w:kinsoku w:val="0"/>
        <w:overflowPunct w:val="0"/>
        <w:spacing w:before="39"/>
        <w:ind w:left="0" w:right="30" w:hanging="360"/>
        <w:rPr>
          <w:color w:val="000000"/>
        </w:rPr>
      </w:pPr>
      <w:bookmarkStart w:id="126" w:name="3.4:_Course_Waivers"/>
      <w:bookmarkStart w:id="127" w:name="3.5:_Degree_Requirements"/>
      <w:bookmarkStart w:id="128" w:name="bookmark32"/>
      <w:bookmarkEnd w:id="126"/>
      <w:bookmarkEnd w:id="127"/>
      <w:bookmarkEnd w:id="128"/>
      <w:r>
        <w:rPr>
          <w:color w:val="365F91"/>
        </w:rPr>
        <w:t xml:space="preserve"> </w:t>
      </w:r>
      <w:bookmarkStart w:id="129" w:name="_Toc1157201193"/>
      <w:r w:rsidR="38AECD71">
        <w:rPr>
          <w:color w:val="365F91"/>
          <w:spacing w:val="-1"/>
        </w:rPr>
        <w:t>Transfer Credit and Course Waivers</w:t>
      </w:r>
      <w:bookmarkEnd w:id="129"/>
    </w:p>
    <w:p w14:paraId="514D33AB" w14:textId="6F4906F9" w:rsidR="00477448" w:rsidRDefault="00477448" w:rsidP="00464CAA">
      <w:pPr>
        <w:pStyle w:val="BodyText"/>
        <w:kinsoku w:val="0"/>
        <w:overflowPunct w:val="0"/>
        <w:ind w:left="0" w:right="30"/>
        <w:rPr>
          <w:sz w:val="2"/>
          <w:szCs w:val="2"/>
        </w:rPr>
      </w:pPr>
    </w:p>
    <w:p w14:paraId="407AE253" w14:textId="216B912C" w:rsidR="00477448" w:rsidRPr="00681505" w:rsidRDefault="72F63D16" w:rsidP="009C722B">
      <w:pPr>
        <w:pStyle w:val="BodyText"/>
        <w:kinsoku w:val="0"/>
        <w:overflowPunct w:val="0"/>
        <w:ind w:left="0" w:right="30"/>
        <w:rPr>
          <w:spacing w:val="-1"/>
        </w:rPr>
      </w:pPr>
      <w:r>
        <w:rPr>
          <w:spacing w:val="-1"/>
        </w:rPr>
        <w:t xml:space="preserve">Students pursuing a MAC degree on the Traditional Pathway </w:t>
      </w:r>
      <w:r w:rsidR="00477448">
        <w:rPr>
          <w:spacing w:val="1"/>
        </w:rPr>
        <w:t>may</w:t>
      </w:r>
      <w:r w:rsidR="00477448">
        <w:rPr>
          <w:spacing w:val="-11"/>
        </w:rPr>
        <w:t xml:space="preserve"> </w:t>
      </w:r>
      <w:r w:rsidR="00477448">
        <w:t>s</w:t>
      </w:r>
      <w:r w:rsidR="556E533D">
        <w:t>ubmit previous coursework for transfer course credit or a waiver of degree requirements</w:t>
      </w:r>
      <w:r w:rsidR="00477448">
        <w:t>.</w:t>
      </w:r>
      <w:r w:rsidR="3B650457">
        <w:t xml:space="preserve"> Students on the Advanced Standing Pathway may only waive MAC 707 Advanced Spreadsheet Modeling by assessment.</w:t>
      </w:r>
    </w:p>
    <w:p w14:paraId="262EC36A" w14:textId="15320991" w:rsidR="1F8A2246" w:rsidRDefault="1F8A2246" w:rsidP="009C722B">
      <w:pPr>
        <w:pStyle w:val="BodyText"/>
        <w:ind w:left="0" w:right="30"/>
        <w:rPr>
          <w:b/>
          <w:bCs/>
        </w:rPr>
      </w:pPr>
    </w:p>
    <w:p w14:paraId="6A496182" w14:textId="12DB5334" w:rsidR="00477448" w:rsidRDefault="0B736E32" w:rsidP="009C722B">
      <w:pPr>
        <w:pStyle w:val="BodyText"/>
        <w:kinsoku w:val="0"/>
        <w:overflowPunct w:val="0"/>
        <w:ind w:left="0" w:right="30"/>
      </w:pPr>
      <w:r w:rsidRPr="61328213">
        <w:rPr>
          <w:b/>
          <w:bCs/>
        </w:rPr>
        <w:t>Definitions</w:t>
      </w:r>
      <w:r>
        <w:t xml:space="preserve"> </w:t>
      </w:r>
    </w:p>
    <w:p w14:paraId="0F299F50" w14:textId="0B1DE2F7" w:rsidR="00477448" w:rsidRDefault="0B736E32" w:rsidP="009C722B">
      <w:pPr>
        <w:pStyle w:val="BodyText"/>
        <w:kinsoku w:val="0"/>
        <w:overflowPunct w:val="0"/>
        <w:ind w:left="0" w:right="30"/>
      </w:pPr>
      <w:r>
        <w:t>Transfer: Student must show a transcript with course credit. The credit posts on the UNC transcript as TR credit for the same number credits shown in previous coursework but no more than we grant for the equivalent course.</w:t>
      </w:r>
    </w:p>
    <w:p w14:paraId="6AD195D0" w14:textId="66EDB486" w:rsidR="00477448" w:rsidRDefault="0B736E32" w:rsidP="009C722B">
      <w:pPr>
        <w:pStyle w:val="BodyText"/>
        <w:kinsoku w:val="0"/>
        <w:overflowPunct w:val="0"/>
        <w:ind w:left="0" w:right="30"/>
      </w:pPr>
      <w:r>
        <w:t xml:space="preserve"> </w:t>
      </w:r>
    </w:p>
    <w:p w14:paraId="33E63BA9" w14:textId="622443E3" w:rsidR="00477448" w:rsidRDefault="0B736E32" w:rsidP="009C722B">
      <w:pPr>
        <w:pStyle w:val="BodyText"/>
        <w:kinsoku w:val="0"/>
        <w:overflowPunct w:val="0"/>
        <w:ind w:left="0" w:right="30"/>
        <w:rPr>
          <w:sz w:val="17"/>
          <w:szCs w:val="17"/>
        </w:rPr>
      </w:pPr>
      <w:r>
        <w:t>Waiver: Student is allowed to bypass a specific course in the MAC curriculum but must make up the credits elsewhere.</w:t>
      </w:r>
    </w:p>
    <w:p w14:paraId="5362C6D3" w14:textId="429285EE" w:rsidR="00477448" w:rsidRDefault="00477448" w:rsidP="009C722B">
      <w:pPr>
        <w:pStyle w:val="BodyText"/>
        <w:kinsoku w:val="0"/>
        <w:overflowPunct w:val="0"/>
        <w:ind w:left="0" w:right="30"/>
        <w:rPr>
          <w:sz w:val="17"/>
          <w:szCs w:val="17"/>
        </w:rPr>
      </w:pPr>
    </w:p>
    <w:p w14:paraId="4F83D3CF" w14:textId="2B8AFD9E" w:rsidR="00477448" w:rsidRDefault="7BF00BCC" w:rsidP="009C722B">
      <w:pPr>
        <w:pStyle w:val="BodyText"/>
        <w:kinsoku w:val="0"/>
        <w:overflowPunct w:val="0"/>
        <w:ind w:left="0" w:right="30"/>
        <w:rPr>
          <w:sz w:val="17"/>
          <w:szCs w:val="17"/>
        </w:rPr>
      </w:pPr>
      <w:r>
        <w:t>Students may transfer in up to 14 credit hours towards the following Master of Accounting courses:</w:t>
      </w:r>
    </w:p>
    <w:p w14:paraId="5F2C2A78" w14:textId="18BB972C" w:rsidR="00477448" w:rsidRDefault="115D02D2" w:rsidP="009C722B">
      <w:pPr>
        <w:pStyle w:val="BodyText"/>
        <w:numPr>
          <w:ilvl w:val="0"/>
          <w:numId w:val="1"/>
        </w:numPr>
        <w:kinsoku w:val="0"/>
        <w:overflowPunct w:val="0"/>
        <w:ind w:right="30"/>
      </w:pPr>
      <w:r>
        <w:t>MAC 707 Advanced Spreadsheet Modeling</w:t>
      </w:r>
      <w:r w:rsidR="1FD0F837">
        <w:t xml:space="preserve"> (2 credit hours)</w:t>
      </w:r>
    </w:p>
    <w:p w14:paraId="0A946585" w14:textId="4EB90B20" w:rsidR="00477448" w:rsidRDefault="5B55C903" w:rsidP="009C722B">
      <w:pPr>
        <w:pStyle w:val="BodyText"/>
        <w:numPr>
          <w:ilvl w:val="0"/>
          <w:numId w:val="1"/>
        </w:numPr>
        <w:kinsoku w:val="0"/>
        <w:overflowPunct w:val="0"/>
        <w:ind w:right="30"/>
      </w:pPr>
      <w:r>
        <w:t>MAC 718 Introductory Finance</w:t>
      </w:r>
      <w:r w:rsidR="0F48EBB6">
        <w:t xml:space="preserve"> (4 credit hours)</w:t>
      </w:r>
    </w:p>
    <w:p w14:paraId="7C0F41AC" w14:textId="744CC622" w:rsidR="00477448" w:rsidRDefault="52BA2F45" w:rsidP="009C722B">
      <w:pPr>
        <w:pStyle w:val="BodyText"/>
        <w:numPr>
          <w:ilvl w:val="0"/>
          <w:numId w:val="1"/>
        </w:numPr>
        <w:kinsoku w:val="0"/>
        <w:overflowPunct w:val="0"/>
        <w:ind w:right="30"/>
      </w:pPr>
      <w:r>
        <w:t>MAC 720 Managerial Accounting</w:t>
      </w:r>
      <w:r w:rsidR="30224F58">
        <w:t xml:space="preserve"> (2 credit hours)</w:t>
      </w:r>
    </w:p>
    <w:p w14:paraId="1051AA9D" w14:textId="56C15C2A" w:rsidR="00477448" w:rsidRDefault="52BA2F45" w:rsidP="009C722B">
      <w:pPr>
        <w:pStyle w:val="BodyText"/>
        <w:numPr>
          <w:ilvl w:val="0"/>
          <w:numId w:val="1"/>
        </w:numPr>
        <w:kinsoku w:val="0"/>
        <w:overflowPunct w:val="0"/>
        <w:ind w:right="30"/>
      </w:pPr>
      <w:r>
        <w:t>MAC 730 Auditing and Assurance Services</w:t>
      </w:r>
      <w:r w:rsidR="4B0E54DB">
        <w:t xml:space="preserve"> (4 credit hours)</w:t>
      </w:r>
    </w:p>
    <w:p w14:paraId="349762D9" w14:textId="782DE640" w:rsidR="00477448" w:rsidRDefault="13AC7EEA" w:rsidP="009C722B">
      <w:pPr>
        <w:pStyle w:val="BodyText"/>
        <w:numPr>
          <w:ilvl w:val="0"/>
          <w:numId w:val="1"/>
        </w:numPr>
        <w:kinsoku w:val="0"/>
        <w:overflowPunct w:val="0"/>
        <w:ind w:right="30"/>
      </w:pPr>
      <w:r>
        <w:t>MAC 745 Federal Income Tax</w:t>
      </w:r>
      <w:r w:rsidR="7CB44A07">
        <w:t xml:space="preserve"> (4 credit hours)</w:t>
      </w:r>
    </w:p>
    <w:p w14:paraId="6F5A7729" w14:textId="5D174E64" w:rsidR="00477448" w:rsidRDefault="13AC7EEA" w:rsidP="009C722B">
      <w:pPr>
        <w:pStyle w:val="BodyText"/>
        <w:numPr>
          <w:ilvl w:val="0"/>
          <w:numId w:val="1"/>
        </w:numPr>
        <w:kinsoku w:val="0"/>
        <w:overflowPunct w:val="0"/>
        <w:ind w:right="30"/>
      </w:pPr>
      <w:r>
        <w:t>MAC 888 Strategic Cost Accounting</w:t>
      </w:r>
      <w:r w:rsidR="5A99F728">
        <w:t xml:space="preserve"> (2 credit hours)</w:t>
      </w:r>
    </w:p>
    <w:p w14:paraId="4BC9A614" w14:textId="77777777" w:rsidR="009C722B" w:rsidRDefault="009C722B" w:rsidP="009C722B">
      <w:pPr>
        <w:pStyle w:val="BodyText"/>
        <w:kinsoku w:val="0"/>
        <w:overflowPunct w:val="0"/>
        <w:ind w:left="0" w:right="30"/>
      </w:pPr>
    </w:p>
    <w:p w14:paraId="22885295" w14:textId="24BB982C" w:rsidR="00477448" w:rsidRDefault="13AC7EEA" w:rsidP="009C722B">
      <w:pPr>
        <w:pStyle w:val="BodyText"/>
        <w:kinsoku w:val="0"/>
        <w:overflowPunct w:val="0"/>
        <w:ind w:left="0" w:right="30"/>
      </w:pPr>
      <w:r>
        <w:t xml:space="preserve">Submitted courses must have been completed </w:t>
      </w:r>
      <w:r w:rsidR="71256E72">
        <w:t xml:space="preserve">within the past five years </w:t>
      </w:r>
      <w:r>
        <w:t>with a grade of B or better</w:t>
      </w:r>
      <w:r w:rsidR="060702F8">
        <w:t xml:space="preserve"> from a regionally accredited institution. Courses from international institutions must be AACSB-accredited.</w:t>
      </w:r>
      <w:r w:rsidR="41F5B28C">
        <w:t xml:space="preserve"> Courses completed more than five years ago may be considered if a student has significant, recent, and direct professional experience with the material.</w:t>
      </w:r>
    </w:p>
    <w:p w14:paraId="0337FC03" w14:textId="77777777" w:rsidR="009C722B" w:rsidRDefault="009C722B" w:rsidP="009C722B">
      <w:pPr>
        <w:pStyle w:val="BodyText"/>
        <w:kinsoku w:val="0"/>
        <w:overflowPunct w:val="0"/>
        <w:ind w:left="0" w:right="30"/>
      </w:pPr>
    </w:p>
    <w:p w14:paraId="50A5CA81" w14:textId="11F51BCB" w:rsidR="00477448" w:rsidRDefault="060702F8" w:rsidP="009C722B">
      <w:pPr>
        <w:pStyle w:val="BodyText"/>
        <w:kinsoku w:val="0"/>
        <w:overflowPunct w:val="0"/>
        <w:ind w:left="0" w:right="30"/>
      </w:pPr>
      <w:r>
        <w:t>Transfer credit hours are only applied to the specific courses listed above.</w:t>
      </w:r>
      <w:r w:rsidR="645841AA">
        <w:t xml:space="preserve"> Surplus credit hours cannot be applied to additional courses. Courses that fulfill the content requirement but not the full credit hour requirement will result in students making up those credit hours with additional cou</w:t>
      </w:r>
      <w:r w:rsidR="43AAB443">
        <w:t>rses.</w:t>
      </w:r>
    </w:p>
    <w:p w14:paraId="678A7A43" w14:textId="04CFB2BD" w:rsidR="00477448" w:rsidRDefault="29D285EA" w:rsidP="009C722B">
      <w:pPr>
        <w:pStyle w:val="BodyText"/>
        <w:kinsoku w:val="0"/>
        <w:overflowPunct w:val="0"/>
        <w:ind w:left="0" w:right="30"/>
        <w:rPr>
          <w:sz w:val="17"/>
          <w:szCs w:val="17"/>
        </w:rPr>
      </w:pPr>
      <w:r>
        <w:t>Additional details regarding transfer credit and course waivers can be found in the Transfer Credit Policy.</w:t>
      </w:r>
      <w:bookmarkStart w:id="130" w:name="bookmark33"/>
      <w:bookmarkEnd w:id="130"/>
    </w:p>
    <w:p w14:paraId="72788809" w14:textId="16CE58C8" w:rsidR="00477448" w:rsidRDefault="00477448" w:rsidP="0938A9C8">
      <w:pPr>
        <w:pStyle w:val="BodyText"/>
        <w:kinsoku w:val="0"/>
        <w:overflowPunct w:val="0"/>
        <w:spacing w:before="91"/>
        <w:ind w:left="0" w:right="30"/>
        <w:rPr>
          <w:sz w:val="17"/>
          <w:szCs w:val="17"/>
        </w:rPr>
      </w:pPr>
      <w:r>
        <w:rPr>
          <w:color w:val="365F91"/>
          <w:spacing w:val="-1"/>
        </w:rPr>
        <w:t xml:space="preserve"> </w:t>
      </w:r>
    </w:p>
    <w:p w14:paraId="1507B6E9" w14:textId="77777777" w:rsidR="00477448" w:rsidRDefault="5552277D" w:rsidP="00981A2F">
      <w:pPr>
        <w:pStyle w:val="Heading2"/>
        <w:numPr>
          <w:ilvl w:val="1"/>
          <w:numId w:val="9"/>
        </w:numPr>
        <w:tabs>
          <w:tab w:val="left" w:pos="532"/>
        </w:tabs>
        <w:kinsoku w:val="0"/>
        <w:overflowPunct w:val="0"/>
        <w:ind w:left="0" w:right="30" w:hanging="360"/>
        <w:rPr>
          <w:color w:val="000000"/>
        </w:rPr>
      </w:pPr>
      <w:bookmarkStart w:id="131" w:name="bookmark37"/>
      <w:bookmarkEnd w:id="131"/>
      <w:r>
        <w:rPr>
          <w:color w:val="365F91"/>
        </w:rPr>
        <w:t xml:space="preserve"> </w:t>
      </w:r>
      <w:bookmarkStart w:id="132" w:name="_Toc143586218"/>
      <w:r>
        <w:rPr>
          <w:color w:val="365F91"/>
          <w:spacing w:val="-1"/>
        </w:rPr>
        <w:t>Course</w:t>
      </w:r>
      <w:r>
        <w:rPr>
          <w:color w:val="365F91"/>
          <w:spacing w:val="-2"/>
        </w:rPr>
        <w:t xml:space="preserve"> </w:t>
      </w:r>
      <w:r>
        <w:rPr>
          <w:color w:val="365F91"/>
          <w:spacing w:val="-1"/>
        </w:rPr>
        <w:t>Evaluations</w:t>
      </w:r>
      <w:bookmarkEnd w:id="132"/>
    </w:p>
    <w:p w14:paraId="6400C303" w14:textId="0661B56D" w:rsidR="00477448" w:rsidRDefault="00477448" w:rsidP="00464CAA">
      <w:pPr>
        <w:pStyle w:val="BodyText"/>
        <w:kinsoku w:val="0"/>
        <w:overflowPunct w:val="0"/>
        <w:ind w:left="0" w:right="30"/>
        <w:rPr>
          <w:sz w:val="2"/>
          <w:szCs w:val="2"/>
        </w:rPr>
      </w:pPr>
    </w:p>
    <w:p w14:paraId="0C46370A" w14:textId="6E9535BE" w:rsidR="00CE3B5B" w:rsidRPr="00CE3B5B" w:rsidRDefault="00477448" w:rsidP="00464CAA">
      <w:pPr>
        <w:pStyle w:val="BodyText"/>
        <w:kinsoku w:val="0"/>
        <w:overflowPunct w:val="0"/>
        <w:spacing w:before="93"/>
        <w:ind w:left="0" w:right="30"/>
        <w:rPr>
          <w:spacing w:val="-1"/>
        </w:rPr>
      </w:pPr>
      <w:r>
        <w:rPr>
          <w:spacing w:val="-1"/>
        </w:rPr>
        <w:t>At</w:t>
      </w:r>
      <w:r>
        <w:rPr>
          <w:spacing w:val="-6"/>
        </w:rPr>
        <w:t xml:space="preserve"> </w:t>
      </w:r>
      <w:r>
        <w:t>the</w:t>
      </w:r>
      <w:r>
        <w:rPr>
          <w:spacing w:val="-5"/>
        </w:rPr>
        <w:t xml:space="preserve"> </w:t>
      </w:r>
      <w:r>
        <w:t>end</w:t>
      </w:r>
      <w:r>
        <w:rPr>
          <w:spacing w:val="-5"/>
        </w:rPr>
        <w:t xml:space="preserve"> </w:t>
      </w:r>
      <w:r>
        <w:t>of</w:t>
      </w:r>
      <w:r>
        <w:rPr>
          <w:spacing w:val="-4"/>
        </w:rPr>
        <w:t xml:space="preserve"> </w:t>
      </w:r>
      <w:r>
        <w:t>each</w:t>
      </w:r>
      <w:r>
        <w:rPr>
          <w:spacing w:val="-3"/>
        </w:rPr>
        <w:t xml:space="preserve"> </w:t>
      </w:r>
      <w:r>
        <w:t>course,</w:t>
      </w:r>
      <w:r>
        <w:rPr>
          <w:spacing w:val="-4"/>
        </w:rPr>
        <w:t xml:space="preserve"> </w:t>
      </w:r>
      <w:r>
        <w:rPr>
          <w:spacing w:val="-1"/>
        </w:rPr>
        <w:t>you will</w:t>
      </w:r>
      <w:r>
        <w:rPr>
          <w:spacing w:val="-5"/>
        </w:rPr>
        <w:t xml:space="preserve"> </w:t>
      </w:r>
      <w:r>
        <w:t>be</w:t>
      </w:r>
      <w:r>
        <w:rPr>
          <w:spacing w:val="-4"/>
        </w:rPr>
        <w:t xml:space="preserve"> </w:t>
      </w:r>
      <w:r>
        <w:t>asked</w:t>
      </w:r>
      <w:r>
        <w:rPr>
          <w:spacing w:val="-5"/>
        </w:rPr>
        <w:t xml:space="preserve"> </w:t>
      </w:r>
      <w:r>
        <w:t>to</w:t>
      </w:r>
      <w:r>
        <w:rPr>
          <w:spacing w:val="-6"/>
        </w:rPr>
        <w:t xml:space="preserve"> </w:t>
      </w:r>
      <w:r>
        <w:t>complete</w:t>
      </w:r>
      <w:r>
        <w:rPr>
          <w:spacing w:val="-6"/>
        </w:rPr>
        <w:t xml:space="preserve"> </w:t>
      </w:r>
      <w:r>
        <w:t>a</w:t>
      </w:r>
      <w:r>
        <w:rPr>
          <w:spacing w:val="-5"/>
        </w:rPr>
        <w:t xml:space="preserve"> </w:t>
      </w:r>
      <w:r>
        <w:t>course</w:t>
      </w:r>
      <w:r>
        <w:rPr>
          <w:spacing w:val="-6"/>
        </w:rPr>
        <w:t xml:space="preserve"> </w:t>
      </w:r>
      <w:r>
        <w:t>evaluation.</w:t>
      </w:r>
      <w:r>
        <w:rPr>
          <w:spacing w:val="-5"/>
        </w:rPr>
        <w:t xml:space="preserve"> </w:t>
      </w:r>
      <w:r>
        <w:t>The</w:t>
      </w:r>
      <w:r>
        <w:rPr>
          <w:spacing w:val="-6"/>
        </w:rPr>
        <w:t xml:space="preserve"> </w:t>
      </w:r>
      <w:r>
        <w:rPr>
          <w:spacing w:val="-1"/>
        </w:rPr>
        <w:t>evaluation</w:t>
      </w:r>
      <w:r>
        <w:rPr>
          <w:spacing w:val="-5"/>
        </w:rPr>
        <w:t xml:space="preserve"> </w:t>
      </w:r>
      <w:r>
        <w:t>will</w:t>
      </w:r>
      <w:r>
        <w:rPr>
          <w:spacing w:val="-6"/>
        </w:rPr>
        <w:t xml:space="preserve"> </w:t>
      </w:r>
      <w:r>
        <w:t>be</w:t>
      </w:r>
      <w:r>
        <w:rPr>
          <w:spacing w:val="50"/>
          <w:w w:val="99"/>
        </w:rPr>
        <w:t xml:space="preserve"> </w:t>
      </w:r>
      <w:r>
        <w:t>administered</w:t>
      </w:r>
      <w:r>
        <w:rPr>
          <w:spacing w:val="-4"/>
        </w:rPr>
        <w:t xml:space="preserve"> </w:t>
      </w:r>
      <w:r>
        <w:t>online</w:t>
      </w:r>
      <w:r>
        <w:rPr>
          <w:spacing w:val="-5"/>
        </w:rPr>
        <w:t xml:space="preserve"> </w:t>
      </w:r>
      <w:r>
        <w:t>and</w:t>
      </w:r>
      <w:r>
        <w:rPr>
          <w:spacing w:val="-4"/>
        </w:rPr>
        <w:t xml:space="preserve"> </w:t>
      </w:r>
      <w:r>
        <w:rPr>
          <w:spacing w:val="-1"/>
        </w:rPr>
        <w:t>is</w:t>
      </w:r>
      <w:r>
        <w:rPr>
          <w:spacing w:val="-5"/>
        </w:rPr>
        <w:t xml:space="preserve"> </w:t>
      </w:r>
      <w:r>
        <w:rPr>
          <w:spacing w:val="-1"/>
        </w:rPr>
        <w:t>open</w:t>
      </w:r>
      <w:r>
        <w:rPr>
          <w:spacing w:val="-3"/>
        </w:rPr>
        <w:t xml:space="preserve"> </w:t>
      </w:r>
      <w:r>
        <w:t>for</w:t>
      </w:r>
      <w:r>
        <w:rPr>
          <w:spacing w:val="-5"/>
        </w:rPr>
        <w:t xml:space="preserve"> </w:t>
      </w:r>
      <w:r>
        <w:t>a</w:t>
      </w:r>
      <w:r>
        <w:rPr>
          <w:spacing w:val="-6"/>
        </w:rPr>
        <w:t xml:space="preserve"> </w:t>
      </w:r>
      <w:r>
        <w:t>limited</w:t>
      </w:r>
      <w:r>
        <w:rPr>
          <w:spacing w:val="-4"/>
        </w:rPr>
        <w:t xml:space="preserve"> </w:t>
      </w:r>
      <w:r>
        <w:t>number</w:t>
      </w:r>
      <w:r>
        <w:rPr>
          <w:spacing w:val="-4"/>
        </w:rPr>
        <w:t xml:space="preserve"> </w:t>
      </w:r>
      <w:r>
        <w:t>of</w:t>
      </w:r>
      <w:r>
        <w:rPr>
          <w:spacing w:val="-4"/>
        </w:rPr>
        <w:t xml:space="preserve"> </w:t>
      </w:r>
      <w:r>
        <w:rPr>
          <w:spacing w:val="-1"/>
        </w:rPr>
        <w:t xml:space="preserve">days </w:t>
      </w:r>
      <w:r>
        <w:t>after</w:t>
      </w:r>
      <w:r>
        <w:rPr>
          <w:spacing w:val="-5"/>
        </w:rPr>
        <w:t xml:space="preserve"> </w:t>
      </w:r>
      <w:r>
        <w:t>the</w:t>
      </w:r>
      <w:r>
        <w:rPr>
          <w:spacing w:val="-6"/>
        </w:rPr>
        <w:t xml:space="preserve"> </w:t>
      </w:r>
      <w:r>
        <w:t>final</w:t>
      </w:r>
      <w:r>
        <w:rPr>
          <w:spacing w:val="-5"/>
        </w:rPr>
        <w:t xml:space="preserve"> </w:t>
      </w:r>
      <w:r>
        <w:rPr>
          <w:spacing w:val="1"/>
        </w:rPr>
        <w:t>day</w:t>
      </w:r>
      <w:r>
        <w:rPr>
          <w:spacing w:val="-8"/>
        </w:rPr>
        <w:t xml:space="preserve"> </w:t>
      </w:r>
      <w:r>
        <w:t>of</w:t>
      </w:r>
      <w:r>
        <w:rPr>
          <w:spacing w:val="-1"/>
        </w:rPr>
        <w:t xml:space="preserve"> </w:t>
      </w:r>
      <w:r>
        <w:t>the</w:t>
      </w:r>
      <w:r>
        <w:rPr>
          <w:spacing w:val="-6"/>
        </w:rPr>
        <w:t xml:space="preserve"> </w:t>
      </w:r>
      <w:r>
        <w:t>course.</w:t>
      </w:r>
      <w:r>
        <w:rPr>
          <w:spacing w:val="-3"/>
        </w:rPr>
        <w:t xml:space="preserve"> </w:t>
      </w:r>
      <w:r w:rsidR="00CE3B5B" w:rsidRPr="00CE3B5B">
        <w:rPr>
          <w:spacing w:val="-1"/>
        </w:rPr>
        <w:t>In the days prior to the course’s final sessions, you will receive an email from your MAC Program Registrar providing instructions on how to complete the evaluation. The link to the online course evaluations will become active during a limited window outlined in that email and will close prior to the start of the course’s final exam. Once a course evaluation link is closed for feedback, it will not be reopen</w:t>
      </w:r>
      <w:r w:rsidR="0036722E">
        <w:rPr>
          <w:spacing w:val="-1"/>
        </w:rPr>
        <w:t>ed</w:t>
      </w:r>
      <w:r w:rsidR="00CE3B5B" w:rsidRPr="00CE3B5B">
        <w:rPr>
          <w:spacing w:val="-1"/>
        </w:rPr>
        <w:t xml:space="preserve"> for students who have missed the window in which to submit their feedback.</w:t>
      </w:r>
    </w:p>
    <w:p w14:paraId="7CBA3227" w14:textId="77777777" w:rsidR="00477448" w:rsidRDefault="00CE3B5B" w:rsidP="00464CAA">
      <w:pPr>
        <w:pStyle w:val="BodyText"/>
        <w:kinsoku w:val="0"/>
        <w:overflowPunct w:val="0"/>
        <w:spacing w:before="93"/>
        <w:ind w:left="0" w:right="30"/>
        <w:rPr>
          <w:spacing w:val="-1"/>
        </w:rPr>
      </w:pPr>
      <w:r w:rsidRPr="00CE3B5B">
        <w:rPr>
          <w:spacing w:val="-1"/>
        </w:rPr>
        <w:t xml:space="preserve">Professors will receive the results of their course evaluations only after they submit final course grades to the </w:t>
      </w:r>
      <w:r w:rsidRPr="00CE3B5B">
        <w:rPr>
          <w:spacing w:val="-1"/>
        </w:rPr>
        <w:lastRenderedPageBreak/>
        <w:t>MAC Program. Your feedback is extremely valuable for constantly improving the program. These suggestions guide course development and revisions, program enhancements, course availability and registration, coaching, teaching and feedback. Please take time to complete the evaluations.</w:t>
      </w:r>
    </w:p>
    <w:p w14:paraId="0E22F2DD" w14:textId="77777777" w:rsidR="00477448" w:rsidRDefault="00477448" w:rsidP="00464CAA">
      <w:pPr>
        <w:pStyle w:val="BodyText"/>
        <w:kinsoku w:val="0"/>
        <w:overflowPunct w:val="0"/>
        <w:spacing w:before="3"/>
        <w:ind w:left="0" w:right="30"/>
        <w:rPr>
          <w:sz w:val="17"/>
          <w:szCs w:val="17"/>
        </w:rPr>
      </w:pPr>
    </w:p>
    <w:p w14:paraId="6DCBC2F4" w14:textId="77777777" w:rsidR="00477448" w:rsidRDefault="3EC050ED" w:rsidP="00981A2F">
      <w:pPr>
        <w:pStyle w:val="Heading2"/>
        <w:numPr>
          <w:ilvl w:val="1"/>
          <w:numId w:val="9"/>
        </w:numPr>
        <w:tabs>
          <w:tab w:val="left" w:pos="532"/>
        </w:tabs>
        <w:kinsoku w:val="0"/>
        <w:overflowPunct w:val="0"/>
        <w:ind w:left="0" w:right="30" w:hanging="360"/>
        <w:rPr>
          <w:color w:val="000000"/>
        </w:rPr>
      </w:pPr>
      <w:bookmarkStart w:id="133" w:name="bookmark38"/>
      <w:bookmarkEnd w:id="133"/>
      <w:r>
        <w:rPr>
          <w:color w:val="365F91"/>
        </w:rPr>
        <w:t xml:space="preserve"> </w:t>
      </w:r>
      <w:bookmarkStart w:id="134" w:name="_Toc1070363315"/>
      <w:r w:rsidR="5552277D">
        <w:rPr>
          <w:color w:val="365F91"/>
          <w:spacing w:val="-1"/>
        </w:rPr>
        <w:t>Personal</w:t>
      </w:r>
      <w:r w:rsidR="5552277D">
        <w:rPr>
          <w:color w:val="365F91"/>
          <w:spacing w:val="-2"/>
        </w:rPr>
        <w:t xml:space="preserve"> </w:t>
      </w:r>
      <w:r w:rsidR="5552277D">
        <w:rPr>
          <w:color w:val="365F91"/>
        </w:rPr>
        <w:t>and</w:t>
      </w:r>
      <w:r w:rsidR="5552277D">
        <w:rPr>
          <w:color w:val="365F91"/>
          <w:spacing w:val="-4"/>
        </w:rPr>
        <w:t xml:space="preserve"> </w:t>
      </w:r>
      <w:r w:rsidR="5552277D">
        <w:rPr>
          <w:color w:val="365F91"/>
          <w:spacing w:val="-1"/>
        </w:rPr>
        <w:t>Academic</w:t>
      </w:r>
      <w:r w:rsidR="5552277D">
        <w:rPr>
          <w:color w:val="365F91"/>
          <w:spacing w:val="1"/>
        </w:rPr>
        <w:t xml:space="preserve"> </w:t>
      </w:r>
      <w:r w:rsidR="5552277D">
        <w:rPr>
          <w:color w:val="365F91"/>
          <w:spacing w:val="-2"/>
        </w:rPr>
        <w:t>Difficulties</w:t>
      </w:r>
      <w:bookmarkEnd w:id="134"/>
    </w:p>
    <w:p w14:paraId="3D02ED19" w14:textId="6D79C966" w:rsidR="00477448" w:rsidRDefault="00477448" w:rsidP="00464CAA">
      <w:pPr>
        <w:pStyle w:val="BodyText"/>
        <w:kinsoku w:val="0"/>
        <w:overflowPunct w:val="0"/>
        <w:ind w:left="0" w:right="30"/>
        <w:rPr>
          <w:sz w:val="2"/>
          <w:szCs w:val="2"/>
        </w:rPr>
      </w:pPr>
    </w:p>
    <w:p w14:paraId="344EA5A2" w14:textId="2834B6F5" w:rsidR="00477448" w:rsidRDefault="00477448" w:rsidP="00464CAA">
      <w:pPr>
        <w:pStyle w:val="BodyText"/>
        <w:kinsoku w:val="0"/>
        <w:overflowPunct w:val="0"/>
        <w:spacing w:before="91"/>
        <w:ind w:left="0" w:right="30"/>
      </w:pPr>
      <w:r>
        <w:rPr>
          <w:spacing w:val="-1"/>
        </w:rPr>
        <w:t>Your</w:t>
      </w:r>
      <w:r>
        <w:rPr>
          <w:spacing w:val="-5"/>
        </w:rPr>
        <w:t xml:space="preserve"> </w:t>
      </w:r>
      <w:r>
        <w:t>success</w:t>
      </w:r>
      <w:r>
        <w:rPr>
          <w:spacing w:val="-4"/>
        </w:rPr>
        <w:t xml:space="preserve"> </w:t>
      </w:r>
      <w:r>
        <w:t>as</w:t>
      </w:r>
      <w:r>
        <w:rPr>
          <w:spacing w:val="-4"/>
        </w:rPr>
        <w:t xml:space="preserve"> </w:t>
      </w:r>
      <w:r>
        <w:t>a</w:t>
      </w:r>
      <w:r>
        <w:rPr>
          <w:spacing w:val="-5"/>
        </w:rPr>
        <w:t xml:space="preserve"> </w:t>
      </w:r>
      <w:r>
        <w:t>student</w:t>
      </w:r>
      <w:r>
        <w:rPr>
          <w:spacing w:val="-3"/>
        </w:rPr>
        <w:t xml:space="preserve"> </w:t>
      </w:r>
      <w:r>
        <w:t>is</w:t>
      </w:r>
      <w:r>
        <w:rPr>
          <w:spacing w:val="-4"/>
        </w:rPr>
        <w:t xml:space="preserve"> </w:t>
      </w:r>
      <w:r>
        <w:t>important</w:t>
      </w:r>
      <w:r>
        <w:rPr>
          <w:spacing w:val="-5"/>
        </w:rPr>
        <w:t xml:space="preserve"> </w:t>
      </w:r>
      <w:r>
        <w:t>to</w:t>
      </w:r>
      <w:r>
        <w:rPr>
          <w:spacing w:val="-5"/>
        </w:rPr>
        <w:t xml:space="preserve"> </w:t>
      </w:r>
      <w:r>
        <w:t>us.</w:t>
      </w:r>
      <w:r>
        <w:rPr>
          <w:spacing w:val="-4"/>
        </w:rPr>
        <w:t xml:space="preserve"> </w:t>
      </w:r>
      <w:r>
        <w:t>If</w:t>
      </w:r>
      <w:r>
        <w:rPr>
          <w:spacing w:val="-1"/>
        </w:rPr>
        <w:t xml:space="preserve"> </w:t>
      </w:r>
      <w:r>
        <w:rPr>
          <w:spacing w:val="-2"/>
        </w:rPr>
        <w:t>you</w:t>
      </w:r>
      <w:r>
        <w:rPr>
          <w:spacing w:val="-4"/>
        </w:rPr>
        <w:t xml:space="preserve"> </w:t>
      </w:r>
      <w:r>
        <w:rPr>
          <w:spacing w:val="-1"/>
        </w:rPr>
        <w:t>experience</w:t>
      </w:r>
      <w:r>
        <w:rPr>
          <w:spacing w:val="-5"/>
        </w:rPr>
        <w:t xml:space="preserve"> </w:t>
      </w:r>
      <w:r>
        <w:t>a</w:t>
      </w:r>
      <w:r>
        <w:rPr>
          <w:spacing w:val="-4"/>
        </w:rPr>
        <w:t xml:space="preserve"> </w:t>
      </w:r>
      <w:r>
        <w:t>personal</w:t>
      </w:r>
      <w:r>
        <w:rPr>
          <w:spacing w:val="-4"/>
        </w:rPr>
        <w:t xml:space="preserve"> </w:t>
      </w:r>
      <w:r>
        <w:t>or</w:t>
      </w:r>
      <w:r>
        <w:rPr>
          <w:spacing w:val="-3"/>
        </w:rPr>
        <w:t xml:space="preserve"> </w:t>
      </w:r>
      <w:r>
        <w:rPr>
          <w:spacing w:val="-1"/>
        </w:rPr>
        <w:t>work</w:t>
      </w:r>
      <w:r>
        <w:rPr>
          <w:spacing w:val="-4"/>
        </w:rPr>
        <w:t xml:space="preserve"> </w:t>
      </w:r>
      <w:r>
        <w:t>crisis,</w:t>
      </w:r>
      <w:r>
        <w:rPr>
          <w:spacing w:val="-5"/>
        </w:rPr>
        <w:t xml:space="preserve"> </w:t>
      </w:r>
      <w:r>
        <w:t>such</w:t>
      </w:r>
      <w:r>
        <w:rPr>
          <w:spacing w:val="-5"/>
        </w:rPr>
        <w:t xml:space="preserve"> </w:t>
      </w:r>
      <w:r>
        <w:rPr>
          <w:spacing w:val="-1"/>
        </w:rPr>
        <w:t>as</w:t>
      </w:r>
      <w:r>
        <w:rPr>
          <w:spacing w:val="-4"/>
        </w:rPr>
        <w:t xml:space="preserve"> </w:t>
      </w:r>
      <w:r>
        <w:t>job</w:t>
      </w:r>
      <w:r>
        <w:rPr>
          <w:spacing w:val="-6"/>
        </w:rPr>
        <w:t xml:space="preserve"> </w:t>
      </w:r>
      <w:r>
        <w:t>loss,</w:t>
      </w:r>
      <w:r>
        <w:rPr>
          <w:spacing w:val="50"/>
          <w:w w:val="99"/>
        </w:rPr>
        <w:t xml:space="preserve"> </w:t>
      </w:r>
      <w:r>
        <w:t>family</w:t>
      </w:r>
      <w:r>
        <w:rPr>
          <w:spacing w:val="-11"/>
        </w:rPr>
        <w:t xml:space="preserve"> </w:t>
      </w:r>
      <w:r>
        <w:t>deaths,</w:t>
      </w:r>
      <w:r>
        <w:rPr>
          <w:spacing w:val="-5"/>
        </w:rPr>
        <w:t xml:space="preserve"> </w:t>
      </w:r>
      <w:r>
        <w:t>illness</w:t>
      </w:r>
      <w:r>
        <w:rPr>
          <w:spacing w:val="-7"/>
        </w:rPr>
        <w:t xml:space="preserve"> </w:t>
      </w:r>
      <w:r>
        <w:t>or</w:t>
      </w:r>
      <w:r>
        <w:rPr>
          <w:spacing w:val="-7"/>
        </w:rPr>
        <w:t xml:space="preserve"> </w:t>
      </w:r>
      <w:r>
        <w:t>other</w:t>
      </w:r>
      <w:r>
        <w:rPr>
          <w:spacing w:val="-7"/>
        </w:rPr>
        <w:t xml:space="preserve"> </w:t>
      </w:r>
      <w:r>
        <w:t>unforeseen</w:t>
      </w:r>
      <w:r>
        <w:rPr>
          <w:spacing w:val="-8"/>
        </w:rPr>
        <w:t xml:space="preserve"> </w:t>
      </w:r>
      <w:r>
        <w:t>situations,</w:t>
      </w:r>
      <w:r>
        <w:rPr>
          <w:spacing w:val="-7"/>
        </w:rPr>
        <w:t xml:space="preserve"> </w:t>
      </w:r>
      <w:r>
        <w:t>especially</w:t>
      </w:r>
      <w:r>
        <w:rPr>
          <w:spacing w:val="-10"/>
        </w:rPr>
        <w:t xml:space="preserve"> </w:t>
      </w:r>
      <w:r>
        <w:t>that</w:t>
      </w:r>
      <w:r>
        <w:rPr>
          <w:spacing w:val="-9"/>
        </w:rPr>
        <w:t xml:space="preserve"> </w:t>
      </w:r>
      <w:r>
        <w:t>could</w:t>
      </w:r>
      <w:r>
        <w:rPr>
          <w:spacing w:val="-5"/>
        </w:rPr>
        <w:t xml:space="preserve"> </w:t>
      </w:r>
      <w:r>
        <w:t>affect</w:t>
      </w:r>
      <w:r>
        <w:rPr>
          <w:spacing w:val="-6"/>
        </w:rPr>
        <w:t xml:space="preserve"> </w:t>
      </w:r>
      <w:r>
        <w:rPr>
          <w:spacing w:val="-2"/>
        </w:rPr>
        <w:t>your</w:t>
      </w:r>
      <w:r>
        <w:rPr>
          <w:spacing w:val="-6"/>
        </w:rPr>
        <w:t xml:space="preserve"> </w:t>
      </w:r>
      <w:r>
        <w:t>academic</w:t>
      </w:r>
      <w:r>
        <w:rPr>
          <w:spacing w:val="46"/>
          <w:w w:val="99"/>
        </w:rPr>
        <w:t xml:space="preserve"> </w:t>
      </w:r>
      <w:r>
        <w:t>performance,</w:t>
      </w:r>
      <w:r>
        <w:rPr>
          <w:spacing w:val="-7"/>
        </w:rPr>
        <w:t xml:space="preserve"> </w:t>
      </w:r>
      <w:r>
        <w:rPr>
          <w:spacing w:val="-1"/>
        </w:rPr>
        <w:t>let</w:t>
      </w:r>
      <w:r>
        <w:rPr>
          <w:spacing w:val="-5"/>
        </w:rPr>
        <w:t xml:space="preserve"> </w:t>
      </w:r>
      <w:r>
        <w:t>us</w:t>
      </w:r>
      <w:r>
        <w:rPr>
          <w:spacing w:val="-6"/>
        </w:rPr>
        <w:t xml:space="preserve"> </w:t>
      </w:r>
      <w:r>
        <w:rPr>
          <w:spacing w:val="-1"/>
        </w:rPr>
        <w:t>know,</w:t>
      </w:r>
      <w:r>
        <w:rPr>
          <w:spacing w:val="-5"/>
        </w:rPr>
        <w:t xml:space="preserve"> </w:t>
      </w:r>
      <w:r>
        <w:t>whether</w:t>
      </w:r>
      <w:r>
        <w:rPr>
          <w:spacing w:val="-7"/>
        </w:rPr>
        <w:t xml:space="preserve"> </w:t>
      </w:r>
      <w:r>
        <w:rPr>
          <w:spacing w:val="2"/>
        </w:rPr>
        <w:t>by</w:t>
      </w:r>
      <w:r>
        <w:rPr>
          <w:spacing w:val="-9"/>
        </w:rPr>
        <w:t xml:space="preserve"> </w:t>
      </w:r>
      <w:r>
        <w:t>contacting</w:t>
      </w:r>
      <w:r>
        <w:rPr>
          <w:spacing w:val="-3"/>
        </w:rPr>
        <w:t xml:space="preserve"> </w:t>
      </w:r>
      <w:r>
        <w:rPr>
          <w:spacing w:val="-1"/>
        </w:rPr>
        <w:t>your</w:t>
      </w:r>
      <w:r>
        <w:rPr>
          <w:spacing w:val="-4"/>
        </w:rPr>
        <w:t xml:space="preserve"> </w:t>
      </w:r>
      <w:r>
        <w:rPr>
          <w:spacing w:val="-1"/>
        </w:rPr>
        <w:t>Student</w:t>
      </w:r>
      <w:r>
        <w:rPr>
          <w:spacing w:val="-5"/>
        </w:rPr>
        <w:t xml:space="preserve"> </w:t>
      </w:r>
      <w:r>
        <w:rPr>
          <w:spacing w:val="-1"/>
        </w:rPr>
        <w:t>S</w:t>
      </w:r>
      <w:r w:rsidR="006D6577">
        <w:rPr>
          <w:spacing w:val="-1"/>
        </w:rPr>
        <w:t xml:space="preserve">uccess </w:t>
      </w:r>
      <w:r w:rsidR="00DB17A2">
        <w:t>Coordinator</w:t>
      </w:r>
      <w:r>
        <w:t>,</w:t>
      </w:r>
      <w:r>
        <w:rPr>
          <w:spacing w:val="-7"/>
        </w:rPr>
        <w:t xml:space="preserve"> </w:t>
      </w:r>
      <w:r w:rsidR="005D4BE1">
        <w:t>program staff</w:t>
      </w:r>
      <w:r>
        <w:t>,</w:t>
      </w:r>
      <w:r>
        <w:rPr>
          <w:spacing w:val="-6"/>
        </w:rPr>
        <w:t xml:space="preserve"> </w:t>
      </w:r>
      <w:r>
        <w:t>or</w:t>
      </w:r>
      <w:r>
        <w:rPr>
          <w:w w:val="99"/>
        </w:rPr>
        <w:t xml:space="preserve"> </w:t>
      </w:r>
      <w:r>
        <w:rPr>
          <w:spacing w:val="-1"/>
        </w:rPr>
        <w:t>your</w:t>
      </w:r>
      <w:r>
        <w:rPr>
          <w:spacing w:val="-12"/>
        </w:rPr>
        <w:t xml:space="preserve"> </w:t>
      </w:r>
      <w:r>
        <w:t>faculty.</w:t>
      </w:r>
    </w:p>
    <w:p w14:paraId="4835119E" w14:textId="77777777" w:rsidR="00477448" w:rsidRDefault="00477448" w:rsidP="00464CAA">
      <w:pPr>
        <w:pStyle w:val="BodyText"/>
        <w:kinsoku w:val="0"/>
        <w:overflowPunct w:val="0"/>
        <w:spacing w:before="10"/>
        <w:ind w:left="0" w:right="30"/>
        <w:rPr>
          <w:sz w:val="19"/>
          <w:szCs w:val="19"/>
        </w:rPr>
      </w:pPr>
    </w:p>
    <w:p w14:paraId="36F1A51A" w14:textId="15CC758D" w:rsidR="00477448" w:rsidRDefault="00477448" w:rsidP="00464CAA">
      <w:pPr>
        <w:pStyle w:val="BodyText"/>
        <w:kinsoku w:val="0"/>
        <w:overflowPunct w:val="0"/>
        <w:ind w:left="0" w:right="30"/>
      </w:pPr>
      <w:r>
        <w:t>When</w:t>
      </w:r>
      <w:r>
        <w:rPr>
          <w:spacing w:val="-5"/>
        </w:rPr>
        <w:t xml:space="preserve"> </w:t>
      </w:r>
      <w:r>
        <w:rPr>
          <w:spacing w:val="-2"/>
        </w:rPr>
        <w:t>you</w:t>
      </w:r>
      <w:r>
        <w:rPr>
          <w:spacing w:val="-4"/>
        </w:rPr>
        <w:t xml:space="preserve"> </w:t>
      </w:r>
      <w:r>
        <w:t>need</w:t>
      </w:r>
      <w:r>
        <w:rPr>
          <w:spacing w:val="-6"/>
        </w:rPr>
        <w:t xml:space="preserve"> </w:t>
      </w:r>
      <w:r>
        <w:t>help</w:t>
      </w:r>
      <w:r>
        <w:rPr>
          <w:spacing w:val="-4"/>
        </w:rPr>
        <w:t xml:space="preserve"> </w:t>
      </w:r>
      <w:r>
        <w:t>in</w:t>
      </w:r>
      <w:r>
        <w:rPr>
          <w:spacing w:val="-5"/>
        </w:rPr>
        <w:t xml:space="preserve"> </w:t>
      </w:r>
      <w:r>
        <w:t>a</w:t>
      </w:r>
      <w:r>
        <w:rPr>
          <w:spacing w:val="-7"/>
        </w:rPr>
        <w:t xml:space="preserve"> </w:t>
      </w:r>
      <w:r>
        <w:t>class,</w:t>
      </w:r>
      <w:r>
        <w:rPr>
          <w:spacing w:val="-3"/>
        </w:rPr>
        <w:t xml:space="preserve"> </w:t>
      </w:r>
      <w:r>
        <w:rPr>
          <w:spacing w:val="-2"/>
        </w:rPr>
        <w:t>your</w:t>
      </w:r>
      <w:r>
        <w:rPr>
          <w:spacing w:val="-5"/>
        </w:rPr>
        <w:t xml:space="preserve"> </w:t>
      </w:r>
      <w:r>
        <w:t>team</w:t>
      </w:r>
      <w:r>
        <w:rPr>
          <w:spacing w:val="1"/>
        </w:rPr>
        <w:t xml:space="preserve"> </w:t>
      </w:r>
      <w:r>
        <w:t>can</w:t>
      </w:r>
      <w:r>
        <w:rPr>
          <w:spacing w:val="-6"/>
        </w:rPr>
        <w:t xml:space="preserve"> </w:t>
      </w:r>
      <w:r>
        <w:t>be</w:t>
      </w:r>
      <w:r>
        <w:rPr>
          <w:spacing w:val="-1"/>
        </w:rPr>
        <w:t xml:space="preserve"> </w:t>
      </w:r>
      <w:r>
        <w:rPr>
          <w:spacing w:val="-2"/>
        </w:rPr>
        <w:t>your</w:t>
      </w:r>
      <w:r>
        <w:rPr>
          <w:spacing w:val="-3"/>
        </w:rPr>
        <w:t xml:space="preserve"> </w:t>
      </w:r>
      <w:r>
        <w:t>first</w:t>
      </w:r>
      <w:r>
        <w:rPr>
          <w:spacing w:val="-5"/>
        </w:rPr>
        <w:t xml:space="preserve"> </w:t>
      </w:r>
      <w:r>
        <w:t>resource.</w:t>
      </w:r>
      <w:r>
        <w:rPr>
          <w:spacing w:val="-7"/>
        </w:rPr>
        <w:t xml:space="preserve"> </w:t>
      </w:r>
      <w:r>
        <w:rPr>
          <w:spacing w:val="-1"/>
        </w:rPr>
        <w:t>Each</w:t>
      </w:r>
      <w:r>
        <w:rPr>
          <w:spacing w:val="-5"/>
        </w:rPr>
        <w:t xml:space="preserve"> </w:t>
      </w:r>
      <w:r>
        <w:t>team</w:t>
      </w:r>
      <w:r>
        <w:rPr>
          <w:spacing w:val="-2"/>
        </w:rPr>
        <w:t xml:space="preserve"> </w:t>
      </w:r>
      <w:r>
        <w:t>member</w:t>
      </w:r>
      <w:r>
        <w:rPr>
          <w:spacing w:val="-4"/>
        </w:rPr>
        <w:t xml:space="preserve"> </w:t>
      </w:r>
      <w:r>
        <w:rPr>
          <w:spacing w:val="-1"/>
        </w:rPr>
        <w:t>brings</w:t>
      </w:r>
      <w:r>
        <w:rPr>
          <w:spacing w:val="61"/>
          <w:w w:val="99"/>
        </w:rPr>
        <w:t xml:space="preserve"> </w:t>
      </w:r>
      <w:r>
        <w:rPr>
          <w:spacing w:val="-1"/>
        </w:rPr>
        <w:t>particular</w:t>
      </w:r>
      <w:r>
        <w:rPr>
          <w:spacing w:val="-6"/>
        </w:rPr>
        <w:t xml:space="preserve"> </w:t>
      </w:r>
      <w:r>
        <w:t>skills</w:t>
      </w:r>
      <w:r>
        <w:rPr>
          <w:spacing w:val="-5"/>
        </w:rPr>
        <w:t xml:space="preserve"> </w:t>
      </w:r>
      <w:r>
        <w:t>and</w:t>
      </w:r>
      <w:r>
        <w:rPr>
          <w:spacing w:val="-6"/>
        </w:rPr>
        <w:t xml:space="preserve"> </w:t>
      </w:r>
      <w:r>
        <w:t>expertise.</w:t>
      </w:r>
      <w:r>
        <w:rPr>
          <w:spacing w:val="-6"/>
        </w:rPr>
        <w:t xml:space="preserve"> </w:t>
      </w:r>
      <w:r>
        <w:t>The</w:t>
      </w:r>
      <w:r>
        <w:rPr>
          <w:spacing w:val="-7"/>
        </w:rPr>
        <w:t xml:space="preserve"> </w:t>
      </w:r>
      <w:r>
        <w:rPr>
          <w:spacing w:val="1"/>
        </w:rPr>
        <w:t>same</w:t>
      </w:r>
      <w:r>
        <w:rPr>
          <w:spacing w:val="-6"/>
        </w:rPr>
        <w:t xml:space="preserve"> </w:t>
      </w:r>
      <w:r>
        <w:rPr>
          <w:spacing w:val="-2"/>
        </w:rPr>
        <w:t>team</w:t>
      </w:r>
      <w:r>
        <w:rPr>
          <w:spacing w:val="-4"/>
        </w:rPr>
        <w:t xml:space="preserve"> </w:t>
      </w:r>
      <w:r>
        <w:t>member</w:t>
      </w:r>
      <w:r>
        <w:rPr>
          <w:spacing w:val="-6"/>
        </w:rPr>
        <w:t xml:space="preserve"> </w:t>
      </w:r>
      <w:r>
        <w:rPr>
          <w:spacing w:val="-1"/>
        </w:rPr>
        <w:t>who</w:t>
      </w:r>
      <w:r>
        <w:rPr>
          <w:spacing w:val="-6"/>
        </w:rPr>
        <w:t xml:space="preserve"> </w:t>
      </w:r>
      <w:r>
        <w:t>helps</w:t>
      </w:r>
      <w:r>
        <w:rPr>
          <w:spacing w:val="-3"/>
        </w:rPr>
        <w:t xml:space="preserve"> </w:t>
      </w:r>
      <w:r>
        <w:rPr>
          <w:spacing w:val="-1"/>
        </w:rPr>
        <w:t>you</w:t>
      </w:r>
      <w:r>
        <w:rPr>
          <w:spacing w:val="-4"/>
        </w:rPr>
        <w:t xml:space="preserve"> </w:t>
      </w:r>
      <w:r>
        <w:rPr>
          <w:spacing w:val="-1"/>
        </w:rPr>
        <w:t>with</w:t>
      </w:r>
      <w:r>
        <w:rPr>
          <w:spacing w:val="-7"/>
        </w:rPr>
        <w:t xml:space="preserve"> </w:t>
      </w:r>
      <w:r>
        <w:t>finance</w:t>
      </w:r>
      <w:r>
        <w:rPr>
          <w:spacing w:val="-6"/>
        </w:rPr>
        <w:t xml:space="preserve"> </w:t>
      </w:r>
      <w:r>
        <w:t>now</w:t>
      </w:r>
      <w:r>
        <w:rPr>
          <w:spacing w:val="-6"/>
        </w:rPr>
        <w:t xml:space="preserve"> </w:t>
      </w:r>
      <w:r>
        <w:rPr>
          <w:spacing w:val="1"/>
        </w:rPr>
        <w:t>may</w:t>
      </w:r>
      <w:r>
        <w:rPr>
          <w:spacing w:val="-11"/>
        </w:rPr>
        <w:t xml:space="preserve"> </w:t>
      </w:r>
      <w:r>
        <w:t>need</w:t>
      </w:r>
      <w:r>
        <w:rPr>
          <w:spacing w:val="-5"/>
        </w:rPr>
        <w:t xml:space="preserve"> </w:t>
      </w:r>
      <w:r>
        <w:rPr>
          <w:spacing w:val="1"/>
        </w:rPr>
        <w:t>your</w:t>
      </w:r>
      <w:r>
        <w:rPr>
          <w:spacing w:val="66"/>
          <w:w w:val="99"/>
        </w:rPr>
        <w:t xml:space="preserve"> </w:t>
      </w:r>
      <w:r>
        <w:t>help</w:t>
      </w:r>
      <w:r>
        <w:rPr>
          <w:spacing w:val="-5"/>
        </w:rPr>
        <w:t xml:space="preserve"> </w:t>
      </w:r>
      <w:r>
        <w:rPr>
          <w:spacing w:val="-1"/>
        </w:rPr>
        <w:t>with</w:t>
      </w:r>
      <w:r>
        <w:rPr>
          <w:spacing w:val="-5"/>
        </w:rPr>
        <w:t xml:space="preserve"> </w:t>
      </w:r>
      <w:r>
        <w:t>tax</w:t>
      </w:r>
      <w:r>
        <w:rPr>
          <w:spacing w:val="-5"/>
        </w:rPr>
        <w:t xml:space="preserve"> </w:t>
      </w:r>
      <w:r>
        <w:t>or</w:t>
      </w:r>
      <w:r>
        <w:rPr>
          <w:spacing w:val="-6"/>
        </w:rPr>
        <w:t xml:space="preserve"> </w:t>
      </w:r>
      <w:r>
        <w:t>auditing</w:t>
      </w:r>
      <w:r>
        <w:rPr>
          <w:spacing w:val="-6"/>
        </w:rPr>
        <w:t xml:space="preserve"> </w:t>
      </w:r>
      <w:r w:rsidR="00F82530">
        <w:t>later</w:t>
      </w:r>
      <w:r>
        <w:rPr>
          <w:spacing w:val="-4"/>
        </w:rPr>
        <w:t xml:space="preserve"> </w:t>
      </w:r>
      <w:r>
        <w:rPr>
          <w:spacing w:val="-1"/>
        </w:rPr>
        <w:t>in</w:t>
      </w:r>
      <w:r>
        <w:rPr>
          <w:spacing w:val="-6"/>
        </w:rPr>
        <w:t xml:space="preserve"> </w:t>
      </w:r>
      <w:r>
        <w:t>the</w:t>
      </w:r>
      <w:r>
        <w:rPr>
          <w:spacing w:val="-6"/>
        </w:rPr>
        <w:t xml:space="preserve"> </w:t>
      </w:r>
      <w:r>
        <w:t>program.</w:t>
      </w:r>
      <w:r>
        <w:rPr>
          <w:spacing w:val="-2"/>
        </w:rPr>
        <w:t xml:space="preserve"> </w:t>
      </w:r>
      <w:r>
        <w:rPr>
          <w:spacing w:val="-1"/>
        </w:rPr>
        <w:t>Recognize,</w:t>
      </w:r>
      <w:r>
        <w:rPr>
          <w:spacing w:val="-4"/>
        </w:rPr>
        <w:t xml:space="preserve"> </w:t>
      </w:r>
      <w:r>
        <w:t>however,</w:t>
      </w:r>
      <w:r>
        <w:rPr>
          <w:spacing w:val="-6"/>
        </w:rPr>
        <w:t xml:space="preserve"> </w:t>
      </w:r>
      <w:r>
        <w:t>that</w:t>
      </w:r>
      <w:r>
        <w:rPr>
          <w:spacing w:val="-7"/>
        </w:rPr>
        <w:t xml:space="preserve"> </w:t>
      </w:r>
      <w:r>
        <w:t>help</w:t>
      </w:r>
      <w:r>
        <w:rPr>
          <w:spacing w:val="-5"/>
        </w:rPr>
        <w:t xml:space="preserve"> </w:t>
      </w:r>
      <w:r>
        <w:t>from</w:t>
      </w:r>
      <w:r>
        <w:rPr>
          <w:spacing w:val="-3"/>
        </w:rPr>
        <w:t xml:space="preserve"> </w:t>
      </w:r>
      <w:r>
        <w:rPr>
          <w:spacing w:val="-1"/>
        </w:rPr>
        <w:t>team</w:t>
      </w:r>
      <w:r>
        <w:rPr>
          <w:spacing w:val="-4"/>
        </w:rPr>
        <w:t xml:space="preserve"> </w:t>
      </w:r>
      <w:r>
        <w:t>members</w:t>
      </w:r>
      <w:r>
        <w:rPr>
          <w:spacing w:val="56"/>
          <w:w w:val="99"/>
        </w:rPr>
        <w:t xml:space="preserve"> </w:t>
      </w:r>
      <w:r>
        <w:t>should</w:t>
      </w:r>
      <w:r>
        <w:rPr>
          <w:spacing w:val="-6"/>
        </w:rPr>
        <w:t xml:space="preserve"> </w:t>
      </w:r>
      <w:r>
        <w:t>not</w:t>
      </w:r>
      <w:r>
        <w:rPr>
          <w:spacing w:val="-6"/>
        </w:rPr>
        <w:t xml:space="preserve"> </w:t>
      </w:r>
      <w:r>
        <w:t>substitute</w:t>
      </w:r>
      <w:r>
        <w:rPr>
          <w:spacing w:val="-2"/>
        </w:rPr>
        <w:t xml:space="preserve"> </w:t>
      </w:r>
      <w:r>
        <w:rPr>
          <w:spacing w:val="-1"/>
        </w:rPr>
        <w:t>your</w:t>
      </w:r>
      <w:r>
        <w:rPr>
          <w:spacing w:val="-6"/>
        </w:rPr>
        <w:t xml:space="preserve"> </w:t>
      </w:r>
      <w:r>
        <w:t>best</w:t>
      </w:r>
      <w:r>
        <w:rPr>
          <w:spacing w:val="-6"/>
        </w:rPr>
        <w:t xml:space="preserve"> </w:t>
      </w:r>
      <w:r>
        <w:t>efforts</w:t>
      </w:r>
      <w:r>
        <w:rPr>
          <w:spacing w:val="-4"/>
        </w:rPr>
        <w:t xml:space="preserve"> </w:t>
      </w:r>
      <w:r>
        <w:t>to</w:t>
      </w:r>
      <w:r>
        <w:rPr>
          <w:spacing w:val="-8"/>
        </w:rPr>
        <w:t xml:space="preserve"> </w:t>
      </w:r>
      <w:r>
        <w:t>master</w:t>
      </w:r>
      <w:r>
        <w:rPr>
          <w:spacing w:val="-6"/>
        </w:rPr>
        <w:t xml:space="preserve"> </w:t>
      </w:r>
      <w:r>
        <w:t>the</w:t>
      </w:r>
      <w:r>
        <w:rPr>
          <w:spacing w:val="-6"/>
        </w:rPr>
        <w:t xml:space="preserve"> </w:t>
      </w:r>
      <w:r>
        <w:t>material</w:t>
      </w:r>
      <w:r>
        <w:rPr>
          <w:spacing w:val="-7"/>
        </w:rPr>
        <w:t xml:space="preserve"> </w:t>
      </w:r>
      <w:r>
        <w:t>on</w:t>
      </w:r>
      <w:r>
        <w:rPr>
          <w:spacing w:val="-2"/>
        </w:rPr>
        <w:t xml:space="preserve"> </w:t>
      </w:r>
      <w:r>
        <w:rPr>
          <w:spacing w:val="-1"/>
        </w:rPr>
        <w:t>your</w:t>
      </w:r>
      <w:r>
        <w:rPr>
          <w:spacing w:val="-6"/>
        </w:rPr>
        <w:t xml:space="preserve"> </w:t>
      </w:r>
      <w:r>
        <w:t>own.</w:t>
      </w:r>
      <w:r>
        <w:rPr>
          <w:spacing w:val="-4"/>
        </w:rPr>
        <w:t xml:space="preserve"> </w:t>
      </w:r>
      <w:r>
        <w:rPr>
          <w:spacing w:val="-1"/>
        </w:rPr>
        <w:t>Also,</w:t>
      </w:r>
      <w:r>
        <w:rPr>
          <w:spacing w:val="-4"/>
        </w:rPr>
        <w:t xml:space="preserve"> </w:t>
      </w:r>
      <w:r>
        <w:t>remember</w:t>
      </w:r>
      <w:r>
        <w:rPr>
          <w:spacing w:val="-4"/>
        </w:rPr>
        <w:t xml:space="preserve"> </w:t>
      </w:r>
      <w:r>
        <w:rPr>
          <w:spacing w:val="-1"/>
        </w:rPr>
        <w:t>that</w:t>
      </w:r>
      <w:r>
        <w:rPr>
          <w:spacing w:val="-7"/>
        </w:rPr>
        <w:t xml:space="preserve"> </w:t>
      </w:r>
      <w:r>
        <w:t>the</w:t>
      </w:r>
      <w:r>
        <w:rPr>
          <w:spacing w:val="-6"/>
        </w:rPr>
        <w:t xml:space="preserve"> </w:t>
      </w:r>
      <w:r>
        <w:t>UNC</w:t>
      </w:r>
      <w:r>
        <w:rPr>
          <w:spacing w:val="56"/>
          <w:w w:val="99"/>
        </w:rPr>
        <w:t xml:space="preserve"> </w:t>
      </w:r>
      <w:r w:rsidR="52D00A42">
        <w:rPr>
          <w:spacing w:val="-1"/>
        </w:rPr>
        <w:t>Student Code of Conduct</w:t>
      </w:r>
      <w:r>
        <w:rPr>
          <w:spacing w:val="-4"/>
        </w:rPr>
        <w:t xml:space="preserve"> </w:t>
      </w:r>
      <w:r>
        <w:rPr>
          <w:spacing w:val="-1"/>
        </w:rPr>
        <w:t>is</w:t>
      </w:r>
      <w:r>
        <w:rPr>
          <w:spacing w:val="-5"/>
        </w:rPr>
        <w:t xml:space="preserve"> </w:t>
      </w:r>
      <w:r>
        <w:rPr>
          <w:spacing w:val="-1"/>
        </w:rPr>
        <w:t>always</w:t>
      </w:r>
      <w:r>
        <w:rPr>
          <w:spacing w:val="-5"/>
        </w:rPr>
        <w:t xml:space="preserve"> </w:t>
      </w:r>
      <w:r>
        <w:t>in</w:t>
      </w:r>
      <w:r>
        <w:rPr>
          <w:spacing w:val="-6"/>
        </w:rPr>
        <w:t xml:space="preserve"> </w:t>
      </w:r>
      <w:r>
        <w:t>effect.</w:t>
      </w:r>
    </w:p>
    <w:p w14:paraId="6F57B3F4" w14:textId="77777777" w:rsidR="00477448" w:rsidRDefault="00477448" w:rsidP="00464CAA">
      <w:pPr>
        <w:pStyle w:val="BodyText"/>
        <w:kinsoku w:val="0"/>
        <w:overflowPunct w:val="0"/>
        <w:spacing w:before="10"/>
        <w:ind w:left="0" w:right="30"/>
        <w:rPr>
          <w:sz w:val="19"/>
          <w:szCs w:val="19"/>
        </w:rPr>
      </w:pPr>
    </w:p>
    <w:p w14:paraId="129F8BDC" w14:textId="34641755" w:rsidR="00477448" w:rsidRDefault="00477448" w:rsidP="00464CAA">
      <w:pPr>
        <w:pStyle w:val="BodyText"/>
        <w:kinsoku w:val="0"/>
        <w:overflowPunct w:val="0"/>
        <w:ind w:left="0" w:right="30"/>
        <w:rPr>
          <w:spacing w:val="-1"/>
        </w:rPr>
      </w:pPr>
      <w:r>
        <w:rPr>
          <w:spacing w:val="-1"/>
        </w:rPr>
        <w:t>You</w:t>
      </w:r>
      <w:r>
        <w:rPr>
          <w:spacing w:val="-8"/>
        </w:rPr>
        <w:t xml:space="preserve"> </w:t>
      </w:r>
      <w:r>
        <w:rPr>
          <w:spacing w:val="1"/>
        </w:rPr>
        <w:t>may</w:t>
      </w:r>
      <w:r>
        <w:rPr>
          <w:spacing w:val="-9"/>
        </w:rPr>
        <w:t xml:space="preserve"> </w:t>
      </w:r>
      <w:r>
        <w:t>also</w:t>
      </w:r>
      <w:r>
        <w:rPr>
          <w:spacing w:val="-6"/>
        </w:rPr>
        <w:t xml:space="preserve"> </w:t>
      </w:r>
      <w:r>
        <w:t>request</w:t>
      </w:r>
      <w:r>
        <w:rPr>
          <w:spacing w:val="-5"/>
        </w:rPr>
        <w:t xml:space="preserve"> </w:t>
      </w:r>
      <w:r>
        <w:t>assistance</w:t>
      </w:r>
      <w:r>
        <w:rPr>
          <w:spacing w:val="-6"/>
        </w:rPr>
        <w:t xml:space="preserve"> </w:t>
      </w:r>
      <w:r>
        <w:t>from</w:t>
      </w:r>
      <w:r>
        <w:rPr>
          <w:spacing w:val="-1"/>
        </w:rPr>
        <w:t xml:space="preserve"> </w:t>
      </w:r>
      <w:r>
        <w:rPr>
          <w:spacing w:val="-2"/>
        </w:rPr>
        <w:t>your</w:t>
      </w:r>
      <w:r>
        <w:rPr>
          <w:spacing w:val="-4"/>
        </w:rPr>
        <w:t xml:space="preserve"> </w:t>
      </w:r>
      <w:r>
        <w:t>instructors.</w:t>
      </w:r>
      <w:r>
        <w:rPr>
          <w:spacing w:val="-4"/>
        </w:rPr>
        <w:t xml:space="preserve"> </w:t>
      </w:r>
      <w:r>
        <w:t>If</w:t>
      </w:r>
      <w:r>
        <w:rPr>
          <w:spacing w:val="-5"/>
        </w:rPr>
        <w:t xml:space="preserve"> </w:t>
      </w:r>
      <w:r>
        <w:rPr>
          <w:spacing w:val="-1"/>
        </w:rPr>
        <w:t>other</w:t>
      </w:r>
      <w:r>
        <w:rPr>
          <w:spacing w:val="-5"/>
        </w:rPr>
        <w:t xml:space="preserve"> </w:t>
      </w:r>
      <w:r>
        <w:t>students</w:t>
      </w:r>
      <w:r>
        <w:rPr>
          <w:spacing w:val="-6"/>
        </w:rPr>
        <w:t xml:space="preserve"> </w:t>
      </w:r>
      <w:r>
        <w:t>also</w:t>
      </w:r>
      <w:r>
        <w:rPr>
          <w:spacing w:val="-6"/>
        </w:rPr>
        <w:t xml:space="preserve"> </w:t>
      </w:r>
      <w:r>
        <w:t>need</w:t>
      </w:r>
      <w:r>
        <w:rPr>
          <w:spacing w:val="-5"/>
        </w:rPr>
        <w:t xml:space="preserve"> </w:t>
      </w:r>
      <w:r>
        <w:t>help,</w:t>
      </w:r>
      <w:r>
        <w:rPr>
          <w:spacing w:val="-2"/>
        </w:rPr>
        <w:t xml:space="preserve"> your</w:t>
      </w:r>
      <w:r>
        <w:rPr>
          <w:spacing w:val="-4"/>
        </w:rPr>
        <w:t xml:space="preserve"> </w:t>
      </w:r>
      <w:r>
        <w:rPr>
          <w:spacing w:val="-1"/>
        </w:rPr>
        <w:t>instructor</w:t>
      </w:r>
      <w:r>
        <w:rPr>
          <w:spacing w:val="52"/>
          <w:w w:val="99"/>
        </w:rPr>
        <w:t xml:space="preserve"> </w:t>
      </w:r>
      <w:r>
        <w:rPr>
          <w:spacing w:val="1"/>
        </w:rPr>
        <w:t>may</w:t>
      </w:r>
      <w:r>
        <w:rPr>
          <w:spacing w:val="-11"/>
        </w:rPr>
        <w:t xml:space="preserve"> </w:t>
      </w:r>
      <w:r>
        <w:t>schedule</w:t>
      </w:r>
      <w:r>
        <w:rPr>
          <w:spacing w:val="-4"/>
        </w:rPr>
        <w:t xml:space="preserve"> </w:t>
      </w:r>
      <w:r>
        <w:t>a</w:t>
      </w:r>
      <w:r>
        <w:rPr>
          <w:spacing w:val="-7"/>
        </w:rPr>
        <w:t xml:space="preserve"> </w:t>
      </w:r>
      <w:r>
        <w:t>review</w:t>
      </w:r>
      <w:r>
        <w:rPr>
          <w:spacing w:val="-7"/>
        </w:rPr>
        <w:t xml:space="preserve"> </w:t>
      </w:r>
      <w:r>
        <w:t>session.</w:t>
      </w:r>
      <w:r>
        <w:rPr>
          <w:spacing w:val="-4"/>
        </w:rPr>
        <w:t xml:space="preserve"> </w:t>
      </w:r>
      <w:r>
        <w:t>For</w:t>
      </w:r>
      <w:r>
        <w:rPr>
          <w:spacing w:val="-3"/>
        </w:rPr>
        <w:t xml:space="preserve"> </w:t>
      </w:r>
      <w:r>
        <w:t>information</w:t>
      </w:r>
      <w:r>
        <w:rPr>
          <w:spacing w:val="-7"/>
        </w:rPr>
        <w:t xml:space="preserve"> </w:t>
      </w:r>
      <w:r>
        <w:t>on</w:t>
      </w:r>
      <w:r>
        <w:rPr>
          <w:spacing w:val="-5"/>
        </w:rPr>
        <w:t xml:space="preserve"> </w:t>
      </w:r>
      <w:r>
        <w:t>other</w:t>
      </w:r>
      <w:r>
        <w:rPr>
          <w:spacing w:val="-6"/>
        </w:rPr>
        <w:t xml:space="preserve"> </w:t>
      </w:r>
      <w:r>
        <w:t>campus</w:t>
      </w:r>
      <w:r>
        <w:rPr>
          <w:spacing w:val="-6"/>
        </w:rPr>
        <w:t xml:space="preserve"> </w:t>
      </w:r>
      <w:r>
        <w:t>resources,</w:t>
      </w:r>
      <w:r>
        <w:rPr>
          <w:spacing w:val="-3"/>
        </w:rPr>
        <w:t xml:space="preserve"> </w:t>
      </w:r>
      <w:r>
        <w:t>please</w:t>
      </w:r>
      <w:r>
        <w:rPr>
          <w:spacing w:val="-7"/>
        </w:rPr>
        <w:t xml:space="preserve"> </w:t>
      </w:r>
      <w:r>
        <w:t>see</w:t>
      </w:r>
      <w:r>
        <w:rPr>
          <w:spacing w:val="-6"/>
        </w:rPr>
        <w:t xml:space="preserve"> </w:t>
      </w:r>
      <w:r>
        <w:t>Section</w:t>
      </w:r>
      <w:r>
        <w:rPr>
          <w:spacing w:val="-7"/>
        </w:rPr>
        <w:t xml:space="preserve"> </w:t>
      </w:r>
      <w:r>
        <w:rPr>
          <w:spacing w:val="-1"/>
        </w:rPr>
        <w:t>6,</w:t>
      </w:r>
      <w:r>
        <w:rPr>
          <w:spacing w:val="24"/>
          <w:w w:val="99"/>
        </w:rPr>
        <w:t xml:space="preserve"> </w:t>
      </w:r>
      <w:r>
        <w:t>“Resources,”</w:t>
      </w:r>
      <w:r>
        <w:rPr>
          <w:spacing w:val="-18"/>
        </w:rPr>
        <w:t xml:space="preserve"> </w:t>
      </w:r>
      <w:r>
        <w:rPr>
          <w:spacing w:val="-1"/>
        </w:rPr>
        <w:t>below.</w:t>
      </w:r>
    </w:p>
    <w:p w14:paraId="7EDFDDDC" w14:textId="77777777" w:rsidR="00B84D20" w:rsidRDefault="00B84D20" w:rsidP="00464CAA">
      <w:pPr>
        <w:pStyle w:val="BodyText"/>
        <w:kinsoku w:val="0"/>
        <w:overflowPunct w:val="0"/>
        <w:ind w:left="0" w:right="30"/>
      </w:pPr>
    </w:p>
    <w:p w14:paraId="0DC51FE9" w14:textId="77777777" w:rsidR="00477448" w:rsidRDefault="00477448" w:rsidP="00464CAA">
      <w:pPr>
        <w:pStyle w:val="BodyText"/>
        <w:kinsoku w:val="0"/>
        <w:overflowPunct w:val="0"/>
        <w:spacing w:before="3"/>
        <w:ind w:left="0" w:right="30"/>
        <w:rPr>
          <w:sz w:val="17"/>
          <w:szCs w:val="17"/>
        </w:rPr>
      </w:pPr>
    </w:p>
    <w:p w14:paraId="5E65EED5" w14:textId="77777777" w:rsidR="00477448" w:rsidRDefault="5552277D" w:rsidP="00981A2F">
      <w:pPr>
        <w:pStyle w:val="Heading2"/>
        <w:numPr>
          <w:ilvl w:val="1"/>
          <w:numId w:val="9"/>
        </w:numPr>
        <w:tabs>
          <w:tab w:val="left" w:pos="532"/>
        </w:tabs>
        <w:kinsoku w:val="0"/>
        <w:overflowPunct w:val="0"/>
        <w:ind w:left="0" w:right="30" w:hanging="360"/>
        <w:rPr>
          <w:color w:val="000000"/>
        </w:rPr>
      </w:pPr>
      <w:bookmarkStart w:id="135" w:name="bookmark39"/>
      <w:bookmarkEnd w:id="135"/>
      <w:r>
        <w:rPr>
          <w:color w:val="365F91"/>
          <w:spacing w:val="-1"/>
        </w:rPr>
        <w:t xml:space="preserve"> </w:t>
      </w:r>
      <w:bookmarkStart w:id="136" w:name="_Toc1003713528"/>
      <w:r>
        <w:rPr>
          <w:color w:val="365F91"/>
          <w:spacing w:val="-1"/>
        </w:rPr>
        <w:t>Leaves</w:t>
      </w:r>
      <w:r>
        <w:rPr>
          <w:color w:val="365F91"/>
          <w:spacing w:val="1"/>
        </w:rPr>
        <w:t xml:space="preserve"> </w:t>
      </w:r>
      <w:r>
        <w:rPr>
          <w:color w:val="365F91"/>
          <w:spacing w:val="-2"/>
        </w:rPr>
        <w:t>of</w:t>
      </w:r>
      <w:r>
        <w:rPr>
          <w:color w:val="365F91"/>
          <w:spacing w:val="-1"/>
        </w:rPr>
        <w:t xml:space="preserve"> Absence</w:t>
      </w:r>
      <w:bookmarkEnd w:id="136"/>
    </w:p>
    <w:p w14:paraId="07883C45" w14:textId="743044BB" w:rsidR="00477448" w:rsidRDefault="00477448" w:rsidP="00464CAA">
      <w:pPr>
        <w:pStyle w:val="BodyText"/>
        <w:kinsoku w:val="0"/>
        <w:overflowPunct w:val="0"/>
        <w:ind w:left="0" w:right="30"/>
        <w:rPr>
          <w:sz w:val="2"/>
          <w:szCs w:val="2"/>
        </w:rPr>
      </w:pPr>
      <w:bookmarkStart w:id="137" w:name="bookmark40"/>
      <w:bookmarkEnd w:id="137"/>
    </w:p>
    <w:p w14:paraId="107CE335" w14:textId="59452981" w:rsidR="00477448" w:rsidRDefault="00477448" w:rsidP="00464CAA">
      <w:pPr>
        <w:pStyle w:val="BodyText"/>
        <w:kinsoku w:val="0"/>
        <w:overflowPunct w:val="0"/>
        <w:spacing w:before="91"/>
        <w:ind w:left="0" w:right="30"/>
      </w:pPr>
      <w:r>
        <w:rPr>
          <w:spacing w:val="-1"/>
        </w:rPr>
        <w:t>Students</w:t>
      </w:r>
      <w:r>
        <w:rPr>
          <w:spacing w:val="-6"/>
        </w:rPr>
        <w:t xml:space="preserve"> </w:t>
      </w:r>
      <w:r>
        <w:rPr>
          <w:spacing w:val="1"/>
        </w:rPr>
        <w:t>must</w:t>
      </w:r>
      <w:r>
        <w:rPr>
          <w:spacing w:val="-6"/>
        </w:rPr>
        <w:t xml:space="preserve"> </w:t>
      </w:r>
      <w:r>
        <w:t>receive</w:t>
      </w:r>
      <w:r>
        <w:rPr>
          <w:spacing w:val="-6"/>
        </w:rPr>
        <w:t xml:space="preserve"> </w:t>
      </w:r>
      <w:r>
        <w:t>permission</w:t>
      </w:r>
      <w:r>
        <w:rPr>
          <w:spacing w:val="-7"/>
        </w:rPr>
        <w:t xml:space="preserve"> </w:t>
      </w:r>
      <w:r>
        <w:rPr>
          <w:spacing w:val="-1"/>
        </w:rPr>
        <w:t>from</w:t>
      </w:r>
      <w:r>
        <w:rPr>
          <w:spacing w:val="-2"/>
        </w:rPr>
        <w:t xml:space="preserve"> </w:t>
      </w:r>
      <w:r>
        <w:rPr>
          <w:spacing w:val="-1"/>
        </w:rPr>
        <w:t>the</w:t>
      </w:r>
      <w:r>
        <w:rPr>
          <w:spacing w:val="-6"/>
        </w:rPr>
        <w:t xml:space="preserve"> </w:t>
      </w:r>
      <w:r>
        <w:t>MAC</w:t>
      </w:r>
      <w:r>
        <w:rPr>
          <w:spacing w:val="-7"/>
        </w:rPr>
        <w:t xml:space="preserve"> </w:t>
      </w:r>
      <w:r>
        <w:t>Program</w:t>
      </w:r>
      <w:r>
        <w:rPr>
          <w:spacing w:val="2"/>
        </w:rPr>
        <w:t xml:space="preserve"> </w:t>
      </w:r>
      <w:r>
        <w:t>Associate</w:t>
      </w:r>
      <w:r>
        <w:rPr>
          <w:spacing w:val="-7"/>
        </w:rPr>
        <w:t xml:space="preserve"> </w:t>
      </w:r>
      <w:r>
        <w:t>Dean</w:t>
      </w:r>
      <w:r>
        <w:rPr>
          <w:spacing w:val="-4"/>
        </w:rPr>
        <w:t xml:space="preserve"> </w:t>
      </w:r>
      <w:r w:rsidR="00F82530">
        <w:rPr>
          <w:spacing w:val="-1"/>
        </w:rPr>
        <w:t>to</w:t>
      </w:r>
      <w:r>
        <w:rPr>
          <w:spacing w:val="-6"/>
        </w:rPr>
        <w:t xml:space="preserve"> </w:t>
      </w:r>
      <w:r>
        <w:t>be</w:t>
      </w:r>
      <w:r>
        <w:rPr>
          <w:spacing w:val="-6"/>
        </w:rPr>
        <w:t xml:space="preserve"> </w:t>
      </w:r>
      <w:r>
        <w:rPr>
          <w:spacing w:val="-1"/>
        </w:rPr>
        <w:t>granted</w:t>
      </w:r>
      <w:r>
        <w:rPr>
          <w:spacing w:val="-5"/>
        </w:rPr>
        <w:t xml:space="preserve"> </w:t>
      </w:r>
      <w:r>
        <w:t>a</w:t>
      </w:r>
      <w:r>
        <w:rPr>
          <w:spacing w:val="-4"/>
        </w:rPr>
        <w:t xml:space="preserve"> </w:t>
      </w:r>
      <w:r>
        <w:rPr>
          <w:spacing w:val="-1"/>
        </w:rPr>
        <w:t>leave</w:t>
      </w:r>
      <w:r>
        <w:rPr>
          <w:spacing w:val="56"/>
          <w:w w:val="99"/>
        </w:rPr>
        <w:t xml:space="preserve"> </w:t>
      </w:r>
      <w:r>
        <w:t>of</w:t>
      </w:r>
      <w:r>
        <w:rPr>
          <w:spacing w:val="-4"/>
        </w:rPr>
        <w:t xml:space="preserve"> </w:t>
      </w:r>
      <w:r>
        <w:t>absence.</w:t>
      </w:r>
      <w:r>
        <w:rPr>
          <w:spacing w:val="-3"/>
        </w:rPr>
        <w:t xml:space="preserve"> </w:t>
      </w:r>
      <w:r>
        <w:rPr>
          <w:spacing w:val="-1"/>
        </w:rPr>
        <w:t>Students</w:t>
      </w:r>
      <w:r>
        <w:rPr>
          <w:spacing w:val="-5"/>
        </w:rPr>
        <w:t xml:space="preserve"> </w:t>
      </w:r>
      <w:r>
        <w:t>should</w:t>
      </w:r>
      <w:r>
        <w:rPr>
          <w:spacing w:val="-5"/>
        </w:rPr>
        <w:t xml:space="preserve"> </w:t>
      </w:r>
      <w:r>
        <w:t>start</w:t>
      </w:r>
      <w:r>
        <w:rPr>
          <w:spacing w:val="-5"/>
        </w:rPr>
        <w:t xml:space="preserve"> </w:t>
      </w:r>
      <w:r>
        <w:t>the</w:t>
      </w:r>
      <w:r>
        <w:rPr>
          <w:spacing w:val="-6"/>
        </w:rPr>
        <w:t xml:space="preserve"> </w:t>
      </w:r>
      <w:r>
        <w:rPr>
          <w:spacing w:val="-1"/>
        </w:rPr>
        <w:t>process</w:t>
      </w:r>
      <w:r>
        <w:rPr>
          <w:spacing w:val="-4"/>
        </w:rPr>
        <w:t xml:space="preserve"> </w:t>
      </w:r>
      <w:r>
        <w:t>as</w:t>
      </w:r>
      <w:r>
        <w:rPr>
          <w:spacing w:val="-5"/>
        </w:rPr>
        <w:t xml:space="preserve"> </w:t>
      </w:r>
      <w:r>
        <w:t>soon</w:t>
      </w:r>
      <w:r>
        <w:rPr>
          <w:spacing w:val="-3"/>
        </w:rPr>
        <w:t xml:space="preserve"> </w:t>
      </w:r>
      <w:r>
        <w:t>as</w:t>
      </w:r>
      <w:r>
        <w:rPr>
          <w:spacing w:val="-4"/>
        </w:rPr>
        <w:t xml:space="preserve"> </w:t>
      </w:r>
      <w:r>
        <w:t>they</w:t>
      </w:r>
      <w:r>
        <w:rPr>
          <w:spacing w:val="-8"/>
        </w:rPr>
        <w:t xml:space="preserve"> </w:t>
      </w:r>
      <w:r>
        <w:rPr>
          <w:spacing w:val="1"/>
        </w:rPr>
        <w:t>know</w:t>
      </w:r>
      <w:r>
        <w:rPr>
          <w:spacing w:val="-8"/>
        </w:rPr>
        <w:t xml:space="preserve"> </w:t>
      </w:r>
      <w:r>
        <w:t>a</w:t>
      </w:r>
      <w:r>
        <w:rPr>
          <w:spacing w:val="-3"/>
        </w:rPr>
        <w:t xml:space="preserve"> </w:t>
      </w:r>
      <w:r>
        <w:rPr>
          <w:spacing w:val="-1"/>
        </w:rPr>
        <w:t>leave</w:t>
      </w:r>
      <w:r>
        <w:rPr>
          <w:spacing w:val="-4"/>
        </w:rPr>
        <w:t xml:space="preserve"> </w:t>
      </w:r>
      <w:r>
        <w:t>of</w:t>
      </w:r>
      <w:r>
        <w:rPr>
          <w:spacing w:val="-3"/>
        </w:rPr>
        <w:t xml:space="preserve"> </w:t>
      </w:r>
      <w:r>
        <w:t>absence</w:t>
      </w:r>
      <w:r>
        <w:rPr>
          <w:spacing w:val="-3"/>
        </w:rPr>
        <w:t xml:space="preserve"> </w:t>
      </w:r>
      <w:r>
        <w:rPr>
          <w:spacing w:val="-1"/>
        </w:rPr>
        <w:t>will</w:t>
      </w:r>
      <w:r>
        <w:rPr>
          <w:spacing w:val="-5"/>
        </w:rPr>
        <w:t xml:space="preserve"> </w:t>
      </w:r>
      <w:r>
        <w:t>be</w:t>
      </w:r>
      <w:r>
        <w:rPr>
          <w:spacing w:val="50"/>
          <w:w w:val="99"/>
        </w:rPr>
        <w:t xml:space="preserve"> </w:t>
      </w:r>
      <w:r>
        <w:rPr>
          <w:spacing w:val="-1"/>
        </w:rPr>
        <w:t>necessary.</w:t>
      </w:r>
      <w:r w:rsidR="00EE3830">
        <w:rPr>
          <w:spacing w:val="-1"/>
        </w:rPr>
        <w:t xml:space="preserve"> Students will only be granted a leave of absence for one term at a time, with limited exceptions.</w:t>
      </w:r>
    </w:p>
    <w:p w14:paraId="22252E50" w14:textId="77777777" w:rsidR="00477448" w:rsidRDefault="00477448" w:rsidP="00464CAA">
      <w:pPr>
        <w:pStyle w:val="BodyText"/>
        <w:kinsoku w:val="0"/>
        <w:overflowPunct w:val="0"/>
        <w:spacing w:before="1"/>
        <w:ind w:left="0" w:right="30"/>
      </w:pPr>
    </w:p>
    <w:p w14:paraId="076E8689" w14:textId="7474D93C" w:rsidR="00477448" w:rsidRDefault="001D2945" w:rsidP="00464CAA">
      <w:pPr>
        <w:pStyle w:val="BodyText"/>
        <w:kinsoku w:val="0"/>
        <w:overflowPunct w:val="0"/>
        <w:ind w:left="0" w:right="30"/>
      </w:pPr>
      <w:r>
        <w:t>Students may take no more than four terms leave of absence during their time in the program</w:t>
      </w:r>
      <w:r w:rsidR="00477448">
        <w:t>.</w:t>
      </w:r>
      <w:r w:rsidR="00477448">
        <w:rPr>
          <w:spacing w:val="-5"/>
        </w:rPr>
        <w:t xml:space="preserve"> </w:t>
      </w:r>
      <w:r w:rsidR="00477448">
        <w:t>A</w:t>
      </w:r>
      <w:r w:rsidR="00477448">
        <w:rPr>
          <w:spacing w:val="-6"/>
        </w:rPr>
        <w:t xml:space="preserve"> </w:t>
      </w:r>
      <w:r w:rsidR="00477448">
        <w:rPr>
          <w:spacing w:val="-1"/>
        </w:rPr>
        <w:t>student</w:t>
      </w:r>
      <w:r w:rsidR="00477448">
        <w:rPr>
          <w:spacing w:val="-3"/>
        </w:rPr>
        <w:t xml:space="preserve"> </w:t>
      </w:r>
      <w:r w:rsidR="00477448">
        <w:t>who</w:t>
      </w:r>
      <w:r w:rsidR="00477448">
        <w:rPr>
          <w:spacing w:val="-5"/>
        </w:rPr>
        <w:t xml:space="preserve"> </w:t>
      </w:r>
      <w:r w:rsidR="00477448">
        <w:rPr>
          <w:spacing w:val="1"/>
        </w:rPr>
        <w:t>takes</w:t>
      </w:r>
      <w:r w:rsidR="00477448">
        <w:rPr>
          <w:spacing w:val="-4"/>
        </w:rPr>
        <w:t xml:space="preserve"> </w:t>
      </w:r>
      <w:r w:rsidR="00477448">
        <w:t>a</w:t>
      </w:r>
      <w:r w:rsidR="00477448">
        <w:rPr>
          <w:spacing w:val="-6"/>
        </w:rPr>
        <w:t xml:space="preserve"> </w:t>
      </w:r>
      <w:r w:rsidR="00477448">
        <w:rPr>
          <w:spacing w:val="-1"/>
        </w:rPr>
        <w:t>leave</w:t>
      </w:r>
      <w:r w:rsidR="00477448">
        <w:rPr>
          <w:spacing w:val="-5"/>
        </w:rPr>
        <w:t xml:space="preserve"> </w:t>
      </w:r>
      <w:r w:rsidR="00477448">
        <w:rPr>
          <w:spacing w:val="-1"/>
        </w:rPr>
        <w:t>of</w:t>
      </w:r>
      <w:r w:rsidR="00477448">
        <w:rPr>
          <w:spacing w:val="-4"/>
        </w:rPr>
        <w:t xml:space="preserve"> </w:t>
      </w:r>
      <w:r w:rsidR="00477448">
        <w:t>absence</w:t>
      </w:r>
      <w:r w:rsidR="00477448">
        <w:rPr>
          <w:spacing w:val="60"/>
          <w:w w:val="99"/>
        </w:rPr>
        <w:t xml:space="preserve"> </w:t>
      </w:r>
      <w:r w:rsidR="00477448">
        <w:rPr>
          <w:spacing w:val="-1"/>
        </w:rPr>
        <w:t>is</w:t>
      </w:r>
      <w:r w:rsidR="00477448">
        <w:rPr>
          <w:spacing w:val="-5"/>
        </w:rPr>
        <w:t xml:space="preserve"> </w:t>
      </w:r>
      <w:r w:rsidR="00477448">
        <w:rPr>
          <w:spacing w:val="-1"/>
        </w:rPr>
        <w:t>still</w:t>
      </w:r>
      <w:r w:rsidR="00477448">
        <w:rPr>
          <w:spacing w:val="-7"/>
        </w:rPr>
        <w:t xml:space="preserve"> </w:t>
      </w:r>
      <w:r w:rsidR="00477448">
        <w:t>required</w:t>
      </w:r>
      <w:r w:rsidR="00477448">
        <w:rPr>
          <w:spacing w:val="-6"/>
        </w:rPr>
        <w:t xml:space="preserve"> </w:t>
      </w:r>
      <w:r w:rsidR="00477448">
        <w:rPr>
          <w:spacing w:val="-1"/>
        </w:rPr>
        <w:t>to</w:t>
      </w:r>
      <w:r w:rsidR="00477448">
        <w:rPr>
          <w:spacing w:val="-4"/>
        </w:rPr>
        <w:t xml:space="preserve"> </w:t>
      </w:r>
      <w:r w:rsidR="00477448">
        <w:t>complete</w:t>
      </w:r>
      <w:r w:rsidR="00477448">
        <w:rPr>
          <w:spacing w:val="-4"/>
        </w:rPr>
        <w:t xml:space="preserve"> </w:t>
      </w:r>
      <w:r w:rsidR="00477448">
        <w:t>the</w:t>
      </w:r>
      <w:r w:rsidR="00477448">
        <w:rPr>
          <w:spacing w:val="-6"/>
        </w:rPr>
        <w:t xml:space="preserve"> </w:t>
      </w:r>
      <w:r w:rsidR="00477448">
        <w:t>program</w:t>
      </w:r>
      <w:r w:rsidR="00477448">
        <w:rPr>
          <w:spacing w:val="-1"/>
        </w:rPr>
        <w:t xml:space="preserve"> </w:t>
      </w:r>
      <w:r w:rsidR="00477448">
        <w:t>requirements</w:t>
      </w:r>
      <w:r w:rsidR="00477448">
        <w:rPr>
          <w:spacing w:val="-5"/>
        </w:rPr>
        <w:t xml:space="preserve"> </w:t>
      </w:r>
      <w:r w:rsidR="00477448">
        <w:rPr>
          <w:spacing w:val="-1"/>
        </w:rPr>
        <w:t>within</w:t>
      </w:r>
      <w:r w:rsidR="00477448">
        <w:t xml:space="preserve"> </w:t>
      </w:r>
      <w:r w:rsidR="25ECFDD1">
        <w:t>time limit for their degree pathway (Traditional or Advanced Standing)</w:t>
      </w:r>
      <w:r w:rsidR="00477448">
        <w:t>.</w:t>
      </w:r>
      <w:r w:rsidR="00477448">
        <w:rPr>
          <w:spacing w:val="-5"/>
        </w:rPr>
        <w:t xml:space="preserve"> </w:t>
      </w:r>
      <w:r w:rsidR="00477448">
        <w:rPr>
          <w:spacing w:val="-1"/>
        </w:rPr>
        <w:t>Students</w:t>
      </w:r>
      <w:r>
        <w:rPr>
          <w:spacing w:val="66"/>
          <w:w w:val="99"/>
        </w:rPr>
        <w:t xml:space="preserve"> </w:t>
      </w:r>
      <w:r w:rsidR="7776F8CA">
        <w:rPr>
          <w:spacing w:val="66"/>
          <w:w w:val="99"/>
        </w:rPr>
        <w:t>should</w:t>
      </w:r>
      <w:r w:rsidR="00477448">
        <w:rPr>
          <w:spacing w:val="66"/>
          <w:w w:val="99"/>
        </w:rPr>
        <w:t xml:space="preserve"> </w:t>
      </w:r>
      <w:r w:rsidR="00477448">
        <w:rPr>
          <w:spacing w:val="-1"/>
        </w:rPr>
        <w:t>work</w:t>
      </w:r>
      <w:r w:rsidR="00477448">
        <w:rPr>
          <w:spacing w:val="-2"/>
        </w:rPr>
        <w:t xml:space="preserve"> </w:t>
      </w:r>
      <w:r w:rsidR="00477448">
        <w:rPr>
          <w:spacing w:val="-1"/>
        </w:rPr>
        <w:t>with</w:t>
      </w:r>
      <w:r w:rsidR="00477448">
        <w:rPr>
          <w:spacing w:val="-6"/>
        </w:rPr>
        <w:t xml:space="preserve"> </w:t>
      </w:r>
      <w:r w:rsidR="00477448">
        <w:t>the</w:t>
      </w:r>
      <w:r w:rsidR="5544E664">
        <w:rPr>
          <w:spacing w:val="-6"/>
        </w:rPr>
        <w:t>ir Student Success Coordinator</w:t>
      </w:r>
      <w:r w:rsidR="00477448">
        <w:rPr>
          <w:spacing w:val="-6"/>
        </w:rPr>
        <w:t xml:space="preserve"> </w:t>
      </w:r>
      <w:r w:rsidR="00477448">
        <w:t>to</w:t>
      </w:r>
      <w:r w:rsidR="00477448">
        <w:rPr>
          <w:spacing w:val="-7"/>
        </w:rPr>
        <w:t xml:space="preserve"> </w:t>
      </w:r>
      <w:r w:rsidR="351DA9EE">
        <w:t>update their academic plan accordingly</w:t>
      </w:r>
      <w:r w:rsidR="00477448">
        <w:rPr>
          <w:spacing w:val="-1"/>
        </w:rPr>
        <w:t>.</w:t>
      </w:r>
    </w:p>
    <w:p w14:paraId="362BF695" w14:textId="77777777" w:rsidR="00D258DD" w:rsidRDefault="00D258DD" w:rsidP="00464CAA">
      <w:pPr>
        <w:pStyle w:val="BodyText"/>
        <w:kinsoku w:val="0"/>
        <w:overflowPunct w:val="0"/>
        <w:ind w:left="0" w:right="30"/>
      </w:pPr>
    </w:p>
    <w:p w14:paraId="4F9F908A" w14:textId="30984B22" w:rsidR="00477448" w:rsidRDefault="00477448" w:rsidP="00464CAA">
      <w:pPr>
        <w:pStyle w:val="BodyText"/>
        <w:kinsoku w:val="0"/>
        <w:overflowPunct w:val="0"/>
        <w:spacing w:before="59"/>
        <w:ind w:left="0" w:right="30"/>
        <w:rPr>
          <w:sz w:val="17"/>
          <w:szCs w:val="17"/>
        </w:rPr>
      </w:pPr>
      <w:bookmarkStart w:id="138" w:name="B._University-Initiated"/>
      <w:bookmarkStart w:id="139" w:name="3.9:_Withdrawal_from_the_Program"/>
      <w:bookmarkEnd w:id="138"/>
      <w:bookmarkEnd w:id="139"/>
      <w:r>
        <w:t>If</w:t>
      </w:r>
      <w:r>
        <w:rPr>
          <w:spacing w:val="-4"/>
        </w:rPr>
        <w:t xml:space="preserve"> </w:t>
      </w:r>
      <w:r>
        <w:t>a</w:t>
      </w:r>
      <w:r>
        <w:rPr>
          <w:spacing w:val="-6"/>
        </w:rPr>
        <w:t xml:space="preserve"> </w:t>
      </w:r>
      <w:r>
        <w:rPr>
          <w:spacing w:val="-1"/>
        </w:rPr>
        <w:t>request</w:t>
      </w:r>
      <w:r>
        <w:rPr>
          <w:spacing w:val="-6"/>
        </w:rPr>
        <w:t xml:space="preserve"> </w:t>
      </w:r>
      <w:r>
        <w:t>for</w:t>
      </w:r>
      <w:r>
        <w:rPr>
          <w:spacing w:val="-6"/>
        </w:rPr>
        <w:t xml:space="preserve"> </w:t>
      </w:r>
      <w:r>
        <w:t>a</w:t>
      </w:r>
      <w:r>
        <w:rPr>
          <w:spacing w:val="-4"/>
        </w:rPr>
        <w:t xml:space="preserve"> </w:t>
      </w:r>
      <w:r>
        <w:rPr>
          <w:spacing w:val="-1"/>
        </w:rPr>
        <w:t>leave</w:t>
      </w:r>
      <w:r>
        <w:rPr>
          <w:spacing w:val="-4"/>
        </w:rPr>
        <w:t xml:space="preserve"> </w:t>
      </w:r>
      <w:r>
        <w:t>of</w:t>
      </w:r>
      <w:r>
        <w:rPr>
          <w:spacing w:val="-4"/>
        </w:rPr>
        <w:t xml:space="preserve"> </w:t>
      </w:r>
      <w:r>
        <w:t>absence</w:t>
      </w:r>
      <w:r>
        <w:rPr>
          <w:spacing w:val="-5"/>
        </w:rPr>
        <w:t xml:space="preserve"> </w:t>
      </w:r>
      <w:r>
        <w:rPr>
          <w:spacing w:val="-1"/>
        </w:rPr>
        <w:t>is</w:t>
      </w:r>
      <w:r>
        <w:rPr>
          <w:spacing w:val="-3"/>
        </w:rPr>
        <w:t xml:space="preserve"> </w:t>
      </w:r>
      <w:r>
        <w:t>approved,</w:t>
      </w:r>
      <w:r>
        <w:rPr>
          <w:spacing w:val="-6"/>
        </w:rPr>
        <w:t xml:space="preserve"> </w:t>
      </w:r>
      <w:r>
        <w:t>the</w:t>
      </w:r>
      <w:r>
        <w:rPr>
          <w:spacing w:val="-6"/>
        </w:rPr>
        <w:t xml:space="preserve"> </w:t>
      </w:r>
      <w:r>
        <w:t>student</w:t>
      </w:r>
      <w:r>
        <w:rPr>
          <w:spacing w:val="-4"/>
        </w:rPr>
        <w:t xml:space="preserve"> </w:t>
      </w:r>
      <w:r>
        <w:t>will</w:t>
      </w:r>
      <w:r>
        <w:rPr>
          <w:spacing w:val="-7"/>
        </w:rPr>
        <w:t xml:space="preserve"> </w:t>
      </w:r>
      <w:r>
        <w:t>receive</w:t>
      </w:r>
      <w:r>
        <w:rPr>
          <w:spacing w:val="-5"/>
        </w:rPr>
        <w:t xml:space="preserve"> </w:t>
      </w:r>
      <w:r>
        <w:t>documentation</w:t>
      </w:r>
      <w:r>
        <w:rPr>
          <w:spacing w:val="-6"/>
        </w:rPr>
        <w:t xml:space="preserve"> </w:t>
      </w:r>
      <w:r>
        <w:t>from</w:t>
      </w:r>
      <w:r>
        <w:rPr>
          <w:spacing w:val="-2"/>
        </w:rPr>
        <w:t xml:space="preserve"> </w:t>
      </w:r>
      <w:r>
        <w:rPr>
          <w:spacing w:val="-1"/>
        </w:rPr>
        <w:t>the</w:t>
      </w:r>
      <w:r>
        <w:rPr>
          <w:spacing w:val="-6"/>
        </w:rPr>
        <w:t xml:space="preserve"> </w:t>
      </w:r>
      <w:r>
        <w:rPr>
          <w:spacing w:val="-1"/>
        </w:rPr>
        <w:t>program</w:t>
      </w:r>
      <w:r>
        <w:rPr>
          <w:spacing w:val="50"/>
          <w:w w:val="99"/>
        </w:rPr>
        <w:t xml:space="preserve"> </w:t>
      </w:r>
      <w:r>
        <w:t>office</w:t>
      </w:r>
      <w:r>
        <w:rPr>
          <w:spacing w:val="-7"/>
        </w:rPr>
        <w:t xml:space="preserve"> </w:t>
      </w:r>
      <w:r>
        <w:rPr>
          <w:spacing w:val="-1"/>
        </w:rPr>
        <w:t>that</w:t>
      </w:r>
      <w:r>
        <w:rPr>
          <w:spacing w:val="-7"/>
        </w:rPr>
        <w:t xml:space="preserve"> </w:t>
      </w:r>
      <w:r>
        <w:t>includes</w:t>
      </w:r>
      <w:r>
        <w:rPr>
          <w:spacing w:val="-6"/>
        </w:rPr>
        <w:t xml:space="preserve"> </w:t>
      </w:r>
      <w:r>
        <w:t>an</w:t>
      </w:r>
      <w:r>
        <w:rPr>
          <w:spacing w:val="-6"/>
        </w:rPr>
        <w:t xml:space="preserve"> </w:t>
      </w:r>
      <w:r>
        <w:t>approval</w:t>
      </w:r>
      <w:r>
        <w:rPr>
          <w:spacing w:val="-6"/>
        </w:rPr>
        <w:t xml:space="preserve"> </w:t>
      </w:r>
      <w:r>
        <w:t>letter,</w:t>
      </w:r>
      <w:r>
        <w:rPr>
          <w:spacing w:val="-7"/>
        </w:rPr>
        <w:t xml:space="preserve"> </w:t>
      </w:r>
      <w:r>
        <w:t>dates</w:t>
      </w:r>
      <w:r>
        <w:rPr>
          <w:spacing w:val="-6"/>
        </w:rPr>
        <w:t xml:space="preserve"> </w:t>
      </w:r>
      <w:r>
        <w:t>and</w:t>
      </w:r>
      <w:r>
        <w:rPr>
          <w:spacing w:val="-7"/>
        </w:rPr>
        <w:t xml:space="preserve"> </w:t>
      </w:r>
      <w:r>
        <w:t>deadlines,</w:t>
      </w:r>
      <w:r>
        <w:rPr>
          <w:spacing w:val="-7"/>
        </w:rPr>
        <w:t xml:space="preserve"> </w:t>
      </w:r>
      <w:r>
        <w:t>financial</w:t>
      </w:r>
      <w:r>
        <w:rPr>
          <w:spacing w:val="-6"/>
        </w:rPr>
        <w:t xml:space="preserve"> </w:t>
      </w:r>
      <w:r>
        <w:t>aid</w:t>
      </w:r>
      <w:r>
        <w:rPr>
          <w:spacing w:val="-7"/>
        </w:rPr>
        <w:t xml:space="preserve"> </w:t>
      </w:r>
      <w:r>
        <w:t>information,</w:t>
      </w:r>
      <w:r>
        <w:rPr>
          <w:spacing w:val="-6"/>
        </w:rPr>
        <w:t xml:space="preserve"> </w:t>
      </w:r>
      <w:r>
        <w:t>and</w:t>
      </w:r>
      <w:r>
        <w:rPr>
          <w:spacing w:val="-7"/>
        </w:rPr>
        <w:t xml:space="preserve"> </w:t>
      </w:r>
      <w:r>
        <w:t>tuition</w:t>
      </w:r>
      <w:r>
        <w:rPr>
          <w:spacing w:val="24"/>
          <w:w w:val="99"/>
        </w:rPr>
        <w:t xml:space="preserve"> </w:t>
      </w:r>
      <w:r>
        <w:rPr>
          <w:spacing w:val="-1"/>
        </w:rPr>
        <w:t>responsibilities.</w:t>
      </w:r>
      <w:r>
        <w:rPr>
          <w:spacing w:val="-6"/>
        </w:rPr>
        <w:t xml:space="preserve"> </w:t>
      </w:r>
      <w:r w:rsidR="00756004" w:rsidRPr="00756004">
        <w:t>During a leave of absence period, students will have restrictions to their access to some career services related resources, including appointments</w:t>
      </w:r>
      <w:r w:rsidR="00733433" w:rsidRPr="0072374B">
        <w:t>, attending employer events</w:t>
      </w:r>
      <w:r w:rsidR="005B2E1A" w:rsidRPr="0072374B">
        <w:t xml:space="preserve"> sponsored by the MAC program</w:t>
      </w:r>
      <w:r w:rsidR="00733433" w:rsidRPr="0072374B">
        <w:t>,</w:t>
      </w:r>
      <w:r w:rsidR="00756004" w:rsidRPr="0072374B">
        <w:t xml:space="preserve"> a</w:t>
      </w:r>
      <w:r w:rsidR="00756004" w:rsidRPr="00756004">
        <w:t>nd participation in the Structured Recruiting process. Please view section 6.3 Career Services for more information on this.</w:t>
      </w:r>
    </w:p>
    <w:p w14:paraId="3778D2E1" w14:textId="297EDA07" w:rsidR="00477448" w:rsidRDefault="5552277D" w:rsidP="00981A2F">
      <w:pPr>
        <w:pStyle w:val="Heading2"/>
        <w:numPr>
          <w:ilvl w:val="1"/>
          <w:numId w:val="9"/>
        </w:numPr>
        <w:kinsoku w:val="0"/>
        <w:overflowPunct w:val="0"/>
        <w:spacing w:before="197"/>
        <w:ind w:left="0" w:right="30" w:hanging="391"/>
        <w:rPr>
          <w:color w:val="000000"/>
        </w:rPr>
      </w:pPr>
      <w:bookmarkStart w:id="140" w:name="bookmark41"/>
      <w:bookmarkStart w:id="141" w:name="_Toc1446185135"/>
      <w:bookmarkEnd w:id="140"/>
      <w:r>
        <w:rPr>
          <w:color w:val="365F91"/>
          <w:spacing w:val="-1"/>
        </w:rPr>
        <w:t>Withdrawal</w:t>
      </w:r>
      <w:r>
        <w:rPr>
          <w:color w:val="365F91"/>
          <w:spacing w:val="1"/>
        </w:rPr>
        <w:t xml:space="preserve"> </w:t>
      </w:r>
      <w:r>
        <w:rPr>
          <w:color w:val="365F91"/>
          <w:spacing w:val="-1"/>
        </w:rPr>
        <w:t xml:space="preserve">from </w:t>
      </w:r>
      <w:r>
        <w:rPr>
          <w:color w:val="365F91"/>
        </w:rPr>
        <w:t>the</w:t>
      </w:r>
      <w:r>
        <w:rPr>
          <w:color w:val="365F91"/>
          <w:spacing w:val="-2"/>
        </w:rPr>
        <w:t xml:space="preserve"> </w:t>
      </w:r>
      <w:r>
        <w:rPr>
          <w:color w:val="365F91"/>
          <w:spacing w:val="-1"/>
        </w:rPr>
        <w:t>Program</w:t>
      </w:r>
      <w:bookmarkEnd w:id="141"/>
    </w:p>
    <w:p w14:paraId="313EC5ED" w14:textId="7AC9A035" w:rsidR="00477448" w:rsidRDefault="00477448" w:rsidP="00464CAA">
      <w:pPr>
        <w:pStyle w:val="BodyText"/>
        <w:kinsoku w:val="0"/>
        <w:overflowPunct w:val="0"/>
        <w:ind w:left="0" w:right="30"/>
        <w:rPr>
          <w:sz w:val="2"/>
          <w:szCs w:val="2"/>
        </w:rPr>
      </w:pPr>
    </w:p>
    <w:p w14:paraId="503BD3D0" w14:textId="77777777" w:rsidR="00477448" w:rsidRDefault="00477448" w:rsidP="00464CAA">
      <w:pPr>
        <w:pStyle w:val="BodyText"/>
        <w:kinsoku w:val="0"/>
        <w:overflowPunct w:val="0"/>
        <w:spacing w:before="93"/>
        <w:ind w:left="0" w:right="30"/>
      </w:pPr>
      <w:r>
        <w:t>Circumstances</w:t>
      </w:r>
      <w:r>
        <w:rPr>
          <w:spacing w:val="-8"/>
        </w:rPr>
        <w:t xml:space="preserve"> </w:t>
      </w:r>
      <w:r>
        <w:rPr>
          <w:spacing w:val="1"/>
        </w:rPr>
        <w:t>may</w:t>
      </w:r>
      <w:r>
        <w:rPr>
          <w:spacing w:val="-12"/>
        </w:rPr>
        <w:t xml:space="preserve"> </w:t>
      </w:r>
      <w:r>
        <w:t>arise</w:t>
      </w:r>
      <w:r>
        <w:rPr>
          <w:spacing w:val="-4"/>
        </w:rPr>
        <w:t xml:space="preserve"> </w:t>
      </w:r>
      <w:r>
        <w:t>that</w:t>
      </w:r>
      <w:r>
        <w:rPr>
          <w:spacing w:val="-5"/>
        </w:rPr>
        <w:t xml:space="preserve"> </w:t>
      </w:r>
      <w:r>
        <w:t>lead</w:t>
      </w:r>
      <w:r>
        <w:rPr>
          <w:spacing w:val="-4"/>
        </w:rPr>
        <w:t xml:space="preserve"> </w:t>
      </w:r>
      <w:r>
        <w:rPr>
          <w:spacing w:val="-1"/>
        </w:rPr>
        <w:t>you</w:t>
      </w:r>
      <w:r>
        <w:rPr>
          <w:spacing w:val="-6"/>
        </w:rPr>
        <w:t xml:space="preserve"> </w:t>
      </w:r>
      <w:r>
        <w:t>to</w:t>
      </w:r>
      <w:r>
        <w:rPr>
          <w:spacing w:val="-7"/>
        </w:rPr>
        <w:t xml:space="preserve"> </w:t>
      </w:r>
      <w:r>
        <w:t>consider</w:t>
      </w:r>
      <w:r>
        <w:rPr>
          <w:spacing w:val="-3"/>
        </w:rPr>
        <w:t xml:space="preserve"> </w:t>
      </w:r>
      <w:r>
        <w:t>withdrawing</w:t>
      </w:r>
      <w:r>
        <w:rPr>
          <w:spacing w:val="-7"/>
        </w:rPr>
        <w:t xml:space="preserve"> </w:t>
      </w:r>
      <w:r>
        <w:t>from</w:t>
      </w:r>
      <w:r>
        <w:rPr>
          <w:spacing w:val="4"/>
        </w:rPr>
        <w:t xml:space="preserve"> </w:t>
      </w:r>
      <w:r>
        <w:t>the</w:t>
      </w:r>
      <w:r>
        <w:rPr>
          <w:spacing w:val="-7"/>
        </w:rPr>
        <w:t xml:space="preserve"> </w:t>
      </w:r>
      <w:r>
        <w:t>program.</w:t>
      </w:r>
      <w:r>
        <w:rPr>
          <w:spacing w:val="-6"/>
        </w:rPr>
        <w:t xml:space="preserve"> </w:t>
      </w:r>
      <w:r>
        <w:t>If</w:t>
      </w:r>
      <w:r>
        <w:rPr>
          <w:spacing w:val="-2"/>
        </w:rPr>
        <w:t xml:space="preserve"> you</w:t>
      </w:r>
      <w:r>
        <w:rPr>
          <w:spacing w:val="-6"/>
        </w:rPr>
        <w:t xml:space="preserve"> </w:t>
      </w:r>
      <w:r>
        <w:t>wish</w:t>
      </w:r>
      <w:r>
        <w:rPr>
          <w:spacing w:val="-6"/>
        </w:rPr>
        <w:t xml:space="preserve"> </w:t>
      </w:r>
      <w:r>
        <w:t>to</w:t>
      </w:r>
      <w:r>
        <w:rPr>
          <w:spacing w:val="-6"/>
        </w:rPr>
        <w:t xml:space="preserve"> </w:t>
      </w:r>
      <w:r>
        <w:t>postpone</w:t>
      </w:r>
      <w:r>
        <w:rPr>
          <w:spacing w:val="34"/>
          <w:w w:val="99"/>
        </w:rPr>
        <w:t xml:space="preserve"> </w:t>
      </w:r>
      <w:r>
        <w:t>the</w:t>
      </w:r>
      <w:r>
        <w:rPr>
          <w:spacing w:val="-6"/>
        </w:rPr>
        <w:t xml:space="preserve"> </w:t>
      </w:r>
      <w:r>
        <w:t>completion</w:t>
      </w:r>
      <w:r>
        <w:rPr>
          <w:spacing w:val="-4"/>
        </w:rPr>
        <w:t xml:space="preserve"> </w:t>
      </w:r>
      <w:r>
        <w:t>of</w:t>
      </w:r>
      <w:r>
        <w:rPr>
          <w:spacing w:val="-2"/>
        </w:rPr>
        <w:t xml:space="preserve"> your</w:t>
      </w:r>
      <w:r>
        <w:rPr>
          <w:spacing w:val="-1"/>
        </w:rPr>
        <w:t xml:space="preserve"> </w:t>
      </w:r>
      <w:r>
        <w:t>MAC</w:t>
      </w:r>
      <w:r>
        <w:rPr>
          <w:spacing w:val="-4"/>
        </w:rPr>
        <w:t xml:space="preserve"> </w:t>
      </w:r>
      <w:r>
        <w:t>degree</w:t>
      </w:r>
      <w:r>
        <w:rPr>
          <w:spacing w:val="-5"/>
        </w:rPr>
        <w:t xml:space="preserve"> </w:t>
      </w:r>
      <w:r>
        <w:rPr>
          <w:spacing w:val="-1"/>
        </w:rPr>
        <w:t>or</w:t>
      </w:r>
      <w:r>
        <w:rPr>
          <w:spacing w:val="-3"/>
        </w:rPr>
        <w:t xml:space="preserve"> </w:t>
      </w:r>
      <w:r>
        <w:t>drop</w:t>
      </w:r>
      <w:r>
        <w:rPr>
          <w:spacing w:val="-3"/>
        </w:rPr>
        <w:t xml:space="preserve"> </w:t>
      </w:r>
      <w:r>
        <w:t>all</w:t>
      </w:r>
      <w:r>
        <w:rPr>
          <w:spacing w:val="-5"/>
        </w:rPr>
        <w:t xml:space="preserve"> </w:t>
      </w:r>
      <w:r>
        <w:rPr>
          <w:spacing w:val="-1"/>
        </w:rPr>
        <w:t>your</w:t>
      </w:r>
      <w:r>
        <w:rPr>
          <w:spacing w:val="-5"/>
        </w:rPr>
        <w:t xml:space="preserve"> </w:t>
      </w:r>
      <w:r>
        <w:t>courses</w:t>
      </w:r>
      <w:r>
        <w:rPr>
          <w:spacing w:val="-5"/>
        </w:rPr>
        <w:t xml:space="preserve"> </w:t>
      </w:r>
      <w:r>
        <w:t>after</w:t>
      </w:r>
      <w:r>
        <w:rPr>
          <w:spacing w:val="-5"/>
        </w:rPr>
        <w:t xml:space="preserve"> </w:t>
      </w:r>
      <w:r>
        <w:t>a</w:t>
      </w:r>
      <w:r>
        <w:rPr>
          <w:spacing w:val="-5"/>
        </w:rPr>
        <w:t xml:space="preserve"> </w:t>
      </w:r>
      <w:r>
        <w:rPr>
          <w:spacing w:val="-1"/>
        </w:rPr>
        <w:t>term</w:t>
      </w:r>
      <w:r>
        <w:rPr>
          <w:spacing w:val="-2"/>
        </w:rPr>
        <w:t xml:space="preserve"> </w:t>
      </w:r>
      <w:r>
        <w:rPr>
          <w:spacing w:val="-1"/>
        </w:rPr>
        <w:t>has</w:t>
      </w:r>
      <w:r>
        <w:rPr>
          <w:spacing w:val="-4"/>
        </w:rPr>
        <w:t xml:space="preserve"> </w:t>
      </w:r>
      <w:r>
        <w:rPr>
          <w:spacing w:val="-1"/>
        </w:rPr>
        <w:t>begun,</w:t>
      </w:r>
      <w:r>
        <w:rPr>
          <w:spacing w:val="-2"/>
        </w:rPr>
        <w:t xml:space="preserve"> you</w:t>
      </w:r>
      <w:r>
        <w:rPr>
          <w:spacing w:val="-4"/>
        </w:rPr>
        <w:t xml:space="preserve"> </w:t>
      </w:r>
      <w:r>
        <w:rPr>
          <w:spacing w:val="1"/>
        </w:rPr>
        <w:t>must</w:t>
      </w:r>
      <w:r>
        <w:rPr>
          <w:spacing w:val="-5"/>
        </w:rPr>
        <w:t xml:space="preserve"> </w:t>
      </w:r>
      <w:r>
        <w:t>officially</w:t>
      </w:r>
      <w:r>
        <w:rPr>
          <w:spacing w:val="51"/>
          <w:w w:val="99"/>
        </w:rPr>
        <w:t xml:space="preserve"> </w:t>
      </w:r>
      <w:r>
        <w:t>withdraw</w:t>
      </w:r>
      <w:r>
        <w:rPr>
          <w:spacing w:val="-9"/>
        </w:rPr>
        <w:t xml:space="preserve"> </w:t>
      </w:r>
      <w:r>
        <w:t>from</w:t>
      </w:r>
      <w:r>
        <w:rPr>
          <w:spacing w:val="-2"/>
        </w:rPr>
        <w:t xml:space="preserve"> </w:t>
      </w:r>
      <w:r>
        <w:rPr>
          <w:spacing w:val="-1"/>
        </w:rPr>
        <w:t>the</w:t>
      </w:r>
      <w:r>
        <w:rPr>
          <w:spacing w:val="-6"/>
        </w:rPr>
        <w:t xml:space="preserve"> </w:t>
      </w:r>
      <w:r>
        <w:t>program.</w:t>
      </w:r>
      <w:r>
        <w:rPr>
          <w:spacing w:val="-8"/>
        </w:rPr>
        <w:t xml:space="preserve"> </w:t>
      </w:r>
      <w:r>
        <w:t>Requests</w:t>
      </w:r>
      <w:r>
        <w:rPr>
          <w:spacing w:val="-6"/>
        </w:rPr>
        <w:t xml:space="preserve"> </w:t>
      </w:r>
      <w:r>
        <w:t>to</w:t>
      </w:r>
      <w:r>
        <w:rPr>
          <w:spacing w:val="-5"/>
        </w:rPr>
        <w:t xml:space="preserve"> </w:t>
      </w:r>
      <w:r>
        <w:t>withdraw</w:t>
      </w:r>
      <w:r>
        <w:rPr>
          <w:spacing w:val="-8"/>
        </w:rPr>
        <w:t xml:space="preserve"> </w:t>
      </w:r>
      <w:r>
        <w:t>must</w:t>
      </w:r>
      <w:r>
        <w:rPr>
          <w:spacing w:val="-6"/>
        </w:rPr>
        <w:t xml:space="preserve"> </w:t>
      </w:r>
      <w:r>
        <w:rPr>
          <w:spacing w:val="-1"/>
        </w:rPr>
        <w:t>be</w:t>
      </w:r>
      <w:r>
        <w:rPr>
          <w:spacing w:val="-7"/>
        </w:rPr>
        <w:t xml:space="preserve"> </w:t>
      </w:r>
      <w:r>
        <w:t>submitted</w:t>
      </w:r>
      <w:r>
        <w:rPr>
          <w:spacing w:val="-6"/>
        </w:rPr>
        <w:t xml:space="preserve"> </w:t>
      </w:r>
      <w:r>
        <w:rPr>
          <w:spacing w:val="-1"/>
        </w:rPr>
        <w:t>in</w:t>
      </w:r>
      <w:r>
        <w:rPr>
          <w:spacing w:val="-2"/>
        </w:rPr>
        <w:t xml:space="preserve"> </w:t>
      </w:r>
      <w:r>
        <w:rPr>
          <w:spacing w:val="-1"/>
        </w:rPr>
        <w:t>writing</w:t>
      </w:r>
      <w:r>
        <w:rPr>
          <w:spacing w:val="-2"/>
        </w:rPr>
        <w:t xml:space="preserve"> </w:t>
      </w:r>
      <w:r>
        <w:t>to</w:t>
      </w:r>
      <w:r>
        <w:rPr>
          <w:spacing w:val="-6"/>
        </w:rPr>
        <w:t xml:space="preserve"> </w:t>
      </w:r>
      <w:r>
        <w:t>the</w:t>
      </w:r>
      <w:r>
        <w:rPr>
          <w:spacing w:val="-7"/>
        </w:rPr>
        <w:t xml:space="preserve"> </w:t>
      </w:r>
      <w:r>
        <w:t>MAC</w:t>
      </w:r>
      <w:r>
        <w:rPr>
          <w:spacing w:val="-2"/>
        </w:rPr>
        <w:t xml:space="preserve"> </w:t>
      </w:r>
      <w:r>
        <w:rPr>
          <w:spacing w:val="-1"/>
        </w:rPr>
        <w:t>Program</w:t>
      </w:r>
      <w:r>
        <w:t>.</w:t>
      </w:r>
    </w:p>
    <w:p w14:paraId="2239ADAD" w14:textId="77777777" w:rsidR="00477448" w:rsidRDefault="00477448" w:rsidP="00464CAA">
      <w:pPr>
        <w:pStyle w:val="BodyText"/>
        <w:kinsoku w:val="0"/>
        <w:overflowPunct w:val="0"/>
        <w:spacing w:before="1"/>
        <w:ind w:left="0" w:right="30"/>
      </w:pPr>
    </w:p>
    <w:p w14:paraId="3FEAFCE3" w14:textId="23E1713F" w:rsidR="00477448" w:rsidRDefault="006E1EBA" w:rsidP="00464CAA">
      <w:pPr>
        <w:pStyle w:val="BodyText"/>
        <w:kinsoku w:val="0"/>
        <w:overflowPunct w:val="0"/>
        <w:spacing w:before="1"/>
        <w:ind w:left="0" w:right="30"/>
        <w:rPr>
          <w:spacing w:val="-1"/>
        </w:rPr>
      </w:pPr>
      <w:r w:rsidRPr="006E1EBA">
        <w:rPr>
          <w:spacing w:val="-1"/>
        </w:rPr>
        <w:t>Withdrawals from a term are not permitted once 70% of a term has elapsed. Students can still elect to withdraw from the MAC Program at that time, but final grades will still be recorded and the withdrawal will commence at the beginning of the next term.</w:t>
      </w:r>
    </w:p>
    <w:p w14:paraId="284E1E8D" w14:textId="77777777" w:rsidR="006E1EBA" w:rsidRDefault="006E1EBA" w:rsidP="00464CAA">
      <w:pPr>
        <w:pStyle w:val="BodyText"/>
        <w:kinsoku w:val="0"/>
        <w:overflowPunct w:val="0"/>
        <w:spacing w:before="1"/>
        <w:ind w:left="0" w:right="30"/>
      </w:pPr>
    </w:p>
    <w:p w14:paraId="34F4650F" w14:textId="6B0BF453" w:rsidR="00477448" w:rsidRDefault="00477448" w:rsidP="00464CAA">
      <w:pPr>
        <w:pStyle w:val="BodyText"/>
        <w:kinsoku w:val="0"/>
        <w:overflowPunct w:val="0"/>
        <w:ind w:left="0" w:right="30"/>
      </w:pPr>
      <w:r>
        <w:t>If</w:t>
      </w:r>
      <w:r>
        <w:rPr>
          <w:spacing w:val="-2"/>
        </w:rPr>
        <w:t xml:space="preserve"> you </w:t>
      </w:r>
      <w:r>
        <w:t>withdraw</w:t>
      </w:r>
      <w:r>
        <w:rPr>
          <w:spacing w:val="-7"/>
        </w:rPr>
        <w:t xml:space="preserve"> </w:t>
      </w:r>
      <w:r>
        <w:t>from</w:t>
      </w:r>
      <w:r>
        <w:rPr>
          <w:spacing w:val="-1"/>
        </w:rPr>
        <w:t xml:space="preserve"> </w:t>
      </w:r>
      <w:r>
        <w:t>a</w:t>
      </w:r>
      <w:r>
        <w:rPr>
          <w:spacing w:val="-5"/>
        </w:rPr>
        <w:t xml:space="preserve"> </w:t>
      </w:r>
      <w:r>
        <w:rPr>
          <w:spacing w:val="-1"/>
        </w:rPr>
        <w:t>term</w:t>
      </w:r>
      <w:r>
        <w:rPr>
          <w:spacing w:val="-3"/>
        </w:rPr>
        <w:t xml:space="preserve"> </w:t>
      </w:r>
      <w:r>
        <w:rPr>
          <w:spacing w:val="-1"/>
        </w:rPr>
        <w:t>and</w:t>
      </w:r>
      <w:r>
        <w:rPr>
          <w:spacing w:val="2"/>
        </w:rPr>
        <w:t xml:space="preserve"> </w:t>
      </w:r>
      <w:r>
        <w:rPr>
          <w:spacing w:val="-1"/>
        </w:rPr>
        <w:t>you</w:t>
      </w:r>
      <w:r>
        <w:rPr>
          <w:spacing w:val="-3"/>
        </w:rPr>
        <w:t xml:space="preserve"> </w:t>
      </w:r>
      <w:r>
        <w:t>wish</w:t>
      </w:r>
      <w:r>
        <w:rPr>
          <w:spacing w:val="-5"/>
        </w:rPr>
        <w:t xml:space="preserve"> </w:t>
      </w:r>
      <w:r>
        <w:rPr>
          <w:spacing w:val="-1"/>
        </w:rPr>
        <w:t>to</w:t>
      </w:r>
      <w:r>
        <w:rPr>
          <w:spacing w:val="-3"/>
        </w:rPr>
        <w:t xml:space="preserve"> </w:t>
      </w:r>
      <w:r>
        <w:t>pursue</w:t>
      </w:r>
      <w:r>
        <w:rPr>
          <w:spacing w:val="-1"/>
        </w:rPr>
        <w:t xml:space="preserve"> your</w:t>
      </w:r>
      <w:r>
        <w:rPr>
          <w:spacing w:val="-5"/>
        </w:rPr>
        <w:t xml:space="preserve"> </w:t>
      </w:r>
      <w:r>
        <w:t>degree</w:t>
      </w:r>
      <w:r>
        <w:rPr>
          <w:spacing w:val="-4"/>
        </w:rPr>
        <w:t xml:space="preserve"> </w:t>
      </w:r>
      <w:r>
        <w:rPr>
          <w:spacing w:val="-1"/>
        </w:rPr>
        <w:t>at</w:t>
      </w:r>
      <w:r>
        <w:rPr>
          <w:spacing w:val="-3"/>
        </w:rPr>
        <w:t xml:space="preserve"> </w:t>
      </w:r>
      <w:r>
        <w:rPr>
          <w:spacing w:val="1"/>
        </w:rPr>
        <w:t>some</w:t>
      </w:r>
      <w:r>
        <w:rPr>
          <w:spacing w:val="-5"/>
        </w:rPr>
        <w:t xml:space="preserve"> </w:t>
      </w:r>
      <w:r>
        <w:t>future</w:t>
      </w:r>
      <w:r>
        <w:rPr>
          <w:spacing w:val="-5"/>
        </w:rPr>
        <w:t xml:space="preserve"> </w:t>
      </w:r>
      <w:r>
        <w:rPr>
          <w:spacing w:val="-1"/>
        </w:rPr>
        <w:t>date, you</w:t>
      </w:r>
      <w:r>
        <w:rPr>
          <w:spacing w:val="-3"/>
        </w:rPr>
        <w:t xml:space="preserve"> </w:t>
      </w:r>
      <w:r>
        <w:rPr>
          <w:spacing w:val="-1"/>
        </w:rPr>
        <w:t>will</w:t>
      </w:r>
      <w:r>
        <w:rPr>
          <w:spacing w:val="-4"/>
        </w:rPr>
        <w:t xml:space="preserve"> </w:t>
      </w:r>
      <w:r>
        <w:t>be</w:t>
      </w:r>
      <w:r>
        <w:rPr>
          <w:spacing w:val="33"/>
          <w:w w:val="99"/>
        </w:rPr>
        <w:t xml:space="preserve"> </w:t>
      </w:r>
      <w:r>
        <w:t>considered</w:t>
      </w:r>
      <w:r>
        <w:rPr>
          <w:spacing w:val="-7"/>
        </w:rPr>
        <w:t xml:space="preserve"> </w:t>
      </w:r>
      <w:r>
        <w:t>a</w:t>
      </w:r>
      <w:r>
        <w:rPr>
          <w:spacing w:val="-5"/>
        </w:rPr>
        <w:t xml:space="preserve"> </w:t>
      </w:r>
      <w:r>
        <w:t>new</w:t>
      </w:r>
      <w:r>
        <w:rPr>
          <w:spacing w:val="-7"/>
        </w:rPr>
        <w:t xml:space="preserve"> </w:t>
      </w:r>
      <w:r>
        <w:t>applicant</w:t>
      </w:r>
      <w:r>
        <w:rPr>
          <w:spacing w:val="-4"/>
        </w:rPr>
        <w:t xml:space="preserve"> </w:t>
      </w:r>
      <w:r>
        <w:rPr>
          <w:spacing w:val="-1"/>
        </w:rPr>
        <w:t>and</w:t>
      </w:r>
      <w:r>
        <w:rPr>
          <w:spacing w:val="-5"/>
        </w:rPr>
        <w:t xml:space="preserve"> </w:t>
      </w:r>
      <w:r>
        <w:t>will</w:t>
      </w:r>
      <w:r>
        <w:rPr>
          <w:spacing w:val="-5"/>
        </w:rPr>
        <w:t xml:space="preserve"> </w:t>
      </w:r>
      <w:r>
        <w:t>be</w:t>
      </w:r>
      <w:r>
        <w:rPr>
          <w:spacing w:val="-7"/>
        </w:rPr>
        <w:t xml:space="preserve"> </w:t>
      </w:r>
      <w:r>
        <w:t>expected</w:t>
      </w:r>
      <w:r>
        <w:rPr>
          <w:spacing w:val="-5"/>
        </w:rPr>
        <w:t xml:space="preserve"> </w:t>
      </w:r>
      <w:r>
        <w:t>to</w:t>
      </w:r>
      <w:r>
        <w:rPr>
          <w:spacing w:val="-7"/>
        </w:rPr>
        <w:t xml:space="preserve"> </w:t>
      </w:r>
      <w:r>
        <w:t>follow</w:t>
      </w:r>
      <w:r>
        <w:rPr>
          <w:spacing w:val="-9"/>
        </w:rPr>
        <w:t xml:space="preserve"> </w:t>
      </w:r>
      <w:r>
        <w:t>the</w:t>
      </w:r>
      <w:r>
        <w:rPr>
          <w:spacing w:val="-6"/>
        </w:rPr>
        <w:t xml:space="preserve"> </w:t>
      </w:r>
      <w:r>
        <w:t>regular</w:t>
      </w:r>
      <w:r>
        <w:rPr>
          <w:spacing w:val="-4"/>
        </w:rPr>
        <w:t xml:space="preserve"> </w:t>
      </w:r>
      <w:r>
        <w:t>admissions</w:t>
      </w:r>
      <w:r>
        <w:rPr>
          <w:spacing w:val="-5"/>
        </w:rPr>
        <w:t xml:space="preserve"> </w:t>
      </w:r>
      <w:r>
        <w:t>process.</w:t>
      </w:r>
      <w:r>
        <w:rPr>
          <w:spacing w:val="2"/>
        </w:rPr>
        <w:t xml:space="preserve"> </w:t>
      </w:r>
      <w:r>
        <w:t>Please</w:t>
      </w:r>
      <w:r>
        <w:rPr>
          <w:spacing w:val="-7"/>
        </w:rPr>
        <w:t xml:space="preserve"> </w:t>
      </w:r>
      <w:r>
        <w:t>note</w:t>
      </w:r>
      <w:r>
        <w:rPr>
          <w:spacing w:val="28"/>
          <w:w w:val="99"/>
        </w:rPr>
        <w:t xml:space="preserve"> </w:t>
      </w:r>
      <w:r>
        <w:rPr>
          <w:spacing w:val="-1"/>
        </w:rPr>
        <w:t>that</w:t>
      </w:r>
      <w:r>
        <w:rPr>
          <w:spacing w:val="-5"/>
        </w:rPr>
        <w:t xml:space="preserve"> </w:t>
      </w:r>
      <w:r>
        <w:t>a</w:t>
      </w:r>
      <w:r>
        <w:rPr>
          <w:spacing w:val="-4"/>
        </w:rPr>
        <w:t xml:space="preserve"> </w:t>
      </w:r>
      <w:r>
        <w:rPr>
          <w:spacing w:val="-1"/>
        </w:rPr>
        <w:t>withdrawal</w:t>
      </w:r>
      <w:r>
        <w:rPr>
          <w:spacing w:val="-5"/>
        </w:rPr>
        <w:t xml:space="preserve"> </w:t>
      </w:r>
      <w:r>
        <w:t>means</w:t>
      </w:r>
      <w:r>
        <w:rPr>
          <w:spacing w:val="-5"/>
        </w:rPr>
        <w:t xml:space="preserve"> </w:t>
      </w:r>
      <w:r>
        <w:t>one</w:t>
      </w:r>
      <w:r>
        <w:rPr>
          <w:spacing w:val="-6"/>
        </w:rPr>
        <w:t xml:space="preserve"> </w:t>
      </w:r>
      <w:r>
        <w:rPr>
          <w:spacing w:val="-1"/>
        </w:rPr>
        <w:t>is</w:t>
      </w:r>
      <w:r>
        <w:rPr>
          <w:spacing w:val="-6"/>
        </w:rPr>
        <w:t xml:space="preserve"> </w:t>
      </w:r>
      <w:r>
        <w:t>not</w:t>
      </w:r>
      <w:r>
        <w:rPr>
          <w:spacing w:val="-6"/>
        </w:rPr>
        <w:t xml:space="preserve"> </w:t>
      </w:r>
      <w:r>
        <w:t>considered</w:t>
      </w:r>
      <w:r>
        <w:rPr>
          <w:spacing w:val="-7"/>
        </w:rPr>
        <w:t xml:space="preserve"> </w:t>
      </w:r>
      <w:r>
        <w:rPr>
          <w:spacing w:val="-1"/>
        </w:rPr>
        <w:t>an</w:t>
      </w:r>
      <w:r>
        <w:rPr>
          <w:spacing w:val="-4"/>
        </w:rPr>
        <w:t xml:space="preserve"> </w:t>
      </w:r>
      <w:r>
        <w:t>actively</w:t>
      </w:r>
      <w:r>
        <w:rPr>
          <w:spacing w:val="-9"/>
        </w:rPr>
        <w:t xml:space="preserve"> </w:t>
      </w:r>
      <w:r>
        <w:t>enrolled</w:t>
      </w:r>
      <w:r>
        <w:rPr>
          <w:spacing w:val="-7"/>
        </w:rPr>
        <w:t xml:space="preserve"> </w:t>
      </w:r>
      <w:r>
        <w:t>student</w:t>
      </w:r>
      <w:r>
        <w:rPr>
          <w:spacing w:val="-7"/>
        </w:rPr>
        <w:t xml:space="preserve"> </w:t>
      </w:r>
      <w:r>
        <w:t>and</w:t>
      </w:r>
      <w:r>
        <w:rPr>
          <w:spacing w:val="-7"/>
        </w:rPr>
        <w:t xml:space="preserve"> </w:t>
      </w:r>
      <w:r>
        <w:t>therefore</w:t>
      </w:r>
      <w:r>
        <w:rPr>
          <w:spacing w:val="-6"/>
        </w:rPr>
        <w:t xml:space="preserve"> </w:t>
      </w:r>
      <w:r>
        <w:t>will</w:t>
      </w:r>
      <w:r>
        <w:rPr>
          <w:spacing w:val="-7"/>
        </w:rPr>
        <w:t xml:space="preserve"> </w:t>
      </w:r>
      <w:r>
        <w:t>not</w:t>
      </w:r>
      <w:r>
        <w:rPr>
          <w:spacing w:val="-7"/>
        </w:rPr>
        <w:t xml:space="preserve"> </w:t>
      </w:r>
      <w:r>
        <w:t>have</w:t>
      </w:r>
      <w:r>
        <w:rPr>
          <w:spacing w:val="66"/>
          <w:w w:val="99"/>
        </w:rPr>
        <w:t xml:space="preserve"> </w:t>
      </w:r>
      <w:r>
        <w:t>access</w:t>
      </w:r>
      <w:r>
        <w:rPr>
          <w:spacing w:val="-6"/>
        </w:rPr>
        <w:t xml:space="preserve"> </w:t>
      </w:r>
      <w:r>
        <w:t>to</w:t>
      </w:r>
      <w:r>
        <w:rPr>
          <w:spacing w:val="-8"/>
        </w:rPr>
        <w:t xml:space="preserve"> </w:t>
      </w:r>
      <w:r>
        <w:t>benefits</w:t>
      </w:r>
      <w:r>
        <w:rPr>
          <w:spacing w:val="-6"/>
        </w:rPr>
        <w:t xml:space="preserve"> </w:t>
      </w:r>
      <w:r>
        <w:t>afforded</w:t>
      </w:r>
      <w:r>
        <w:rPr>
          <w:spacing w:val="-8"/>
        </w:rPr>
        <w:t xml:space="preserve"> </w:t>
      </w:r>
      <w:r>
        <w:t>to</w:t>
      </w:r>
      <w:r>
        <w:rPr>
          <w:spacing w:val="-7"/>
        </w:rPr>
        <w:t xml:space="preserve"> </w:t>
      </w:r>
      <w:r>
        <w:t>enrolled</w:t>
      </w:r>
      <w:r>
        <w:rPr>
          <w:spacing w:val="-7"/>
        </w:rPr>
        <w:t xml:space="preserve"> </w:t>
      </w:r>
      <w:r>
        <w:t>students</w:t>
      </w:r>
      <w:r>
        <w:rPr>
          <w:spacing w:val="-6"/>
        </w:rPr>
        <w:t xml:space="preserve"> </w:t>
      </w:r>
      <w:r>
        <w:t>including</w:t>
      </w:r>
      <w:r>
        <w:rPr>
          <w:spacing w:val="-8"/>
        </w:rPr>
        <w:t xml:space="preserve"> </w:t>
      </w:r>
      <w:r>
        <w:t>financial</w:t>
      </w:r>
      <w:r>
        <w:rPr>
          <w:spacing w:val="-8"/>
        </w:rPr>
        <w:t xml:space="preserve"> </w:t>
      </w:r>
      <w:r>
        <w:t>aid</w:t>
      </w:r>
      <w:r>
        <w:rPr>
          <w:spacing w:val="-6"/>
        </w:rPr>
        <w:t xml:space="preserve"> </w:t>
      </w:r>
      <w:r>
        <w:t>and</w:t>
      </w:r>
      <w:r>
        <w:rPr>
          <w:spacing w:val="-6"/>
        </w:rPr>
        <w:t xml:space="preserve"> </w:t>
      </w:r>
      <w:r w:rsidR="008C036E">
        <w:t>Career Services</w:t>
      </w:r>
      <w:r>
        <w:t>.</w:t>
      </w:r>
    </w:p>
    <w:p w14:paraId="1ED5CD10" w14:textId="77777777" w:rsidR="00477448" w:rsidRDefault="00477448" w:rsidP="00464CAA">
      <w:pPr>
        <w:pStyle w:val="BodyText"/>
        <w:kinsoku w:val="0"/>
        <w:overflowPunct w:val="0"/>
        <w:spacing w:before="10"/>
        <w:ind w:left="0" w:right="30"/>
        <w:rPr>
          <w:sz w:val="19"/>
          <w:szCs w:val="19"/>
        </w:rPr>
      </w:pPr>
    </w:p>
    <w:p w14:paraId="0B28A5C6" w14:textId="77777777" w:rsidR="00477448" w:rsidRDefault="00477448" w:rsidP="00464CAA">
      <w:pPr>
        <w:pStyle w:val="BodyText"/>
        <w:kinsoku w:val="0"/>
        <w:overflowPunct w:val="0"/>
        <w:ind w:left="0" w:right="30"/>
      </w:pPr>
      <w:r>
        <w:t>If</w:t>
      </w:r>
      <w:r>
        <w:rPr>
          <w:spacing w:val="-3"/>
        </w:rPr>
        <w:t xml:space="preserve"> </w:t>
      </w:r>
      <w:r>
        <w:rPr>
          <w:spacing w:val="-2"/>
        </w:rPr>
        <w:t>you</w:t>
      </w:r>
      <w:r>
        <w:rPr>
          <w:spacing w:val="-6"/>
        </w:rPr>
        <w:t xml:space="preserve"> </w:t>
      </w:r>
      <w:r>
        <w:t>decide</w:t>
      </w:r>
      <w:r>
        <w:rPr>
          <w:spacing w:val="-6"/>
        </w:rPr>
        <w:t xml:space="preserve"> </w:t>
      </w:r>
      <w:r>
        <w:rPr>
          <w:spacing w:val="-1"/>
        </w:rPr>
        <w:t>to</w:t>
      </w:r>
      <w:r>
        <w:rPr>
          <w:spacing w:val="-6"/>
        </w:rPr>
        <w:t xml:space="preserve"> </w:t>
      </w:r>
      <w:r>
        <w:t>reapply</w:t>
      </w:r>
      <w:r>
        <w:rPr>
          <w:spacing w:val="-9"/>
        </w:rPr>
        <w:t xml:space="preserve"> </w:t>
      </w:r>
      <w:r>
        <w:t>after</w:t>
      </w:r>
      <w:r>
        <w:rPr>
          <w:spacing w:val="-6"/>
        </w:rPr>
        <w:t xml:space="preserve"> </w:t>
      </w:r>
      <w:r>
        <w:t>withdrawing</w:t>
      </w:r>
      <w:r>
        <w:rPr>
          <w:spacing w:val="-3"/>
        </w:rPr>
        <w:t xml:space="preserve"> </w:t>
      </w:r>
      <w:r>
        <w:t>from</w:t>
      </w:r>
      <w:r>
        <w:rPr>
          <w:spacing w:val="-2"/>
        </w:rPr>
        <w:t xml:space="preserve"> </w:t>
      </w:r>
      <w:r>
        <w:rPr>
          <w:spacing w:val="-1"/>
        </w:rPr>
        <w:t>the</w:t>
      </w:r>
      <w:r>
        <w:rPr>
          <w:spacing w:val="-7"/>
        </w:rPr>
        <w:t xml:space="preserve"> </w:t>
      </w:r>
      <w:r>
        <w:t>program,</w:t>
      </w:r>
      <w:r>
        <w:rPr>
          <w:spacing w:val="-2"/>
        </w:rPr>
        <w:t xml:space="preserve"> you</w:t>
      </w:r>
      <w:r>
        <w:rPr>
          <w:spacing w:val="-6"/>
        </w:rPr>
        <w:t xml:space="preserve"> </w:t>
      </w:r>
      <w:r>
        <w:t>must</w:t>
      </w:r>
      <w:r>
        <w:rPr>
          <w:spacing w:val="-6"/>
        </w:rPr>
        <w:t xml:space="preserve"> </w:t>
      </w:r>
      <w:r>
        <w:rPr>
          <w:spacing w:val="-1"/>
        </w:rPr>
        <w:t>complete</w:t>
      </w:r>
      <w:r>
        <w:rPr>
          <w:spacing w:val="-6"/>
        </w:rPr>
        <w:t xml:space="preserve"> </w:t>
      </w:r>
      <w:r>
        <w:t>a</w:t>
      </w:r>
      <w:r>
        <w:rPr>
          <w:spacing w:val="-4"/>
        </w:rPr>
        <w:t xml:space="preserve"> </w:t>
      </w:r>
      <w:r>
        <w:t>new</w:t>
      </w:r>
      <w:r>
        <w:rPr>
          <w:spacing w:val="-6"/>
        </w:rPr>
        <w:t xml:space="preserve"> </w:t>
      </w:r>
      <w:r>
        <w:t>application</w:t>
      </w:r>
      <w:r>
        <w:rPr>
          <w:spacing w:val="-6"/>
        </w:rPr>
        <w:t xml:space="preserve"> </w:t>
      </w:r>
      <w:r>
        <w:t>(and</w:t>
      </w:r>
      <w:r>
        <w:rPr>
          <w:spacing w:val="68"/>
          <w:w w:val="99"/>
        </w:rPr>
        <w:t xml:space="preserve"> </w:t>
      </w:r>
      <w:r>
        <w:t>materials)</w:t>
      </w:r>
      <w:r>
        <w:rPr>
          <w:spacing w:val="-6"/>
        </w:rPr>
        <w:t xml:space="preserve"> </w:t>
      </w:r>
      <w:r>
        <w:rPr>
          <w:spacing w:val="-1"/>
        </w:rPr>
        <w:t>and</w:t>
      </w:r>
      <w:r>
        <w:rPr>
          <w:spacing w:val="-7"/>
        </w:rPr>
        <w:t xml:space="preserve"> </w:t>
      </w:r>
      <w:r>
        <w:t>receive</w:t>
      </w:r>
      <w:r>
        <w:rPr>
          <w:spacing w:val="-6"/>
        </w:rPr>
        <w:t xml:space="preserve"> </w:t>
      </w:r>
      <w:r>
        <w:t>another</w:t>
      </w:r>
      <w:r>
        <w:rPr>
          <w:spacing w:val="-6"/>
        </w:rPr>
        <w:t xml:space="preserve"> </w:t>
      </w:r>
      <w:r>
        <w:t>offer</w:t>
      </w:r>
      <w:r>
        <w:rPr>
          <w:spacing w:val="-6"/>
        </w:rPr>
        <w:t xml:space="preserve"> </w:t>
      </w:r>
      <w:r>
        <w:t>of</w:t>
      </w:r>
      <w:r>
        <w:rPr>
          <w:spacing w:val="-5"/>
        </w:rPr>
        <w:t xml:space="preserve"> </w:t>
      </w:r>
      <w:r>
        <w:t>admission</w:t>
      </w:r>
      <w:r>
        <w:rPr>
          <w:spacing w:val="-7"/>
        </w:rPr>
        <w:t xml:space="preserve"> </w:t>
      </w:r>
      <w:r>
        <w:rPr>
          <w:spacing w:val="-1"/>
        </w:rPr>
        <w:t>into</w:t>
      </w:r>
      <w:r>
        <w:rPr>
          <w:spacing w:val="-7"/>
        </w:rPr>
        <w:t xml:space="preserve"> </w:t>
      </w:r>
      <w:r>
        <w:t>the</w:t>
      </w:r>
      <w:r>
        <w:rPr>
          <w:spacing w:val="-6"/>
        </w:rPr>
        <w:t xml:space="preserve"> </w:t>
      </w:r>
      <w:r>
        <w:t>program</w:t>
      </w:r>
      <w:r>
        <w:rPr>
          <w:spacing w:val="-2"/>
        </w:rPr>
        <w:t xml:space="preserve"> </w:t>
      </w:r>
      <w:r>
        <w:t>to</w:t>
      </w:r>
      <w:r>
        <w:rPr>
          <w:spacing w:val="-8"/>
        </w:rPr>
        <w:t xml:space="preserve"> </w:t>
      </w:r>
      <w:r>
        <w:t>be</w:t>
      </w:r>
      <w:r>
        <w:rPr>
          <w:spacing w:val="-6"/>
        </w:rPr>
        <w:t xml:space="preserve"> </w:t>
      </w:r>
      <w:r>
        <w:t>formally</w:t>
      </w:r>
      <w:r>
        <w:rPr>
          <w:spacing w:val="-10"/>
        </w:rPr>
        <w:t xml:space="preserve"> </w:t>
      </w:r>
      <w:r>
        <w:rPr>
          <w:spacing w:val="-1"/>
        </w:rPr>
        <w:t>reinstated.</w:t>
      </w:r>
      <w:r>
        <w:rPr>
          <w:spacing w:val="-4"/>
        </w:rPr>
        <w:t xml:space="preserve"> </w:t>
      </w:r>
      <w:r>
        <w:t>All</w:t>
      </w:r>
      <w:r>
        <w:rPr>
          <w:spacing w:val="-6"/>
        </w:rPr>
        <w:t xml:space="preserve"> </w:t>
      </w:r>
      <w:r>
        <w:t>previous</w:t>
      </w:r>
      <w:r>
        <w:rPr>
          <w:spacing w:val="60"/>
          <w:w w:val="99"/>
        </w:rPr>
        <w:t xml:space="preserve"> </w:t>
      </w:r>
      <w:r>
        <w:rPr>
          <w:spacing w:val="-1"/>
        </w:rPr>
        <w:t>MAC</w:t>
      </w:r>
      <w:r>
        <w:rPr>
          <w:spacing w:val="-5"/>
        </w:rPr>
        <w:t xml:space="preserve"> </w:t>
      </w:r>
      <w:r>
        <w:rPr>
          <w:spacing w:val="-1"/>
        </w:rPr>
        <w:lastRenderedPageBreak/>
        <w:t>Program</w:t>
      </w:r>
      <w:r>
        <w:rPr>
          <w:spacing w:val="-3"/>
        </w:rPr>
        <w:t xml:space="preserve"> </w:t>
      </w:r>
      <w:r>
        <w:rPr>
          <w:spacing w:val="-1"/>
        </w:rPr>
        <w:t>grades</w:t>
      </w:r>
      <w:r>
        <w:rPr>
          <w:spacing w:val="-3"/>
        </w:rPr>
        <w:t xml:space="preserve"> </w:t>
      </w:r>
      <w:r>
        <w:t>will</w:t>
      </w:r>
      <w:r>
        <w:rPr>
          <w:spacing w:val="-8"/>
        </w:rPr>
        <w:t xml:space="preserve"> </w:t>
      </w:r>
      <w:r>
        <w:t>still</w:t>
      </w:r>
      <w:r>
        <w:rPr>
          <w:spacing w:val="-7"/>
        </w:rPr>
        <w:t xml:space="preserve"> </w:t>
      </w:r>
      <w:r>
        <w:t>apply</w:t>
      </w:r>
      <w:r>
        <w:rPr>
          <w:spacing w:val="-9"/>
        </w:rPr>
        <w:t xml:space="preserve"> </w:t>
      </w:r>
      <w:r>
        <w:t>to</w:t>
      </w:r>
      <w:r>
        <w:rPr>
          <w:spacing w:val="-3"/>
        </w:rPr>
        <w:t xml:space="preserve"> </w:t>
      </w:r>
      <w:r>
        <w:rPr>
          <w:spacing w:val="-2"/>
        </w:rPr>
        <w:t>your</w:t>
      </w:r>
      <w:r>
        <w:rPr>
          <w:spacing w:val="-5"/>
        </w:rPr>
        <w:t xml:space="preserve"> </w:t>
      </w:r>
      <w:r>
        <w:t>current</w:t>
      </w:r>
      <w:r>
        <w:rPr>
          <w:spacing w:val="-6"/>
        </w:rPr>
        <w:t xml:space="preserve"> </w:t>
      </w:r>
      <w:r>
        <w:t>academic</w:t>
      </w:r>
      <w:r>
        <w:rPr>
          <w:spacing w:val="-6"/>
        </w:rPr>
        <w:t xml:space="preserve"> </w:t>
      </w:r>
      <w:r>
        <w:t>record</w:t>
      </w:r>
      <w:r>
        <w:rPr>
          <w:spacing w:val="-6"/>
        </w:rPr>
        <w:t xml:space="preserve"> </w:t>
      </w:r>
      <w:r>
        <w:rPr>
          <w:spacing w:val="-1"/>
        </w:rPr>
        <w:t>and</w:t>
      </w:r>
      <w:r>
        <w:rPr>
          <w:spacing w:val="-6"/>
        </w:rPr>
        <w:t xml:space="preserve"> </w:t>
      </w:r>
      <w:r>
        <w:t>count</w:t>
      </w:r>
      <w:r>
        <w:rPr>
          <w:spacing w:val="-7"/>
        </w:rPr>
        <w:t xml:space="preserve"> </w:t>
      </w:r>
      <w:r>
        <w:t>towards</w:t>
      </w:r>
      <w:r>
        <w:rPr>
          <w:spacing w:val="-3"/>
        </w:rPr>
        <w:t xml:space="preserve"> </w:t>
      </w:r>
      <w:r>
        <w:rPr>
          <w:spacing w:val="1"/>
        </w:rPr>
        <w:t>your</w:t>
      </w:r>
      <w:r>
        <w:rPr>
          <w:spacing w:val="-6"/>
        </w:rPr>
        <w:t xml:space="preserve"> </w:t>
      </w:r>
      <w:r>
        <w:t>eligibility</w:t>
      </w:r>
      <w:r>
        <w:rPr>
          <w:spacing w:val="72"/>
          <w:w w:val="99"/>
        </w:rPr>
        <w:t xml:space="preserve"> </w:t>
      </w:r>
      <w:r>
        <w:t>requirements.</w:t>
      </w:r>
      <w:r>
        <w:rPr>
          <w:spacing w:val="-7"/>
        </w:rPr>
        <w:t xml:space="preserve"> </w:t>
      </w:r>
      <w:r>
        <w:t>If</w:t>
      </w:r>
      <w:r>
        <w:rPr>
          <w:spacing w:val="-3"/>
        </w:rPr>
        <w:t xml:space="preserve"> </w:t>
      </w:r>
      <w:r>
        <w:rPr>
          <w:spacing w:val="-1"/>
        </w:rPr>
        <w:t>you</w:t>
      </w:r>
      <w:r>
        <w:rPr>
          <w:spacing w:val="-6"/>
        </w:rPr>
        <w:t xml:space="preserve"> </w:t>
      </w:r>
      <w:r>
        <w:t>successfully</w:t>
      </w:r>
      <w:r>
        <w:rPr>
          <w:spacing w:val="-9"/>
        </w:rPr>
        <w:t xml:space="preserve"> </w:t>
      </w:r>
      <w:r>
        <w:t>completed</w:t>
      </w:r>
      <w:r>
        <w:rPr>
          <w:spacing w:val="-6"/>
        </w:rPr>
        <w:t xml:space="preserve"> </w:t>
      </w:r>
      <w:r>
        <w:t>the</w:t>
      </w:r>
      <w:r>
        <w:rPr>
          <w:spacing w:val="-7"/>
        </w:rPr>
        <w:t xml:space="preserve"> </w:t>
      </w:r>
      <w:r>
        <w:t>MAC</w:t>
      </w:r>
      <w:r>
        <w:rPr>
          <w:spacing w:val="-6"/>
        </w:rPr>
        <w:t xml:space="preserve"> </w:t>
      </w:r>
      <w:r>
        <w:t>776</w:t>
      </w:r>
      <w:r>
        <w:rPr>
          <w:spacing w:val="-7"/>
        </w:rPr>
        <w:t xml:space="preserve"> </w:t>
      </w:r>
      <w:r>
        <w:t>course,</w:t>
      </w:r>
      <w:r>
        <w:rPr>
          <w:spacing w:val="-3"/>
        </w:rPr>
        <w:t xml:space="preserve"> </w:t>
      </w:r>
      <w:r>
        <w:rPr>
          <w:spacing w:val="-1"/>
        </w:rPr>
        <w:t>you</w:t>
      </w:r>
      <w:r>
        <w:rPr>
          <w:spacing w:val="-5"/>
        </w:rPr>
        <w:t xml:space="preserve"> </w:t>
      </w:r>
      <w:r w:rsidR="00D258DD">
        <w:t>may</w:t>
      </w:r>
      <w:r>
        <w:rPr>
          <w:spacing w:val="-6"/>
        </w:rPr>
        <w:t xml:space="preserve"> </w:t>
      </w:r>
      <w:r w:rsidR="004E5061">
        <w:rPr>
          <w:spacing w:val="-6"/>
        </w:rPr>
        <w:t xml:space="preserve">still </w:t>
      </w:r>
      <w:r>
        <w:t>need</w:t>
      </w:r>
      <w:r>
        <w:rPr>
          <w:spacing w:val="-7"/>
        </w:rPr>
        <w:t xml:space="preserve"> </w:t>
      </w:r>
      <w:r>
        <w:rPr>
          <w:spacing w:val="-1"/>
        </w:rPr>
        <w:t>to</w:t>
      </w:r>
      <w:r>
        <w:rPr>
          <w:spacing w:val="-4"/>
        </w:rPr>
        <w:t xml:space="preserve"> </w:t>
      </w:r>
      <w:r>
        <w:t>attend</w:t>
      </w:r>
      <w:r>
        <w:rPr>
          <w:spacing w:val="-7"/>
        </w:rPr>
        <w:t xml:space="preserve"> </w:t>
      </w:r>
      <w:r>
        <w:t>another</w:t>
      </w:r>
      <w:r>
        <w:rPr>
          <w:spacing w:val="22"/>
          <w:w w:val="99"/>
        </w:rPr>
        <w:t xml:space="preserve"> </w:t>
      </w:r>
      <w:r>
        <w:rPr>
          <w:spacing w:val="-1"/>
        </w:rPr>
        <w:t>Orientation</w:t>
      </w:r>
      <w:r>
        <w:rPr>
          <w:spacing w:val="-12"/>
        </w:rPr>
        <w:t xml:space="preserve"> </w:t>
      </w:r>
      <w:r>
        <w:t>and</w:t>
      </w:r>
      <w:r>
        <w:rPr>
          <w:spacing w:val="-13"/>
        </w:rPr>
        <w:t xml:space="preserve"> </w:t>
      </w:r>
      <w:r>
        <w:t>Leadership</w:t>
      </w:r>
      <w:r>
        <w:rPr>
          <w:spacing w:val="-10"/>
        </w:rPr>
        <w:t xml:space="preserve"> </w:t>
      </w:r>
      <w:r>
        <w:t>Immersion</w:t>
      </w:r>
      <w:r w:rsidR="004E5061">
        <w:t xml:space="preserve"> depending on changes to the program since your withdrawal</w:t>
      </w:r>
      <w:r>
        <w:t>.</w:t>
      </w:r>
    </w:p>
    <w:p w14:paraId="316C50EE" w14:textId="77777777" w:rsidR="00477448" w:rsidRDefault="00477448" w:rsidP="00464CAA">
      <w:pPr>
        <w:pStyle w:val="BodyText"/>
        <w:kinsoku w:val="0"/>
        <w:overflowPunct w:val="0"/>
        <w:spacing w:before="10"/>
        <w:ind w:left="0" w:right="30"/>
        <w:rPr>
          <w:sz w:val="19"/>
          <w:szCs w:val="19"/>
        </w:rPr>
      </w:pPr>
    </w:p>
    <w:p w14:paraId="3D81AF30" w14:textId="32BC1998" w:rsidR="00623AC2" w:rsidRDefault="00477448" w:rsidP="006E1EBA">
      <w:pPr>
        <w:pStyle w:val="BodyText"/>
        <w:kinsoku w:val="0"/>
        <w:overflowPunct w:val="0"/>
        <w:ind w:left="0" w:right="30"/>
        <w:rPr>
          <w:color w:val="000000"/>
        </w:rPr>
      </w:pPr>
      <w:r>
        <w:t>If</w:t>
      </w:r>
      <w:r>
        <w:rPr>
          <w:spacing w:val="-4"/>
        </w:rPr>
        <w:t xml:space="preserve"> </w:t>
      </w:r>
      <w:r>
        <w:rPr>
          <w:spacing w:val="-2"/>
        </w:rPr>
        <w:t>you</w:t>
      </w:r>
      <w:r>
        <w:rPr>
          <w:spacing w:val="-6"/>
        </w:rPr>
        <w:t xml:space="preserve"> </w:t>
      </w:r>
      <w:r>
        <w:t>are</w:t>
      </w:r>
      <w:r>
        <w:rPr>
          <w:spacing w:val="-5"/>
        </w:rPr>
        <w:t xml:space="preserve"> </w:t>
      </w:r>
      <w:r>
        <w:t>readmitted,</w:t>
      </w:r>
      <w:r>
        <w:rPr>
          <w:spacing w:val="-2"/>
        </w:rPr>
        <w:t xml:space="preserve"> </w:t>
      </w:r>
      <w:r>
        <w:rPr>
          <w:spacing w:val="-1"/>
        </w:rPr>
        <w:t>you</w:t>
      </w:r>
      <w:r>
        <w:rPr>
          <w:spacing w:val="-4"/>
        </w:rPr>
        <w:t xml:space="preserve"> </w:t>
      </w:r>
      <w:r>
        <w:t>will</w:t>
      </w:r>
      <w:r>
        <w:rPr>
          <w:spacing w:val="-5"/>
        </w:rPr>
        <w:t xml:space="preserve"> </w:t>
      </w:r>
      <w:r>
        <w:t>be</w:t>
      </w:r>
      <w:r>
        <w:rPr>
          <w:spacing w:val="-7"/>
        </w:rPr>
        <w:t xml:space="preserve"> </w:t>
      </w:r>
      <w:r>
        <w:t>expected</w:t>
      </w:r>
      <w:r>
        <w:rPr>
          <w:spacing w:val="-6"/>
        </w:rPr>
        <w:t xml:space="preserve"> </w:t>
      </w:r>
      <w:r>
        <w:t>to</w:t>
      </w:r>
      <w:r>
        <w:rPr>
          <w:spacing w:val="-6"/>
        </w:rPr>
        <w:t xml:space="preserve"> </w:t>
      </w:r>
      <w:r>
        <w:t>repeat</w:t>
      </w:r>
      <w:r w:rsidR="00C32F69">
        <w:rPr>
          <w:spacing w:val="52"/>
          <w:w w:val="99"/>
        </w:rPr>
        <w:t xml:space="preserve"> </w:t>
      </w:r>
      <w:r>
        <w:t>any</w:t>
      </w:r>
      <w:r>
        <w:rPr>
          <w:spacing w:val="-9"/>
        </w:rPr>
        <w:t xml:space="preserve"> </w:t>
      </w:r>
      <w:r>
        <w:t>courses</w:t>
      </w:r>
      <w:r>
        <w:rPr>
          <w:spacing w:val="-4"/>
        </w:rPr>
        <w:t xml:space="preserve"> </w:t>
      </w:r>
      <w:r>
        <w:rPr>
          <w:spacing w:val="-1"/>
        </w:rPr>
        <w:t>that</w:t>
      </w:r>
      <w:r>
        <w:rPr>
          <w:spacing w:val="-2"/>
        </w:rPr>
        <w:t xml:space="preserve"> </w:t>
      </w:r>
      <w:r>
        <w:rPr>
          <w:spacing w:val="-1"/>
        </w:rPr>
        <w:t>you</w:t>
      </w:r>
      <w:r>
        <w:rPr>
          <w:spacing w:val="-4"/>
        </w:rPr>
        <w:t xml:space="preserve"> </w:t>
      </w:r>
      <w:r>
        <w:rPr>
          <w:spacing w:val="-1"/>
        </w:rPr>
        <w:t>did</w:t>
      </w:r>
      <w:r>
        <w:rPr>
          <w:spacing w:val="-3"/>
        </w:rPr>
        <w:t xml:space="preserve"> </w:t>
      </w:r>
      <w:r>
        <w:t>not</w:t>
      </w:r>
      <w:r>
        <w:rPr>
          <w:spacing w:val="-6"/>
        </w:rPr>
        <w:t xml:space="preserve"> </w:t>
      </w:r>
      <w:r>
        <w:t>complete</w:t>
      </w:r>
      <w:r>
        <w:rPr>
          <w:spacing w:val="-5"/>
        </w:rPr>
        <w:t xml:space="preserve"> </w:t>
      </w:r>
      <w:r>
        <w:rPr>
          <w:spacing w:val="-1"/>
        </w:rPr>
        <w:t>in</w:t>
      </w:r>
      <w:r>
        <w:rPr>
          <w:spacing w:val="-4"/>
        </w:rPr>
        <w:t xml:space="preserve"> </w:t>
      </w:r>
      <w:r>
        <w:t>previous</w:t>
      </w:r>
      <w:r>
        <w:rPr>
          <w:spacing w:val="-2"/>
        </w:rPr>
        <w:t xml:space="preserve"> </w:t>
      </w:r>
      <w:r>
        <w:rPr>
          <w:spacing w:val="-1"/>
        </w:rPr>
        <w:t>years</w:t>
      </w:r>
      <w:r>
        <w:rPr>
          <w:spacing w:val="-5"/>
        </w:rPr>
        <w:t xml:space="preserve"> </w:t>
      </w:r>
      <w:r>
        <w:rPr>
          <w:spacing w:val="-1"/>
        </w:rPr>
        <w:t>and</w:t>
      </w:r>
      <w:r>
        <w:rPr>
          <w:spacing w:val="-5"/>
        </w:rPr>
        <w:t xml:space="preserve"> </w:t>
      </w:r>
      <w:r>
        <w:t>any</w:t>
      </w:r>
      <w:r>
        <w:rPr>
          <w:spacing w:val="-9"/>
        </w:rPr>
        <w:t xml:space="preserve"> </w:t>
      </w:r>
      <w:r>
        <w:t>courses</w:t>
      </w:r>
      <w:r>
        <w:rPr>
          <w:spacing w:val="-4"/>
        </w:rPr>
        <w:t xml:space="preserve"> </w:t>
      </w:r>
      <w:r>
        <w:t>that</w:t>
      </w:r>
      <w:r>
        <w:rPr>
          <w:spacing w:val="-6"/>
        </w:rPr>
        <w:t xml:space="preserve"> </w:t>
      </w:r>
      <w:r>
        <w:rPr>
          <w:spacing w:val="1"/>
        </w:rPr>
        <w:t>may</w:t>
      </w:r>
      <w:r>
        <w:rPr>
          <w:spacing w:val="-8"/>
        </w:rPr>
        <w:t xml:space="preserve"> </w:t>
      </w:r>
      <w:r>
        <w:rPr>
          <w:spacing w:val="-1"/>
        </w:rPr>
        <w:t>have</w:t>
      </w:r>
      <w:r>
        <w:rPr>
          <w:spacing w:val="-5"/>
        </w:rPr>
        <w:t xml:space="preserve"> </w:t>
      </w:r>
      <w:r>
        <w:t>been</w:t>
      </w:r>
      <w:r>
        <w:rPr>
          <w:spacing w:val="-4"/>
        </w:rPr>
        <w:t xml:space="preserve"> </w:t>
      </w:r>
      <w:r>
        <w:t>added</w:t>
      </w:r>
      <w:r>
        <w:rPr>
          <w:spacing w:val="-4"/>
        </w:rPr>
        <w:t xml:space="preserve"> </w:t>
      </w:r>
      <w:r>
        <w:t>to</w:t>
      </w:r>
      <w:r>
        <w:rPr>
          <w:spacing w:val="54"/>
          <w:w w:val="99"/>
        </w:rPr>
        <w:t xml:space="preserve"> </w:t>
      </w:r>
      <w:r>
        <w:t>the</w:t>
      </w:r>
      <w:r>
        <w:rPr>
          <w:spacing w:val="-7"/>
        </w:rPr>
        <w:t xml:space="preserve"> </w:t>
      </w:r>
      <w:r>
        <w:t>core</w:t>
      </w:r>
      <w:r>
        <w:rPr>
          <w:spacing w:val="-6"/>
        </w:rPr>
        <w:t xml:space="preserve"> </w:t>
      </w:r>
      <w:r>
        <w:t>curriculum</w:t>
      </w:r>
      <w:r>
        <w:rPr>
          <w:spacing w:val="-3"/>
        </w:rPr>
        <w:t xml:space="preserve"> </w:t>
      </w:r>
      <w:r>
        <w:t>or</w:t>
      </w:r>
      <w:r>
        <w:rPr>
          <w:spacing w:val="-6"/>
        </w:rPr>
        <w:t xml:space="preserve"> </w:t>
      </w:r>
      <w:r>
        <w:rPr>
          <w:spacing w:val="-1"/>
        </w:rPr>
        <w:t>that</w:t>
      </w:r>
      <w:r>
        <w:rPr>
          <w:spacing w:val="-7"/>
        </w:rPr>
        <w:t xml:space="preserve"> </w:t>
      </w:r>
      <w:r>
        <w:t>the</w:t>
      </w:r>
      <w:r>
        <w:rPr>
          <w:spacing w:val="-5"/>
        </w:rPr>
        <w:t xml:space="preserve"> </w:t>
      </w:r>
      <w:r w:rsidR="00C32F69">
        <w:t>O</w:t>
      </w:r>
      <w:r w:rsidR="00022788">
        <w:t>ffice of Specialized Masters Programs</w:t>
      </w:r>
      <w:r>
        <w:rPr>
          <w:spacing w:val="-6"/>
        </w:rPr>
        <w:t xml:space="preserve"> </w:t>
      </w:r>
      <w:r>
        <w:t>deems</w:t>
      </w:r>
      <w:r>
        <w:rPr>
          <w:spacing w:val="-6"/>
        </w:rPr>
        <w:t xml:space="preserve"> </w:t>
      </w:r>
      <w:r>
        <w:t>appropriate</w:t>
      </w:r>
      <w:r>
        <w:rPr>
          <w:spacing w:val="-6"/>
        </w:rPr>
        <w:t xml:space="preserve"> </w:t>
      </w:r>
      <w:r>
        <w:t>for</w:t>
      </w:r>
      <w:r>
        <w:rPr>
          <w:spacing w:val="-7"/>
        </w:rPr>
        <w:t xml:space="preserve"> </w:t>
      </w:r>
      <w:r>
        <w:t>completing</w:t>
      </w:r>
      <w:r>
        <w:rPr>
          <w:spacing w:val="-4"/>
        </w:rPr>
        <w:t xml:space="preserve"> </w:t>
      </w:r>
      <w:r>
        <w:rPr>
          <w:spacing w:val="-1"/>
        </w:rPr>
        <w:t>the</w:t>
      </w:r>
      <w:r>
        <w:rPr>
          <w:spacing w:val="-5"/>
        </w:rPr>
        <w:t xml:space="preserve"> </w:t>
      </w:r>
      <w:r>
        <w:t>remainder</w:t>
      </w:r>
      <w:r>
        <w:rPr>
          <w:spacing w:val="-6"/>
        </w:rPr>
        <w:t xml:space="preserve"> </w:t>
      </w:r>
      <w:r>
        <w:t>of</w:t>
      </w:r>
      <w:r>
        <w:rPr>
          <w:spacing w:val="34"/>
          <w:w w:val="99"/>
        </w:rPr>
        <w:t xml:space="preserve"> </w:t>
      </w:r>
      <w:r>
        <w:t>the</w:t>
      </w:r>
      <w:r>
        <w:rPr>
          <w:spacing w:val="-16"/>
        </w:rPr>
        <w:t xml:space="preserve"> </w:t>
      </w:r>
      <w:r>
        <w:t>requirements.</w:t>
      </w:r>
      <w:bookmarkStart w:id="142" w:name="3.10:_Grading_and_Appeals"/>
      <w:bookmarkStart w:id="143" w:name="A._Grading_System"/>
      <w:bookmarkStart w:id="144" w:name="bookmark43"/>
      <w:bookmarkEnd w:id="142"/>
      <w:bookmarkEnd w:id="143"/>
      <w:bookmarkEnd w:id="144"/>
    </w:p>
    <w:p w14:paraId="3F772EB5" w14:textId="77777777" w:rsidR="005E6D60" w:rsidRPr="005E6D60" w:rsidRDefault="005E6D60" w:rsidP="00464CAA">
      <w:pPr>
        <w:pStyle w:val="BodyText"/>
        <w:kinsoku w:val="0"/>
        <w:overflowPunct w:val="0"/>
        <w:ind w:left="0" w:right="30"/>
        <w:rPr>
          <w:color w:val="000000"/>
        </w:rPr>
      </w:pPr>
    </w:p>
    <w:p w14:paraId="332A99A2" w14:textId="77777777" w:rsidR="00477448" w:rsidRDefault="5552277D" w:rsidP="00981A2F">
      <w:pPr>
        <w:pStyle w:val="Heading2"/>
        <w:numPr>
          <w:ilvl w:val="1"/>
          <w:numId w:val="9"/>
        </w:numPr>
        <w:tabs>
          <w:tab w:val="left" w:pos="688"/>
        </w:tabs>
        <w:kinsoku w:val="0"/>
        <w:overflowPunct w:val="0"/>
        <w:spacing w:before="37"/>
        <w:ind w:left="0" w:right="30" w:hanging="360"/>
        <w:rPr>
          <w:color w:val="000000"/>
        </w:rPr>
      </w:pPr>
      <w:r>
        <w:rPr>
          <w:color w:val="365F91"/>
          <w:spacing w:val="-1"/>
        </w:rPr>
        <w:t xml:space="preserve"> </w:t>
      </w:r>
      <w:bookmarkStart w:id="145" w:name="_Toc1518388166"/>
      <w:r>
        <w:rPr>
          <w:color w:val="365F91"/>
          <w:spacing w:val="-1"/>
        </w:rPr>
        <w:t>Grading</w:t>
      </w:r>
      <w:r>
        <w:rPr>
          <w:color w:val="365F91"/>
          <w:spacing w:val="-2"/>
        </w:rPr>
        <w:t xml:space="preserve"> </w:t>
      </w:r>
      <w:r>
        <w:rPr>
          <w:color w:val="365F91"/>
        </w:rPr>
        <w:t>and</w:t>
      </w:r>
      <w:r>
        <w:rPr>
          <w:color w:val="365F91"/>
          <w:spacing w:val="-2"/>
        </w:rPr>
        <w:t xml:space="preserve"> </w:t>
      </w:r>
      <w:r>
        <w:rPr>
          <w:color w:val="365F91"/>
        </w:rPr>
        <w:t>Appeals</w:t>
      </w:r>
      <w:bookmarkEnd w:id="145"/>
    </w:p>
    <w:p w14:paraId="0454A37D" w14:textId="77777777" w:rsidR="00980D90" w:rsidRPr="00980D90" w:rsidRDefault="0040577B" w:rsidP="00FB0E6A">
      <w:pPr>
        <w:pStyle w:val="BodyText"/>
        <w:numPr>
          <w:ilvl w:val="0"/>
          <w:numId w:val="6"/>
        </w:numPr>
        <w:tabs>
          <w:tab w:val="left" w:pos="486"/>
        </w:tabs>
        <w:kinsoku w:val="0"/>
        <w:overflowPunct w:val="0"/>
        <w:spacing w:before="199"/>
        <w:ind w:left="360" w:right="30" w:hanging="345"/>
        <w:outlineLvl w:val="2"/>
        <w:rPr>
          <w:color w:val="365F91"/>
          <w:spacing w:val="-1"/>
          <w:sz w:val="28"/>
          <w:szCs w:val="28"/>
        </w:rPr>
      </w:pPr>
      <w:bookmarkStart w:id="146" w:name="bookmark44"/>
      <w:bookmarkEnd w:id="146"/>
      <w:r>
        <w:rPr>
          <w:color w:val="365F91"/>
          <w:spacing w:val="-1"/>
          <w:sz w:val="28"/>
          <w:szCs w:val="28"/>
        </w:rPr>
        <w:t>Grade</w:t>
      </w:r>
      <w:r w:rsidR="00980D90" w:rsidRPr="00980D90">
        <w:rPr>
          <w:color w:val="365F91"/>
          <w:spacing w:val="-1"/>
          <w:sz w:val="28"/>
          <w:szCs w:val="28"/>
        </w:rPr>
        <w:t>s</w:t>
      </w:r>
    </w:p>
    <w:p w14:paraId="6C1B0CF0" w14:textId="7B57091E" w:rsidR="00852836" w:rsidRDefault="00852836" w:rsidP="00464CAA">
      <w:pPr>
        <w:pStyle w:val="BodyText"/>
        <w:kinsoku w:val="0"/>
        <w:overflowPunct w:val="0"/>
        <w:ind w:left="0" w:right="30"/>
      </w:pPr>
      <w:bookmarkStart w:id="147" w:name="_Hlk71210777"/>
    </w:p>
    <w:p w14:paraId="68DD0159" w14:textId="3D61E899" w:rsidR="00852836" w:rsidRDefault="7DAF3F94" w:rsidP="00464CAA">
      <w:pPr>
        <w:pStyle w:val="BodyText"/>
        <w:kinsoku w:val="0"/>
        <w:overflowPunct w:val="0"/>
        <w:ind w:left="0" w:right="30"/>
      </w:pPr>
      <w:r>
        <w:t xml:space="preserve">Grading at the graduate level is intended to offer feedback to students on their performance in each course. Faculty are encouraged to specify course requirements and grading expectations for students in their syllabi. Students enrolled in courses numbered 400 and above must receive one of the following grades. </w:t>
      </w:r>
    </w:p>
    <w:p w14:paraId="62734FBF" w14:textId="2337D780" w:rsidR="00852836" w:rsidRDefault="7DAF3F94" w:rsidP="00464CAA">
      <w:pPr>
        <w:pStyle w:val="BodyText"/>
        <w:kinsoku w:val="0"/>
        <w:overflowPunct w:val="0"/>
        <w:ind w:left="0" w:right="30"/>
      </w:pPr>
      <w:r>
        <w:t xml:space="preserve"> </w:t>
      </w:r>
    </w:p>
    <w:p w14:paraId="3E0583D1" w14:textId="67026D29" w:rsidR="00852836" w:rsidRDefault="7DAF3F94" w:rsidP="00464CAA">
      <w:pPr>
        <w:pStyle w:val="BodyText"/>
        <w:kinsoku w:val="0"/>
        <w:overflowPunct w:val="0"/>
        <w:ind w:left="0" w:right="30"/>
      </w:pPr>
      <w:r>
        <w:t>High Pass</w:t>
      </w:r>
      <w:r w:rsidR="0D7AC823">
        <w:t xml:space="preserve"> (H</w:t>
      </w:r>
      <w:r>
        <w:t>)</w:t>
      </w:r>
      <w:r>
        <w:tab/>
        <w:t xml:space="preserve">- </w:t>
      </w:r>
      <w:r>
        <w:tab/>
        <w:t xml:space="preserve">Clear Excellence </w:t>
      </w:r>
    </w:p>
    <w:p w14:paraId="7E43D768" w14:textId="0488DBEB" w:rsidR="00852836" w:rsidRDefault="7DAF3F94" w:rsidP="00464CAA">
      <w:pPr>
        <w:pStyle w:val="BodyText"/>
        <w:kinsoku w:val="0"/>
        <w:overflowPunct w:val="0"/>
        <w:ind w:left="0" w:right="30"/>
      </w:pPr>
      <w:r>
        <w:t>Pass</w:t>
      </w:r>
      <w:r w:rsidR="20962F7A">
        <w:t xml:space="preserve"> (P</w:t>
      </w:r>
      <w:r>
        <w:t>)</w:t>
      </w:r>
      <w:r>
        <w:tab/>
        <w:t xml:space="preserve">- </w:t>
      </w:r>
      <w:r>
        <w:tab/>
        <w:t xml:space="preserve">Entirely Satisfactory Graduate Work </w:t>
      </w:r>
    </w:p>
    <w:p w14:paraId="2C9204F6" w14:textId="169D3114" w:rsidR="00852836" w:rsidRDefault="7DAF3F94" w:rsidP="00464CAA">
      <w:pPr>
        <w:pStyle w:val="BodyText"/>
        <w:kinsoku w:val="0"/>
        <w:overflowPunct w:val="0"/>
        <w:ind w:left="0" w:right="30"/>
      </w:pPr>
      <w:r>
        <w:t>Low Pass</w:t>
      </w:r>
      <w:r w:rsidR="49640B7B">
        <w:t xml:space="preserve"> (L)</w:t>
      </w:r>
      <w:r>
        <w:tab/>
        <w:t xml:space="preserve">- </w:t>
      </w:r>
      <w:r>
        <w:tab/>
        <w:t xml:space="preserve">Inadequate Graduate Work </w:t>
      </w:r>
    </w:p>
    <w:p w14:paraId="4E08DD2E" w14:textId="7E1142D6" w:rsidR="2E0EA51D" w:rsidRDefault="2E0EA51D" w:rsidP="5239DBB4">
      <w:pPr>
        <w:pStyle w:val="BodyText"/>
        <w:spacing w:line="259" w:lineRule="auto"/>
        <w:ind w:left="0" w:right="30"/>
      </w:pPr>
      <w:r>
        <w:t>Fail (F)</w:t>
      </w:r>
      <w:r>
        <w:tab/>
      </w:r>
      <w:r>
        <w:tab/>
      </w:r>
      <w:r w:rsidR="13FCA265">
        <w:t>-</w:t>
      </w:r>
      <w:r>
        <w:tab/>
      </w:r>
      <w:r w:rsidR="13FCA265">
        <w:t>Unacceptable Graduate Work</w:t>
      </w:r>
    </w:p>
    <w:p w14:paraId="02BEFC0E" w14:textId="4D5497C9" w:rsidR="00852836" w:rsidRDefault="00852836" w:rsidP="00464CAA">
      <w:pPr>
        <w:pStyle w:val="BodyText"/>
        <w:kinsoku w:val="0"/>
        <w:overflowPunct w:val="0"/>
        <w:ind w:left="0" w:right="30"/>
      </w:pPr>
    </w:p>
    <w:p w14:paraId="22283AFB" w14:textId="6F008A9A" w:rsidR="00852836" w:rsidRDefault="00852836" w:rsidP="00464CAA">
      <w:pPr>
        <w:pStyle w:val="BodyText"/>
        <w:kinsoku w:val="0"/>
        <w:overflowPunct w:val="0"/>
        <w:ind w:left="0" w:right="30"/>
      </w:pPr>
      <w:r>
        <w:t>Please consult the syllabus for each course to learn more about how student work is graded.</w:t>
      </w:r>
    </w:p>
    <w:bookmarkEnd w:id="147"/>
    <w:p w14:paraId="7C6B8546" w14:textId="77777777" w:rsidR="00852836" w:rsidRDefault="00852836" w:rsidP="00464CAA">
      <w:pPr>
        <w:pStyle w:val="BodyText"/>
        <w:kinsoku w:val="0"/>
        <w:overflowPunct w:val="0"/>
        <w:ind w:left="0" w:right="30"/>
      </w:pPr>
    </w:p>
    <w:p w14:paraId="43E4C351" w14:textId="629F06BE" w:rsidR="00477448" w:rsidRDefault="00477448" w:rsidP="00464CAA">
      <w:pPr>
        <w:pStyle w:val="BodyText"/>
        <w:kinsoku w:val="0"/>
        <w:overflowPunct w:val="0"/>
        <w:ind w:left="0" w:right="30"/>
      </w:pPr>
      <w:r>
        <w:t>A</w:t>
      </w:r>
      <w:r>
        <w:rPr>
          <w:spacing w:val="-7"/>
        </w:rPr>
        <w:t xml:space="preserve"> </w:t>
      </w:r>
      <w:r>
        <w:t>grade</w:t>
      </w:r>
      <w:r>
        <w:rPr>
          <w:spacing w:val="-7"/>
        </w:rPr>
        <w:t xml:space="preserve"> </w:t>
      </w:r>
      <w:r>
        <w:t>of</w:t>
      </w:r>
      <w:r>
        <w:rPr>
          <w:spacing w:val="-5"/>
        </w:rPr>
        <w:t xml:space="preserve"> </w:t>
      </w:r>
      <w:r w:rsidR="055BD921">
        <w:t>Incomplete (IN)</w:t>
      </w:r>
      <w:r>
        <w:rPr>
          <w:spacing w:val="-7"/>
        </w:rPr>
        <w:t xml:space="preserve"> </w:t>
      </w:r>
      <w:r>
        <w:rPr>
          <w:spacing w:val="1"/>
        </w:rPr>
        <w:t>may</w:t>
      </w:r>
      <w:r>
        <w:rPr>
          <w:spacing w:val="-9"/>
        </w:rPr>
        <w:t xml:space="preserve"> </w:t>
      </w:r>
      <w:r>
        <w:t>be</w:t>
      </w:r>
      <w:r>
        <w:rPr>
          <w:spacing w:val="-6"/>
        </w:rPr>
        <w:t xml:space="preserve"> </w:t>
      </w:r>
      <w:r>
        <w:t>assigned</w:t>
      </w:r>
      <w:r>
        <w:rPr>
          <w:spacing w:val="-8"/>
        </w:rPr>
        <w:t xml:space="preserve"> </w:t>
      </w:r>
      <w:r>
        <w:rPr>
          <w:spacing w:val="2"/>
        </w:rPr>
        <w:t>by</w:t>
      </w:r>
      <w:r>
        <w:rPr>
          <w:spacing w:val="-8"/>
        </w:rPr>
        <w:t xml:space="preserve"> </w:t>
      </w:r>
      <w:r>
        <w:t>a</w:t>
      </w:r>
      <w:r>
        <w:rPr>
          <w:spacing w:val="-7"/>
        </w:rPr>
        <w:t xml:space="preserve"> </w:t>
      </w:r>
      <w:r>
        <w:t>course</w:t>
      </w:r>
      <w:r>
        <w:rPr>
          <w:spacing w:val="-6"/>
        </w:rPr>
        <w:t xml:space="preserve"> </w:t>
      </w:r>
      <w:r>
        <w:rPr>
          <w:spacing w:val="-1"/>
        </w:rPr>
        <w:t>instructor</w:t>
      </w:r>
      <w:r>
        <w:rPr>
          <w:spacing w:val="-5"/>
        </w:rPr>
        <w:t xml:space="preserve"> </w:t>
      </w:r>
      <w:r>
        <w:rPr>
          <w:spacing w:val="-1"/>
        </w:rPr>
        <w:t>when</w:t>
      </w:r>
      <w:r>
        <w:rPr>
          <w:spacing w:val="-5"/>
        </w:rPr>
        <w:t xml:space="preserve"> </w:t>
      </w:r>
      <w:r>
        <w:t>exceptional</w:t>
      </w:r>
      <w:r>
        <w:rPr>
          <w:spacing w:val="-8"/>
        </w:rPr>
        <w:t xml:space="preserve"> </w:t>
      </w:r>
      <w:r>
        <w:t>circumstances</w:t>
      </w:r>
      <w:r>
        <w:rPr>
          <w:spacing w:val="52"/>
          <w:w w:val="99"/>
        </w:rPr>
        <w:t xml:space="preserve"> </w:t>
      </w:r>
      <w:r>
        <w:rPr>
          <w:spacing w:val="-1"/>
        </w:rPr>
        <w:t>warrant</w:t>
      </w:r>
      <w:r>
        <w:rPr>
          <w:spacing w:val="-7"/>
        </w:rPr>
        <w:t xml:space="preserve"> </w:t>
      </w:r>
      <w:r>
        <w:t>granting</w:t>
      </w:r>
      <w:r>
        <w:rPr>
          <w:spacing w:val="-6"/>
        </w:rPr>
        <w:t xml:space="preserve"> </w:t>
      </w:r>
      <w:r>
        <w:t>the</w:t>
      </w:r>
      <w:r>
        <w:rPr>
          <w:spacing w:val="-7"/>
        </w:rPr>
        <w:t xml:space="preserve"> </w:t>
      </w:r>
      <w:r>
        <w:t>student</w:t>
      </w:r>
      <w:r>
        <w:rPr>
          <w:spacing w:val="-6"/>
        </w:rPr>
        <w:t xml:space="preserve"> </w:t>
      </w:r>
      <w:r>
        <w:t>additional</w:t>
      </w:r>
      <w:r>
        <w:rPr>
          <w:spacing w:val="-8"/>
        </w:rPr>
        <w:t xml:space="preserve"> </w:t>
      </w:r>
      <w:r>
        <w:rPr>
          <w:spacing w:val="1"/>
        </w:rPr>
        <w:t>time</w:t>
      </w:r>
      <w:r>
        <w:rPr>
          <w:spacing w:val="-6"/>
        </w:rPr>
        <w:t xml:space="preserve"> </w:t>
      </w:r>
      <w:r>
        <w:rPr>
          <w:spacing w:val="-1"/>
        </w:rPr>
        <w:t>to</w:t>
      </w:r>
      <w:r>
        <w:rPr>
          <w:spacing w:val="-7"/>
        </w:rPr>
        <w:t xml:space="preserve"> </w:t>
      </w:r>
      <w:r>
        <w:t>complete</w:t>
      </w:r>
      <w:r>
        <w:rPr>
          <w:spacing w:val="-7"/>
        </w:rPr>
        <w:t xml:space="preserve"> </w:t>
      </w:r>
      <w:r>
        <w:rPr>
          <w:spacing w:val="-1"/>
        </w:rPr>
        <w:t>the</w:t>
      </w:r>
      <w:r>
        <w:rPr>
          <w:spacing w:val="-4"/>
        </w:rPr>
        <w:t xml:space="preserve"> </w:t>
      </w:r>
      <w:r>
        <w:t>course.</w:t>
      </w:r>
      <w:r>
        <w:rPr>
          <w:spacing w:val="-7"/>
        </w:rPr>
        <w:t xml:space="preserve"> </w:t>
      </w:r>
      <w:r>
        <w:rPr>
          <w:spacing w:val="1"/>
        </w:rPr>
        <w:t>The</w:t>
      </w:r>
      <w:r>
        <w:rPr>
          <w:spacing w:val="-7"/>
        </w:rPr>
        <w:t xml:space="preserve"> </w:t>
      </w:r>
      <w:r>
        <w:t>instructor</w:t>
      </w:r>
      <w:r>
        <w:rPr>
          <w:spacing w:val="-6"/>
        </w:rPr>
        <w:t xml:space="preserve"> </w:t>
      </w:r>
      <w:r>
        <w:rPr>
          <w:spacing w:val="1"/>
        </w:rPr>
        <w:t>may</w:t>
      </w:r>
      <w:r>
        <w:rPr>
          <w:spacing w:val="-12"/>
        </w:rPr>
        <w:t xml:space="preserve"> </w:t>
      </w:r>
      <w:r>
        <w:t>set</w:t>
      </w:r>
      <w:r>
        <w:rPr>
          <w:spacing w:val="-7"/>
        </w:rPr>
        <w:t xml:space="preserve"> </w:t>
      </w:r>
      <w:r>
        <w:t>the</w:t>
      </w:r>
      <w:r>
        <w:rPr>
          <w:spacing w:val="-7"/>
        </w:rPr>
        <w:t xml:space="preserve"> </w:t>
      </w:r>
      <w:r>
        <w:t>maximum</w:t>
      </w:r>
      <w:r w:rsidR="00AF60A5">
        <w:rPr>
          <w:spacing w:val="58"/>
          <w:w w:val="99"/>
        </w:rPr>
        <w:t xml:space="preserve"> </w:t>
      </w:r>
      <w:r>
        <w:rPr>
          <w:spacing w:val="-1"/>
        </w:rPr>
        <w:t>allowable</w:t>
      </w:r>
      <w:r>
        <w:rPr>
          <w:spacing w:val="-4"/>
        </w:rPr>
        <w:t xml:space="preserve"> </w:t>
      </w:r>
      <w:r>
        <w:t>period</w:t>
      </w:r>
      <w:r>
        <w:rPr>
          <w:spacing w:val="-6"/>
        </w:rPr>
        <w:t xml:space="preserve"> </w:t>
      </w:r>
      <w:r>
        <w:t>for</w:t>
      </w:r>
      <w:r>
        <w:rPr>
          <w:spacing w:val="-6"/>
        </w:rPr>
        <w:t xml:space="preserve"> </w:t>
      </w:r>
      <w:r>
        <w:t>completing</w:t>
      </w:r>
      <w:r>
        <w:rPr>
          <w:spacing w:val="-4"/>
        </w:rPr>
        <w:t xml:space="preserve"> </w:t>
      </w:r>
      <w:r>
        <w:rPr>
          <w:spacing w:val="-1"/>
        </w:rPr>
        <w:t>the</w:t>
      </w:r>
      <w:r>
        <w:rPr>
          <w:spacing w:val="-3"/>
        </w:rPr>
        <w:t xml:space="preserve"> </w:t>
      </w:r>
      <w:r>
        <w:t>course</w:t>
      </w:r>
      <w:r>
        <w:rPr>
          <w:spacing w:val="-4"/>
        </w:rPr>
        <w:t xml:space="preserve"> </w:t>
      </w:r>
      <w:r>
        <w:t>work,</w:t>
      </w:r>
      <w:r>
        <w:rPr>
          <w:spacing w:val="-6"/>
        </w:rPr>
        <w:t xml:space="preserve"> </w:t>
      </w:r>
      <w:r>
        <w:rPr>
          <w:spacing w:val="-1"/>
        </w:rPr>
        <w:t>but</w:t>
      </w:r>
      <w:r>
        <w:rPr>
          <w:spacing w:val="-4"/>
        </w:rPr>
        <w:t xml:space="preserve"> </w:t>
      </w:r>
      <w:r>
        <w:rPr>
          <w:spacing w:val="-1"/>
        </w:rPr>
        <w:t>in</w:t>
      </w:r>
      <w:r>
        <w:rPr>
          <w:spacing w:val="-4"/>
        </w:rPr>
        <w:t xml:space="preserve"> </w:t>
      </w:r>
      <w:r>
        <w:t>no</w:t>
      </w:r>
      <w:r>
        <w:rPr>
          <w:spacing w:val="-5"/>
        </w:rPr>
        <w:t xml:space="preserve"> </w:t>
      </w:r>
      <w:r>
        <w:t>case</w:t>
      </w:r>
      <w:r>
        <w:rPr>
          <w:spacing w:val="-4"/>
        </w:rPr>
        <w:t xml:space="preserve"> </w:t>
      </w:r>
      <w:r>
        <w:t>will</w:t>
      </w:r>
      <w:r>
        <w:rPr>
          <w:spacing w:val="-7"/>
        </w:rPr>
        <w:t xml:space="preserve"> </w:t>
      </w:r>
      <w:r>
        <w:t>this</w:t>
      </w:r>
      <w:r>
        <w:rPr>
          <w:spacing w:val="-5"/>
        </w:rPr>
        <w:t xml:space="preserve"> </w:t>
      </w:r>
      <w:r>
        <w:t>extension</w:t>
      </w:r>
      <w:r>
        <w:rPr>
          <w:spacing w:val="-3"/>
        </w:rPr>
        <w:t xml:space="preserve"> </w:t>
      </w:r>
      <w:r>
        <w:t>exceed</w:t>
      </w:r>
      <w:r>
        <w:rPr>
          <w:spacing w:val="2"/>
        </w:rPr>
        <w:t xml:space="preserve"> </w:t>
      </w:r>
      <w:r>
        <w:t>six</w:t>
      </w:r>
      <w:r>
        <w:rPr>
          <w:spacing w:val="-5"/>
        </w:rPr>
        <w:t xml:space="preserve"> </w:t>
      </w:r>
      <w:r>
        <w:t>months.</w:t>
      </w:r>
      <w:r>
        <w:rPr>
          <w:spacing w:val="-5"/>
        </w:rPr>
        <w:t xml:space="preserve"> </w:t>
      </w:r>
      <w:r>
        <w:t>If</w:t>
      </w:r>
      <w:r>
        <w:rPr>
          <w:spacing w:val="40"/>
          <w:w w:val="99"/>
        </w:rPr>
        <w:t xml:space="preserve"> </w:t>
      </w:r>
      <w:r>
        <w:t>the</w:t>
      </w:r>
      <w:r>
        <w:rPr>
          <w:spacing w:val="-6"/>
        </w:rPr>
        <w:t xml:space="preserve"> </w:t>
      </w:r>
      <w:r>
        <w:rPr>
          <w:spacing w:val="1"/>
        </w:rPr>
        <w:t>time</w:t>
      </w:r>
      <w:r>
        <w:rPr>
          <w:spacing w:val="-5"/>
        </w:rPr>
        <w:t xml:space="preserve"> </w:t>
      </w:r>
      <w:r>
        <w:rPr>
          <w:spacing w:val="-1"/>
        </w:rPr>
        <w:t>allowed</w:t>
      </w:r>
      <w:r>
        <w:rPr>
          <w:spacing w:val="-4"/>
        </w:rPr>
        <w:t xml:space="preserve"> </w:t>
      </w:r>
      <w:r>
        <w:rPr>
          <w:spacing w:val="-1"/>
        </w:rPr>
        <w:t>is</w:t>
      </w:r>
      <w:r>
        <w:rPr>
          <w:spacing w:val="-4"/>
        </w:rPr>
        <w:t xml:space="preserve"> </w:t>
      </w:r>
      <w:r>
        <w:t>to</w:t>
      </w:r>
      <w:r>
        <w:rPr>
          <w:spacing w:val="-4"/>
        </w:rPr>
        <w:t xml:space="preserve"> </w:t>
      </w:r>
      <w:r>
        <w:t>be</w:t>
      </w:r>
      <w:r>
        <w:rPr>
          <w:spacing w:val="-5"/>
        </w:rPr>
        <w:t xml:space="preserve"> </w:t>
      </w:r>
      <w:r>
        <w:t>less</w:t>
      </w:r>
      <w:r>
        <w:rPr>
          <w:spacing w:val="-4"/>
        </w:rPr>
        <w:t xml:space="preserve"> </w:t>
      </w:r>
      <w:r>
        <w:rPr>
          <w:spacing w:val="-1"/>
        </w:rPr>
        <w:t>than</w:t>
      </w:r>
      <w:r>
        <w:rPr>
          <w:spacing w:val="-3"/>
        </w:rPr>
        <w:t xml:space="preserve"> </w:t>
      </w:r>
      <w:r>
        <w:t>six</w:t>
      </w:r>
      <w:r>
        <w:rPr>
          <w:spacing w:val="-5"/>
        </w:rPr>
        <w:t xml:space="preserve"> </w:t>
      </w:r>
      <w:r>
        <w:t>months,</w:t>
      </w:r>
      <w:r>
        <w:rPr>
          <w:spacing w:val="-5"/>
        </w:rPr>
        <w:t xml:space="preserve"> </w:t>
      </w:r>
      <w:r>
        <w:rPr>
          <w:spacing w:val="-1"/>
        </w:rPr>
        <w:t>this</w:t>
      </w:r>
      <w:r>
        <w:rPr>
          <w:spacing w:val="-3"/>
        </w:rPr>
        <w:t xml:space="preserve"> </w:t>
      </w:r>
      <w:r>
        <w:t>information</w:t>
      </w:r>
      <w:r>
        <w:rPr>
          <w:spacing w:val="-5"/>
        </w:rPr>
        <w:t xml:space="preserve"> </w:t>
      </w:r>
      <w:r>
        <w:rPr>
          <w:spacing w:val="-1"/>
        </w:rPr>
        <w:t>should</w:t>
      </w:r>
      <w:r>
        <w:rPr>
          <w:spacing w:val="-5"/>
        </w:rPr>
        <w:t xml:space="preserve"> </w:t>
      </w:r>
      <w:r>
        <w:t>be</w:t>
      </w:r>
      <w:r>
        <w:rPr>
          <w:spacing w:val="-6"/>
        </w:rPr>
        <w:t xml:space="preserve"> </w:t>
      </w:r>
      <w:r>
        <w:rPr>
          <w:spacing w:val="-1"/>
        </w:rPr>
        <w:t>transmitted</w:t>
      </w:r>
      <w:r>
        <w:rPr>
          <w:spacing w:val="-3"/>
        </w:rPr>
        <w:t xml:space="preserve"> </w:t>
      </w:r>
      <w:r>
        <w:rPr>
          <w:spacing w:val="-1"/>
        </w:rPr>
        <w:t>in</w:t>
      </w:r>
      <w:r>
        <w:rPr>
          <w:spacing w:val="-3"/>
        </w:rPr>
        <w:t xml:space="preserve"> </w:t>
      </w:r>
      <w:r>
        <w:t>writing</w:t>
      </w:r>
      <w:r>
        <w:rPr>
          <w:spacing w:val="-7"/>
        </w:rPr>
        <w:t xml:space="preserve"> </w:t>
      </w:r>
      <w:r>
        <w:t>to</w:t>
      </w:r>
      <w:r>
        <w:rPr>
          <w:spacing w:val="-5"/>
        </w:rPr>
        <w:t xml:space="preserve"> </w:t>
      </w:r>
      <w:r>
        <w:t>the</w:t>
      </w:r>
      <w:r>
        <w:rPr>
          <w:spacing w:val="72"/>
          <w:w w:val="99"/>
        </w:rPr>
        <w:t xml:space="preserve"> </w:t>
      </w:r>
      <w:r>
        <w:t>student.</w:t>
      </w:r>
      <w:r>
        <w:rPr>
          <w:spacing w:val="-5"/>
        </w:rPr>
        <w:t xml:space="preserve"> </w:t>
      </w:r>
      <w:r>
        <w:t>If</w:t>
      </w:r>
      <w:r>
        <w:rPr>
          <w:spacing w:val="-3"/>
        </w:rPr>
        <w:t xml:space="preserve"> </w:t>
      </w:r>
      <w:r>
        <w:rPr>
          <w:spacing w:val="-1"/>
        </w:rPr>
        <w:t>the</w:t>
      </w:r>
      <w:r>
        <w:rPr>
          <w:spacing w:val="-5"/>
        </w:rPr>
        <w:t xml:space="preserve"> </w:t>
      </w:r>
      <w:r w:rsidR="4A6FE91E">
        <w:rPr>
          <w:spacing w:val="-5"/>
        </w:rPr>
        <w:t xml:space="preserve">Incomplete </w:t>
      </w:r>
      <w:r>
        <w:t>grade</w:t>
      </w:r>
      <w:r>
        <w:rPr>
          <w:spacing w:val="-6"/>
        </w:rPr>
        <w:t xml:space="preserve"> </w:t>
      </w:r>
      <w:r>
        <w:rPr>
          <w:spacing w:val="-1"/>
        </w:rPr>
        <w:t>is</w:t>
      </w:r>
      <w:r>
        <w:rPr>
          <w:spacing w:val="-2"/>
        </w:rPr>
        <w:t xml:space="preserve"> </w:t>
      </w:r>
      <w:r>
        <w:rPr>
          <w:spacing w:val="-1"/>
        </w:rPr>
        <w:t>not</w:t>
      </w:r>
      <w:r>
        <w:rPr>
          <w:spacing w:val="-5"/>
        </w:rPr>
        <w:t xml:space="preserve"> </w:t>
      </w:r>
      <w:r>
        <w:t>replaced</w:t>
      </w:r>
      <w:r>
        <w:rPr>
          <w:spacing w:val="-5"/>
        </w:rPr>
        <w:t xml:space="preserve"> </w:t>
      </w:r>
      <w:r>
        <w:rPr>
          <w:spacing w:val="-1"/>
        </w:rPr>
        <w:t>with</w:t>
      </w:r>
      <w:r>
        <w:rPr>
          <w:spacing w:val="-3"/>
        </w:rPr>
        <w:t xml:space="preserve"> </w:t>
      </w:r>
      <w:r>
        <w:t>a</w:t>
      </w:r>
      <w:r>
        <w:rPr>
          <w:spacing w:val="42"/>
          <w:w w:val="99"/>
        </w:rPr>
        <w:t xml:space="preserve"> </w:t>
      </w:r>
      <w:r>
        <w:t>permanent</w:t>
      </w:r>
      <w:r>
        <w:rPr>
          <w:spacing w:val="-5"/>
        </w:rPr>
        <w:t xml:space="preserve"> </w:t>
      </w:r>
      <w:r>
        <w:t>grade</w:t>
      </w:r>
      <w:r>
        <w:rPr>
          <w:spacing w:val="-5"/>
        </w:rPr>
        <w:t xml:space="preserve"> </w:t>
      </w:r>
      <w:r>
        <w:rPr>
          <w:spacing w:val="1"/>
        </w:rPr>
        <w:t>by</w:t>
      </w:r>
      <w:r>
        <w:rPr>
          <w:spacing w:val="-8"/>
        </w:rPr>
        <w:t xml:space="preserve"> </w:t>
      </w:r>
      <w:r>
        <w:t>the</w:t>
      </w:r>
      <w:r>
        <w:rPr>
          <w:spacing w:val="-4"/>
        </w:rPr>
        <w:t xml:space="preserve"> </w:t>
      </w:r>
      <w:r>
        <w:t>last</w:t>
      </w:r>
      <w:r>
        <w:rPr>
          <w:spacing w:val="-5"/>
        </w:rPr>
        <w:t xml:space="preserve"> </w:t>
      </w:r>
      <w:r>
        <w:rPr>
          <w:spacing w:val="1"/>
        </w:rPr>
        <w:t>day</w:t>
      </w:r>
      <w:r>
        <w:rPr>
          <w:spacing w:val="-7"/>
        </w:rPr>
        <w:t xml:space="preserve"> </w:t>
      </w:r>
      <w:r>
        <w:t>of</w:t>
      </w:r>
      <w:r>
        <w:rPr>
          <w:spacing w:val="-3"/>
        </w:rPr>
        <w:t xml:space="preserve"> </w:t>
      </w:r>
      <w:r>
        <w:t>classes</w:t>
      </w:r>
      <w:r>
        <w:rPr>
          <w:spacing w:val="-4"/>
        </w:rPr>
        <w:t xml:space="preserve"> </w:t>
      </w:r>
      <w:r>
        <w:t>for</w:t>
      </w:r>
      <w:r>
        <w:rPr>
          <w:spacing w:val="-5"/>
        </w:rPr>
        <w:t xml:space="preserve"> </w:t>
      </w:r>
      <w:r>
        <w:t>the</w:t>
      </w:r>
      <w:r>
        <w:rPr>
          <w:spacing w:val="-5"/>
        </w:rPr>
        <w:t xml:space="preserve"> </w:t>
      </w:r>
      <w:r>
        <w:t>same</w:t>
      </w:r>
      <w:r>
        <w:rPr>
          <w:spacing w:val="-5"/>
        </w:rPr>
        <w:t xml:space="preserve"> </w:t>
      </w:r>
      <w:r>
        <w:rPr>
          <w:spacing w:val="-1"/>
        </w:rPr>
        <w:t>term</w:t>
      </w:r>
      <w:r>
        <w:rPr>
          <w:spacing w:val="5"/>
        </w:rPr>
        <w:t xml:space="preserve"> </w:t>
      </w:r>
      <w:r>
        <w:t>six</w:t>
      </w:r>
      <w:r>
        <w:rPr>
          <w:spacing w:val="-5"/>
        </w:rPr>
        <w:t xml:space="preserve"> </w:t>
      </w:r>
      <w:r>
        <w:t>months</w:t>
      </w:r>
      <w:r>
        <w:rPr>
          <w:spacing w:val="-4"/>
        </w:rPr>
        <w:t xml:space="preserve"> </w:t>
      </w:r>
      <w:r>
        <w:rPr>
          <w:spacing w:val="-1"/>
        </w:rPr>
        <w:t>later,</w:t>
      </w:r>
      <w:r>
        <w:rPr>
          <w:spacing w:val="-5"/>
        </w:rPr>
        <w:t xml:space="preserve"> </w:t>
      </w:r>
      <w:r>
        <w:t>the</w:t>
      </w:r>
      <w:r>
        <w:rPr>
          <w:spacing w:val="-3"/>
        </w:rPr>
        <w:t xml:space="preserve"> </w:t>
      </w:r>
      <w:r w:rsidR="319FE0E3">
        <w:t>Incomplete</w:t>
      </w:r>
      <w:r>
        <w:t xml:space="preserve"> will</w:t>
      </w:r>
      <w:r>
        <w:rPr>
          <w:spacing w:val="-6"/>
        </w:rPr>
        <w:t xml:space="preserve"> </w:t>
      </w:r>
      <w:r>
        <w:rPr>
          <w:spacing w:val="-1"/>
        </w:rPr>
        <w:t>revert</w:t>
      </w:r>
      <w:r>
        <w:rPr>
          <w:spacing w:val="-5"/>
        </w:rPr>
        <w:t xml:space="preserve"> </w:t>
      </w:r>
      <w:r>
        <w:rPr>
          <w:spacing w:val="1"/>
        </w:rPr>
        <w:t>to</w:t>
      </w:r>
      <w:r>
        <w:rPr>
          <w:spacing w:val="-5"/>
        </w:rPr>
        <w:t xml:space="preserve"> </w:t>
      </w:r>
      <w:r>
        <w:t>a</w:t>
      </w:r>
      <w:r>
        <w:rPr>
          <w:spacing w:val="48"/>
          <w:w w:val="99"/>
        </w:rPr>
        <w:t xml:space="preserve"> </w:t>
      </w:r>
      <w:r w:rsidR="666144D4">
        <w:t>Fail grade.</w:t>
      </w:r>
    </w:p>
    <w:p w14:paraId="3A25E20D" w14:textId="77777777" w:rsidR="00477448" w:rsidRPr="00980D90" w:rsidRDefault="00477448" w:rsidP="00FB0E6A">
      <w:pPr>
        <w:pStyle w:val="BodyText"/>
        <w:numPr>
          <w:ilvl w:val="0"/>
          <w:numId w:val="6"/>
        </w:numPr>
        <w:tabs>
          <w:tab w:val="left" w:pos="486"/>
        </w:tabs>
        <w:kinsoku w:val="0"/>
        <w:overflowPunct w:val="0"/>
        <w:spacing w:before="199"/>
        <w:ind w:left="360" w:right="30" w:hanging="345"/>
        <w:outlineLvl w:val="2"/>
        <w:rPr>
          <w:color w:val="365F91"/>
          <w:spacing w:val="-1"/>
          <w:sz w:val="28"/>
          <w:szCs w:val="28"/>
        </w:rPr>
      </w:pPr>
      <w:bookmarkStart w:id="148" w:name="B._Grade_Reports"/>
      <w:bookmarkStart w:id="149" w:name="C._Documentation_for_Tuition_Reimburseme"/>
      <w:bookmarkStart w:id="150" w:name="D._Appealing_a_Course_Grade"/>
      <w:bookmarkStart w:id="151" w:name="bookmark45"/>
      <w:bookmarkEnd w:id="148"/>
      <w:bookmarkEnd w:id="149"/>
      <w:bookmarkEnd w:id="150"/>
      <w:bookmarkEnd w:id="151"/>
      <w:r w:rsidRPr="00980D90">
        <w:rPr>
          <w:color w:val="365F91"/>
          <w:spacing w:val="-1"/>
          <w:sz w:val="28"/>
          <w:szCs w:val="28"/>
        </w:rPr>
        <w:t>Grade Reports</w:t>
      </w:r>
    </w:p>
    <w:p w14:paraId="5A5DEE94" w14:textId="503751BE" w:rsidR="00477448" w:rsidRDefault="00477448" w:rsidP="00464CAA">
      <w:pPr>
        <w:pStyle w:val="BodyText"/>
        <w:kinsoku w:val="0"/>
        <w:overflowPunct w:val="0"/>
        <w:ind w:left="0" w:right="30"/>
        <w:rPr>
          <w:sz w:val="2"/>
          <w:szCs w:val="2"/>
        </w:rPr>
      </w:pPr>
    </w:p>
    <w:p w14:paraId="60968625" w14:textId="0B94DA0D" w:rsidR="00477448" w:rsidRDefault="00477448" w:rsidP="00464CAA">
      <w:pPr>
        <w:pStyle w:val="BodyText"/>
        <w:kinsoku w:val="0"/>
        <w:overflowPunct w:val="0"/>
        <w:spacing w:before="91"/>
        <w:ind w:left="0" w:right="30"/>
      </w:pPr>
      <w:r>
        <w:rPr>
          <w:spacing w:val="-1"/>
        </w:rPr>
        <w:t>Grades</w:t>
      </w:r>
      <w:r>
        <w:rPr>
          <w:spacing w:val="-9"/>
        </w:rPr>
        <w:t xml:space="preserve"> </w:t>
      </w:r>
      <w:r>
        <w:t>are</w:t>
      </w:r>
      <w:r>
        <w:rPr>
          <w:spacing w:val="-10"/>
        </w:rPr>
        <w:t xml:space="preserve"> </w:t>
      </w:r>
      <w:r>
        <w:rPr>
          <w:spacing w:val="-1"/>
        </w:rPr>
        <w:t>always</w:t>
      </w:r>
      <w:r>
        <w:rPr>
          <w:spacing w:val="-9"/>
        </w:rPr>
        <w:t xml:space="preserve"> </w:t>
      </w:r>
      <w:r>
        <w:t>available</w:t>
      </w:r>
      <w:r>
        <w:rPr>
          <w:spacing w:val="-10"/>
        </w:rPr>
        <w:t xml:space="preserve"> </w:t>
      </w:r>
      <w:r>
        <w:rPr>
          <w:spacing w:val="-1"/>
        </w:rPr>
        <w:t>in</w:t>
      </w:r>
      <w:r>
        <w:rPr>
          <w:spacing w:val="-6"/>
        </w:rPr>
        <w:t xml:space="preserve"> </w:t>
      </w:r>
      <w:r>
        <w:rPr>
          <w:spacing w:val="-1"/>
        </w:rPr>
        <w:t>your</w:t>
      </w:r>
      <w:r>
        <w:rPr>
          <w:spacing w:val="-10"/>
        </w:rPr>
        <w:t xml:space="preserve"> </w:t>
      </w:r>
      <w:proofErr w:type="spellStart"/>
      <w:r>
        <w:t>ConnectCarolina</w:t>
      </w:r>
      <w:proofErr w:type="spellEnd"/>
      <w:r>
        <w:rPr>
          <w:spacing w:val="-8"/>
        </w:rPr>
        <w:t xml:space="preserve"> </w:t>
      </w:r>
      <w:r>
        <w:rPr>
          <w:spacing w:val="-1"/>
        </w:rPr>
        <w:t>Student</w:t>
      </w:r>
      <w:r>
        <w:rPr>
          <w:spacing w:val="-8"/>
        </w:rPr>
        <w:t xml:space="preserve"> </w:t>
      </w:r>
      <w:r>
        <w:t>Center</w:t>
      </w:r>
      <w:r>
        <w:rPr>
          <w:spacing w:val="-10"/>
        </w:rPr>
        <w:t xml:space="preserve"> </w:t>
      </w:r>
      <w:r>
        <w:t>(</w:t>
      </w:r>
      <w:hyperlink r:id="rId37" w:history="1">
        <w:r>
          <w:t>connectcarolina.unc.edu</w:t>
        </w:r>
      </w:hyperlink>
      <w:r>
        <w:t>).</w:t>
      </w:r>
      <w:r>
        <w:rPr>
          <w:spacing w:val="72"/>
          <w:w w:val="99"/>
        </w:rPr>
        <w:t xml:space="preserve"> </w:t>
      </w:r>
      <w:r>
        <w:rPr>
          <w:spacing w:val="-1"/>
        </w:rPr>
        <w:t>Additionally,</w:t>
      </w:r>
      <w:r>
        <w:rPr>
          <w:spacing w:val="-5"/>
        </w:rPr>
        <w:t xml:space="preserve"> </w:t>
      </w:r>
      <w:r>
        <w:t>a</w:t>
      </w:r>
      <w:r>
        <w:rPr>
          <w:spacing w:val="-6"/>
        </w:rPr>
        <w:t xml:space="preserve"> </w:t>
      </w:r>
      <w:r>
        <w:t>grade</w:t>
      </w:r>
      <w:r>
        <w:rPr>
          <w:spacing w:val="-7"/>
        </w:rPr>
        <w:t xml:space="preserve"> </w:t>
      </w:r>
      <w:r>
        <w:t>report</w:t>
      </w:r>
      <w:r>
        <w:rPr>
          <w:spacing w:val="-4"/>
        </w:rPr>
        <w:t xml:space="preserve"> </w:t>
      </w:r>
      <w:r>
        <w:t>can</w:t>
      </w:r>
      <w:r>
        <w:rPr>
          <w:spacing w:val="-6"/>
        </w:rPr>
        <w:t xml:space="preserve"> </w:t>
      </w:r>
      <w:r>
        <w:t>be</w:t>
      </w:r>
      <w:r>
        <w:rPr>
          <w:spacing w:val="-6"/>
        </w:rPr>
        <w:t xml:space="preserve"> </w:t>
      </w:r>
      <w:r>
        <w:t>produced</w:t>
      </w:r>
      <w:r>
        <w:rPr>
          <w:spacing w:val="-6"/>
        </w:rPr>
        <w:t xml:space="preserve"> </w:t>
      </w:r>
      <w:r>
        <w:t>for</w:t>
      </w:r>
      <w:r>
        <w:rPr>
          <w:spacing w:val="-4"/>
        </w:rPr>
        <w:t xml:space="preserve"> </w:t>
      </w:r>
      <w:r>
        <w:rPr>
          <w:spacing w:val="-1"/>
        </w:rPr>
        <w:t xml:space="preserve">you </w:t>
      </w:r>
      <w:r>
        <w:t>upon</w:t>
      </w:r>
      <w:r>
        <w:rPr>
          <w:spacing w:val="-7"/>
        </w:rPr>
        <w:t xml:space="preserve"> </w:t>
      </w:r>
      <w:r>
        <w:t>notifying</w:t>
      </w:r>
      <w:r>
        <w:rPr>
          <w:spacing w:val="-3"/>
        </w:rPr>
        <w:t xml:space="preserve"> </w:t>
      </w:r>
      <w:r>
        <w:rPr>
          <w:spacing w:val="-1"/>
        </w:rPr>
        <w:t>the</w:t>
      </w:r>
      <w:r>
        <w:rPr>
          <w:spacing w:val="-5"/>
        </w:rPr>
        <w:t xml:space="preserve"> </w:t>
      </w:r>
      <w:r>
        <w:t>MAC</w:t>
      </w:r>
      <w:r>
        <w:rPr>
          <w:spacing w:val="-5"/>
        </w:rPr>
        <w:t xml:space="preserve"> </w:t>
      </w:r>
      <w:r w:rsidR="001D2945">
        <w:rPr>
          <w:spacing w:val="-5"/>
        </w:rPr>
        <w:t xml:space="preserve">Program </w:t>
      </w:r>
      <w:r>
        <w:t>Registrar.</w:t>
      </w:r>
      <w:r>
        <w:rPr>
          <w:spacing w:val="-6"/>
        </w:rPr>
        <w:t xml:space="preserve"> </w:t>
      </w:r>
      <w:r>
        <w:rPr>
          <w:spacing w:val="-1"/>
        </w:rPr>
        <w:t>Grade</w:t>
      </w:r>
      <w:r>
        <w:rPr>
          <w:spacing w:val="-7"/>
        </w:rPr>
        <w:t xml:space="preserve"> </w:t>
      </w:r>
      <w:r>
        <w:t>reports</w:t>
      </w:r>
      <w:r>
        <w:rPr>
          <w:spacing w:val="60"/>
          <w:w w:val="99"/>
        </w:rPr>
        <w:t xml:space="preserve"> </w:t>
      </w:r>
      <w:r>
        <w:t>contain</w:t>
      </w:r>
      <w:r>
        <w:rPr>
          <w:spacing w:val="-3"/>
        </w:rPr>
        <w:t xml:space="preserve"> </w:t>
      </w:r>
      <w:r>
        <w:rPr>
          <w:spacing w:val="-2"/>
        </w:rPr>
        <w:t>your</w:t>
      </w:r>
      <w:r>
        <w:rPr>
          <w:spacing w:val="-3"/>
        </w:rPr>
        <w:t xml:space="preserve"> </w:t>
      </w:r>
      <w:r>
        <w:t>grade</w:t>
      </w:r>
      <w:r>
        <w:rPr>
          <w:spacing w:val="-4"/>
        </w:rPr>
        <w:t xml:space="preserve"> </w:t>
      </w:r>
      <w:r>
        <w:t>and</w:t>
      </w:r>
      <w:r>
        <w:rPr>
          <w:spacing w:val="-5"/>
        </w:rPr>
        <w:t xml:space="preserve"> </w:t>
      </w:r>
      <w:r>
        <w:t>the</w:t>
      </w:r>
      <w:r>
        <w:rPr>
          <w:spacing w:val="-4"/>
        </w:rPr>
        <w:t xml:space="preserve"> </w:t>
      </w:r>
      <w:r>
        <w:t>number</w:t>
      </w:r>
      <w:r>
        <w:rPr>
          <w:spacing w:val="-5"/>
        </w:rPr>
        <w:t xml:space="preserve"> </w:t>
      </w:r>
      <w:r>
        <w:t xml:space="preserve">of </w:t>
      </w:r>
      <w:r>
        <w:rPr>
          <w:spacing w:val="-1"/>
        </w:rPr>
        <w:t>credit</w:t>
      </w:r>
      <w:r>
        <w:rPr>
          <w:spacing w:val="-6"/>
        </w:rPr>
        <w:t xml:space="preserve"> </w:t>
      </w:r>
      <w:r>
        <w:rPr>
          <w:spacing w:val="-1"/>
        </w:rPr>
        <w:t>hours</w:t>
      </w:r>
      <w:r>
        <w:rPr>
          <w:spacing w:val="-5"/>
        </w:rPr>
        <w:t xml:space="preserve"> </w:t>
      </w:r>
      <w:r>
        <w:t>for</w:t>
      </w:r>
      <w:r>
        <w:rPr>
          <w:spacing w:val="-6"/>
        </w:rPr>
        <w:t xml:space="preserve"> </w:t>
      </w:r>
      <w:r>
        <w:t>the</w:t>
      </w:r>
      <w:r>
        <w:rPr>
          <w:spacing w:val="-5"/>
        </w:rPr>
        <w:t xml:space="preserve"> </w:t>
      </w:r>
      <w:r>
        <w:t>course.</w:t>
      </w:r>
      <w:r>
        <w:rPr>
          <w:spacing w:val="-4"/>
        </w:rPr>
        <w:t xml:space="preserve"> </w:t>
      </w:r>
      <w:r>
        <w:rPr>
          <w:spacing w:val="-1"/>
        </w:rPr>
        <w:t>MAC</w:t>
      </w:r>
      <w:r>
        <w:rPr>
          <w:spacing w:val="-3"/>
        </w:rPr>
        <w:t xml:space="preserve"> </w:t>
      </w:r>
      <w:r>
        <w:t>students</w:t>
      </w:r>
      <w:r>
        <w:rPr>
          <w:spacing w:val="-5"/>
        </w:rPr>
        <w:t xml:space="preserve"> </w:t>
      </w:r>
      <w:r>
        <w:t>are</w:t>
      </w:r>
      <w:r>
        <w:rPr>
          <w:spacing w:val="-6"/>
        </w:rPr>
        <w:t xml:space="preserve"> </w:t>
      </w:r>
      <w:r>
        <w:t>expected</w:t>
      </w:r>
      <w:r>
        <w:rPr>
          <w:spacing w:val="-4"/>
        </w:rPr>
        <w:t xml:space="preserve"> </w:t>
      </w:r>
      <w:r>
        <w:t>to</w:t>
      </w:r>
      <w:r>
        <w:rPr>
          <w:spacing w:val="-5"/>
        </w:rPr>
        <w:t xml:space="preserve"> </w:t>
      </w:r>
      <w:r>
        <w:rPr>
          <w:spacing w:val="-1"/>
        </w:rPr>
        <w:t>perform</w:t>
      </w:r>
      <w:r>
        <w:rPr>
          <w:spacing w:val="56"/>
          <w:w w:val="99"/>
        </w:rPr>
        <w:t xml:space="preserve"> </w:t>
      </w:r>
      <w:r>
        <w:rPr>
          <w:spacing w:val="-1"/>
        </w:rPr>
        <w:t>in</w:t>
      </w:r>
      <w:r>
        <w:rPr>
          <w:spacing w:val="-6"/>
        </w:rPr>
        <w:t xml:space="preserve"> </w:t>
      </w:r>
      <w:r>
        <w:t>the</w:t>
      </w:r>
      <w:r>
        <w:rPr>
          <w:spacing w:val="-4"/>
        </w:rPr>
        <w:t xml:space="preserve"> </w:t>
      </w:r>
      <w:r w:rsidR="56E4798E">
        <w:rPr>
          <w:spacing w:val="-4"/>
        </w:rPr>
        <w:t>Pass</w:t>
      </w:r>
      <w:r>
        <w:rPr>
          <w:spacing w:val="-1"/>
        </w:rPr>
        <w:t xml:space="preserve"> </w:t>
      </w:r>
      <w:r>
        <w:t>range</w:t>
      </w:r>
      <w:r>
        <w:rPr>
          <w:spacing w:val="-3"/>
        </w:rPr>
        <w:t xml:space="preserve"> </w:t>
      </w:r>
      <w:r>
        <w:t>or</w:t>
      </w:r>
      <w:r>
        <w:rPr>
          <w:spacing w:val="-5"/>
        </w:rPr>
        <w:t xml:space="preserve"> </w:t>
      </w:r>
      <w:r>
        <w:t>better.</w:t>
      </w:r>
      <w:r>
        <w:rPr>
          <w:spacing w:val="-6"/>
        </w:rPr>
        <w:t xml:space="preserve"> </w:t>
      </w:r>
      <w:r>
        <w:t>If</w:t>
      </w:r>
      <w:r>
        <w:rPr>
          <w:spacing w:val="-1"/>
        </w:rPr>
        <w:t xml:space="preserve"> you</w:t>
      </w:r>
      <w:r>
        <w:rPr>
          <w:spacing w:val="-6"/>
        </w:rPr>
        <w:t xml:space="preserve"> </w:t>
      </w:r>
      <w:r>
        <w:rPr>
          <w:spacing w:val="-1"/>
        </w:rPr>
        <w:t>have</w:t>
      </w:r>
      <w:r>
        <w:rPr>
          <w:spacing w:val="-3"/>
        </w:rPr>
        <w:t xml:space="preserve"> </w:t>
      </w:r>
      <w:r>
        <w:rPr>
          <w:spacing w:val="1"/>
        </w:rPr>
        <w:t>any</w:t>
      </w:r>
      <w:r>
        <w:rPr>
          <w:spacing w:val="-8"/>
        </w:rPr>
        <w:t xml:space="preserve"> </w:t>
      </w:r>
      <w:r>
        <w:t>questions</w:t>
      </w:r>
      <w:r>
        <w:rPr>
          <w:spacing w:val="-5"/>
        </w:rPr>
        <w:t xml:space="preserve"> </w:t>
      </w:r>
      <w:r>
        <w:t>or</w:t>
      </w:r>
      <w:r>
        <w:rPr>
          <w:spacing w:val="-2"/>
        </w:rPr>
        <w:t xml:space="preserve"> </w:t>
      </w:r>
      <w:r>
        <w:t>concerns</w:t>
      </w:r>
      <w:r>
        <w:rPr>
          <w:spacing w:val="-5"/>
        </w:rPr>
        <w:t xml:space="preserve"> </w:t>
      </w:r>
      <w:r>
        <w:t>about</w:t>
      </w:r>
      <w:r>
        <w:rPr>
          <w:spacing w:val="-1"/>
        </w:rPr>
        <w:t xml:space="preserve"> </w:t>
      </w:r>
      <w:r>
        <w:rPr>
          <w:spacing w:val="-2"/>
        </w:rPr>
        <w:t>your</w:t>
      </w:r>
      <w:r>
        <w:rPr>
          <w:spacing w:val="-3"/>
        </w:rPr>
        <w:t xml:space="preserve"> </w:t>
      </w:r>
      <w:r>
        <w:t>grade,</w:t>
      </w:r>
      <w:r>
        <w:rPr>
          <w:spacing w:val="-3"/>
        </w:rPr>
        <w:t xml:space="preserve"> </w:t>
      </w:r>
      <w:r>
        <w:rPr>
          <w:spacing w:val="-1"/>
        </w:rPr>
        <w:t>please</w:t>
      </w:r>
      <w:r>
        <w:rPr>
          <w:spacing w:val="-6"/>
        </w:rPr>
        <w:t xml:space="preserve"> </w:t>
      </w:r>
      <w:r>
        <w:t>consult</w:t>
      </w:r>
      <w:r>
        <w:rPr>
          <w:spacing w:val="-5"/>
        </w:rPr>
        <w:t xml:space="preserve"> </w:t>
      </w:r>
      <w:r>
        <w:t>the</w:t>
      </w:r>
      <w:r>
        <w:rPr>
          <w:spacing w:val="37"/>
          <w:w w:val="99"/>
        </w:rPr>
        <w:t xml:space="preserve"> </w:t>
      </w:r>
      <w:r>
        <w:t>faculty</w:t>
      </w:r>
      <w:r>
        <w:rPr>
          <w:spacing w:val="-11"/>
        </w:rPr>
        <w:t xml:space="preserve"> </w:t>
      </w:r>
      <w:r>
        <w:t>member</w:t>
      </w:r>
      <w:r>
        <w:rPr>
          <w:spacing w:val="-7"/>
        </w:rPr>
        <w:t xml:space="preserve"> </w:t>
      </w:r>
      <w:r>
        <w:rPr>
          <w:spacing w:val="-1"/>
        </w:rPr>
        <w:t>who</w:t>
      </w:r>
      <w:r>
        <w:rPr>
          <w:spacing w:val="-7"/>
        </w:rPr>
        <w:t xml:space="preserve"> </w:t>
      </w:r>
      <w:r>
        <w:t>assigned</w:t>
      </w:r>
      <w:r>
        <w:rPr>
          <w:spacing w:val="-9"/>
        </w:rPr>
        <w:t xml:space="preserve"> </w:t>
      </w:r>
      <w:r>
        <w:t>it.</w:t>
      </w:r>
      <w:r w:rsidR="006856EB">
        <w:t xml:space="preserve"> </w:t>
      </w:r>
      <w:r>
        <w:rPr>
          <w:spacing w:val="-1"/>
        </w:rPr>
        <w:t>Always</w:t>
      </w:r>
      <w:r>
        <w:rPr>
          <w:spacing w:val="-5"/>
        </w:rPr>
        <w:t xml:space="preserve"> </w:t>
      </w:r>
      <w:r>
        <w:t>keep</w:t>
      </w:r>
      <w:r>
        <w:rPr>
          <w:spacing w:val="-5"/>
        </w:rPr>
        <w:t xml:space="preserve"> </w:t>
      </w:r>
      <w:r>
        <w:t>a</w:t>
      </w:r>
      <w:r>
        <w:rPr>
          <w:spacing w:val="-4"/>
        </w:rPr>
        <w:t xml:space="preserve"> </w:t>
      </w:r>
      <w:r>
        <w:rPr>
          <w:spacing w:val="1"/>
        </w:rPr>
        <w:t>copy</w:t>
      </w:r>
      <w:r>
        <w:rPr>
          <w:spacing w:val="-8"/>
        </w:rPr>
        <w:t xml:space="preserve"> </w:t>
      </w:r>
      <w:r>
        <w:t>of</w:t>
      </w:r>
      <w:r>
        <w:rPr>
          <w:spacing w:val="-1"/>
        </w:rPr>
        <w:t xml:space="preserve"> your</w:t>
      </w:r>
      <w:r>
        <w:rPr>
          <w:spacing w:val="-6"/>
        </w:rPr>
        <w:t xml:space="preserve"> </w:t>
      </w:r>
      <w:r>
        <w:t>papers</w:t>
      </w:r>
      <w:r>
        <w:rPr>
          <w:spacing w:val="-3"/>
        </w:rPr>
        <w:t xml:space="preserve"> </w:t>
      </w:r>
      <w:r>
        <w:rPr>
          <w:spacing w:val="-1"/>
        </w:rPr>
        <w:t>and</w:t>
      </w:r>
      <w:r>
        <w:rPr>
          <w:spacing w:val="-3"/>
        </w:rPr>
        <w:t xml:space="preserve"> </w:t>
      </w:r>
      <w:r>
        <w:t>exams</w:t>
      </w:r>
      <w:r>
        <w:rPr>
          <w:spacing w:val="-5"/>
        </w:rPr>
        <w:t xml:space="preserve"> </w:t>
      </w:r>
      <w:r>
        <w:rPr>
          <w:spacing w:val="-1"/>
        </w:rPr>
        <w:t>until you</w:t>
      </w:r>
      <w:r>
        <w:rPr>
          <w:spacing w:val="-6"/>
        </w:rPr>
        <w:t xml:space="preserve"> </w:t>
      </w:r>
      <w:r>
        <w:rPr>
          <w:spacing w:val="-1"/>
        </w:rPr>
        <w:t>receive</w:t>
      </w:r>
      <w:r>
        <w:rPr>
          <w:spacing w:val="-3"/>
        </w:rPr>
        <w:t xml:space="preserve"> </w:t>
      </w:r>
      <w:r>
        <w:t>a</w:t>
      </w:r>
      <w:r>
        <w:rPr>
          <w:spacing w:val="-6"/>
        </w:rPr>
        <w:t xml:space="preserve"> </w:t>
      </w:r>
      <w:r>
        <w:rPr>
          <w:spacing w:val="-1"/>
        </w:rPr>
        <w:t>grade.</w:t>
      </w:r>
      <w:r w:rsidR="006856EB">
        <w:rPr>
          <w:spacing w:val="-1"/>
        </w:rPr>
        <w:t xml:space="preserve"> </w:t>
      </w:r>
      <w:r>
        <w:rPr>
          <w:spacing w:val="-1"/>
        </w:rPr>
        <w:t>Details</w:t>
      </w:r>
      <w:r>
        <w:rPr>
          <w:spacing w:val="-6"/>
        </w:rPr>
        <w:t xml:space="preserve"> </w:t>
      </w:r>
      <w:r>
        <w:t>for</w:t>
      </w:r>
      <w:r>
        <w:rPr>
          <w:spacing w:val="-7"/>
        </w:rPr>
        <w:t xml:space="preserve"> </w:t>
      </w:r>
      <w:r>
        <w:t>ordering</w:t>
      </w:r>
      <w:r>
        <w:rPr>
          <w:spacing w:val="-6"/>
        </w:rPr>
        <w:t xml:space="preserve"> </w:t>
      </w:r>
      <w:r>
        <w:t>transcripts</w:t>
      </w:r>
      <w:r>
        <w:rPr>
          <w:spacing w:val="-6"/>
        </w:rPr>
        <w:t xml:space="preserve"> </w:t>
      </w:r>
      <w:r>
        <w:t>are</w:t>
      </w:r>
      <w:r>
        <w:rPr>
          <w:spacing w:val="-7"/>
        </w:rPr>
        <w:t xml:space="preserve"> </w:t>
      </w:r>
      <w:r>
        <w:t>provided</w:t>
      </w:r>
      <w:r>
        <w:rPr>
          <w:spacing w:val="-6"/>
        </w:rPr>
        <w:t xml:space="preserve"> </w:t>
      </w:r>
      <w:r>
        <w:rPr>
          <w:spacing w:val="-1"/>
        </w:rPr>
        <w:t>later</w:t>
      </w:r>
      <w:r>
        <w:rPr>
          <w:spacing w:val="-4"/>
        </w:rPr>
        <w:t xml:space="preserve"> </w:t>
      </w:r>
      <w:r>
        <w:rPr>
          <w:spacing w:val="-1"/>
        </w:rPr>
        <w:t>in</w:t>
      </w:r>
      <w:r>
        <w:rPr>
          <w:spacing w:val="-7"/>
        </w:rPr>
        <w:t xml:space="preserve"> </w:t>
      </w:r>
      <w:r>
        <w:t>this</w:t>
      </w:r>
      <w:r>
        <w:rPr>
          <w:spacing w:val="-5"/>
        </w:rPr>
        <w:t xml:space="preserve"> </w:t>
      </w:r>
      <w:r>
        <w:t>section.</w:t>
      </w:r>
    </w:p>
    <w:p w14:paraId="09A5263E" w14:textId="77777777" w:rsidR="00477448" w:rsidRPr="00980D90" w:rsidRDefault="00477448" w:rsidP="00FB0E6A">
      <w:pPr>
        <w:pStyle w:val="BodyText"/>
        <w:numPr>
          <w:ilvl w:val="0"/>
          <w:numId w:val="6"/>
        </w:numPr>
        <w:tabs>
          <w:tab w:val="left" w:pos="486"/>
        </w:tabs>
        <w:kinsoku w:val="0"/>
        <w:overflowPunct w:val="0"/>
        <w:spacing w:before="199"/>
        <w:ind w:left="360" w:right="30" w:hanging="345"/>
        <w:outlineLvl w:val="2"/>
        <w:rPr>
          <w:color w:val="365F91"/>
          <w:spacing w:val="-1"/>
          <w:sz w:val="28"/>
          <w:szCs w:val="28"/>
        </w:rPr>
      </w:pPr>
      <w:bookmarkStart w:id="152" w:name="bookmark46"/>
      <w:bookmarkEnd w:id="152"/>
      <w:r w:rsidRPr="00980D90">
        <w:rPr>
          <w:color w:val="365F91"/>
          <w:spacing w:val="-1"/>
          <w:sz w:val="28"/>
          <w:szCs w:val="28"/>
        </w:rPr>
        <w:t>Documentation for Tuition Reimbursement</w:t>
      </w:r>
    </w:p>
    <w:p w14:paraId="1FB8C21C" w14:textId="7547C75A" w:rsidR="00477448" w:rsidRDefault="00477448" w:rsidP="00464CAA">
      <w:pPr>
        <w:pStyle w:val="BodyText"/>
        <w:kinsoku w:val="0"/>
        <w:overflowPunct w:val="0"/>
        <w:ind w:left="0" w:right="30"/>
        <w:rPr>
          <w:sz w:val="2"/>
          <w:szCs w:val="2"/>
        </w:rPr>
      </w:pPr>
    </w:p>
    <w:p w14:paraId="0DFB7EBF" w14:textId="1726BDA9" w:rsidR="00477448" w:rsidRDefault="00477448" w:rsidP="00464CAA">
      <w:pPr>
        <w:pStyle w:val="BodyText"/>
        <w:kinsoku w:val="0"/>
        <w:overflowPunct w:val="0"/>
        <w:spacing w:before="92"/>
        <w:ind w:left="0" w:right="30"/>
      </w:pPr>
      <w:r>
        <w:t>If</w:t>
      </w:r>
      <w:r>
        <w:rPr>
          <w:spacing w:val="-4"/>
        </w:rPr>
        <w:t xml:space="preserve"> </w:t>
      </w:r>
      <w:r>
        <w:rPr>
          <w:spacing w:val="-2"/>
        </w:rPr>
        <w:t>you</w:t>
      </w:r>
      <w:r>
        <w:rPr>
          <w:spacing w:val="-6"/>
        </w:rPr>
        <w:t xml:space="preserve"> </w:t>
      </w:r>
      <w:r>
        <w:rPr>
          <w:spacing w:val="-1"/>
        </w:rPr>
        <w:t>are</w:t>
      </w:r>
      <w:r>
        <w:rPr>
          <w:spacing w:val="-6"/>
        </w:rPr>
        <w:t xml:space="preserve"> </w:t>
      </w:r>
      <w:r>
        <w:rPr>
          <w:spacing w:val="-1"/>
        </w:rPr>
        <w:t>required</w:t>
      </w:r>
      <w:r>
        <w:rPr>
          <w:spacing w:val="-5"/>
        </w:rPr>
        <w:t xml:space="preserve"> </w:t>
      </w:r>
      <w:r>
        <w:t>to</w:t>
      </w:r>
      <w:r>
        <w:rPr>
          <w:spacing w:val="-7"/>
        </w:rPr>
        <w:t xml:space="preserve"> </w:t>
      </w:r>
      <w:r>
        <w:t>submit</w:t>
      </w:r>
      <w:r>
        <w:rPr>
          <w:spacing w:val="-7"/>
        </w:rPr>
        <w:t xml:space="preserve"> </w:t>
      </w:r>
      <w:r>
        <w:rPr>
          <w:spacing w:val="-1"/>
        </w:rPr>
        <w:t>grades</w:t>
      </w:r>
      <w:r>
        <w:rPr>
          <w:spacing w:val="-2"/>
        </w:rPr>
        <w:t xml:space="preserve"> </w:t>
      </w:r>
      <w:r>
        <w:t>for</w:t>
      </w:r>
      <w:r>
        <w:rPr>
          <w:spacing w:val="-6"/>
        </w:rPr>
        <w:t xml:space="preserve"> </w:t>
      </w:r>
      <w:r>
        <w:rPr>
          <w:spacing w:val="-1"/>
        </w:rPr>
        <w:t>employer</w:t>
      </w:r>
      <w:r>
        <w:rPr>
          <w:spacing w:val="-4"/>
        </w:rPr>
        <w:t xml:space="preserve"> </w:t>
      </w:r>
      <w:r>
        <w:t>reimbursement</w:t>
      </w:r>
      <w:r>
        <w:rPr>
          <w:spacing w:val="-5"/>
        </w:rPr>
        <w:t xml:space="preserve"> </w:t>
      </w:r>
      <w:r>
        <w:rPr>
          <w:spacing w:val="-1"/>
        </w:rPr>
        <w:t>and</w:t>
      </w:r>
      <w:r>
        <w:rPr>
          <w:spacing w:val="-7"/>
        </w:rPr>
        <w:t xml:space="preserve"> </w:t>
      </w:r>
      <w:r>
        <w:rPr>
          <w:spacing w:val="-1"/>
        </w:rPr>
        <w:t>require</w:t>
      </w:r>
      <w:r>
        <w:rPr>
          <w:spacing w:val="-5"/>
        </w:rPr>
        <w:t xml:space="preserve"> </w:t>
      </w:r>
      <w:r>
        <w:t>documentation</w:t>
      </w:r>
      <w:r>
        <w:rPr>
          <w:spacing w:val="-8"/>
        </w:rPr>
        <w:t xml:space="preserve"> </w:t>
      </w:r>
      <w:r>
        <w:t>other</w:t>
      </w:r>
      <w:r>
        <w:rPr>
          <w:spacing w:val="-6"/>
        </w:rPr>
        <w:t xml:space="preserve"> </w:t>
      </w:r>
      <w:r>
        <w:t>than</w:t>
      </w:r>
      <w:r>
        <w:rPr>
          <w:spacing w:val="76"/>
          <w:w w:val="99"/>
        </w:rPr>
        <w:t xml:space="preserve"> </w:t>
      </w:r>
      <w:r>
        <w:t>what</w:t>
      </w:r>
      <w:r>
        <w:rPr>
          <w:spacing w:val="-6"/>
        </w:rPr>
        <w:t xml:space="preserve"> </w:t>
      </w:r>
      <w:r>
        <w:rPr>
          <w:spacing w:val="-1"/>
        </w:rPr>
        <w:t>is</w:t>
      </w:r>
      <w:r>
        <w:rPr>
          <w:spacing w:val="-7"/>
        </w:rPr>
        <w:t xml:space="preserve"> </w:t>
      </w:r>
      <w:r>
        <w:rPr>
          <w:spacing w:val="-1"/>
        </w:rPr>
        <w:t>available</w:t>
      </w:r>
      <w:r>
        <w:rPr>
          <w:spacing w:val="-5"/>
        </w:rPr>
        <w:t xml:space="preserve"> </w:t>
      </w:r>
      <w:r>
        <w:t>in</w:t>
      </w:r>
      <w:r>
        <w:rPr>
          <w:spacing w:val="-6"/>
        </w:rPr>
        <w:t xml:space="preserve"> </w:t>
      </w:r>
      <w:proofErr w:type="spellStart"/>
      <w:r w:rsidR="009C4ED9">
        <w:rPr>
          <w:spacing w:val="-1"/>
        </w:rPr>
        <w:t>ConnectCarolina</w:t>
      </w:r>
      <w:proofErr w:type="spellEnd"/>
      <w:r>
        <w:t>,</w:t>
      </w:r>
      <w:r>
        <w:rPr>
          <w:spacing w:val="-7"/>
        </w:rPr>
        <w:t xml:space="preserve"> </w:t>
      </w:r>
      <w:r>
        <w:t>please</w:t>
      </w:r>
      <w:r>
        <w:rPr>
          <w:spacing w:val="-8"/>
        </w:rPr>
        <w:t xml:space="preserve"> </w:t>
      </w:r>
      <w:r>
        <w:t>contact</w:t>
      </w:r>
      <w:r>
        <w:rPr>
          <w:spacing w:val="-7"/>
        </w:rPr>
        <w:t xml:space="preserve"> </w:t>
      </w:r>
      <w:r>
        <w:t>the</w:t>
      </w:r>
      <w:r>
        <w:rPr>
          <w:spacing w:val="-5"/>
        </w:rPr>
        <w:t xml:space="preserve"> </w:t>
      </w:r>
      <w:r>
        <w:t>MAC</w:t>
      </w:r>
      <w:r>
        <w:rPr>
          <w:spacing w:val="46"/>
          <w:w w:val="99"/>
        </w:rPr>
        <w:t xml:space="preserve"> </w:t>
      </w:r>
      <w:r>
        <w:rPr>
          <w:spacing w:val="-1"/>
        </w:rPr>
        <w:t>Registrar.</w:t>
      </w:r>
    </w:p>
    <w:p w14:paraId="043A1F4F" w14:textId="77777777" w:rsidR="00477448" w:rsidRDefault="00477448" w:rsidP="00464CAA">
      <w:pPr>
        <w:pStyle w:val="BodyText"/>
        <w:kinsoku w:val="0"/>
        <w:overflowPunct w:val="0"/>
        <w:spacing w:before="3"/>
        <w:ind w:left="0" w:right="30"/>
        <w:rPr>
          <w:sz w:val="17"/>
          <w:szCs w:val="17"/>
        </w:rPr>
      </w:pPr>
    </w:p>
    <w:p w14:paraId="44CFDCD6" w14:textId="77777777" w:rsidR="00477448" w:rsidRPr="00980D90" w:rsidRDefault="00477448" w:rsidP="00FB0E6A">
      <w:pPr>
        <w:pStyle w:val="BodyText"/>
        <w:numPr>
          <w:ilvl w:val="0"/>
          <w:numId w:val="6"/>
        </w:numPr>
        <w:tabs>
          <w:tab w:val="left" w:pos="486"/>
        </w:tabs>
        <w:kinsoku w:val="0"/>
        <w:overflowPunct w:val="0"/>
        <w:spacing w:before="199"/>
        <w:ind w:left="360" w:right="30" w:hanging="345"/>
        <w:outlineLvl w:val="2"/>
        <w:rPr>
          <w:color w:val="365F91"/>
          <w:spacing w:val="-1"/>
          <w:sz w:val="28"/>
          <w:szCs w:val="28"/>
        </w:rPr>
      </w:pPr>
      <w:bookmarkStart w:id="153" w:name="bookmark47"/>
      <w:bookmarkEnd w:id="153"/>
      <w:r w:rsidRPr="00980D90">
        <w:rPr>
          <w:color w:val="365F91"/>
          <w:spacing w:val="-1"/>
          <w:sz w:val="28"/>
          <w:szCs w:val="28"/>
        </w:rPr>
        <w:t>Appealing a Course Grade</w:t>
      </w:r>
    </w:p>
    <w:p w14:paraId="7557CDFD" w14:textId="5DB7C606" w:rsidR="00477448" w:rsidRDefault="00477448" w:rsidP="00464CAA">
      <w:pPr>
        <w:pStyle w:val="BodyText"/>
        <w:kinsoku w:val="0"/>
        <w:overflowPunct w:val="0"/>
        <w:ind w:left="0" w:right="30"/>
        <w:rPr>
          <w:sz w:val="2"/>
          <w:szCs w:val="2"/>
        </w:rPr>
      </w:pPr>
    </w:p>
    <w:p w14:paraId="4486515B" w14:textId="36659F78" w:rsidR="00477448" w:rsidRDefault="00477448" w:rsidP="00464CAA">
      <w:pPr>
        <w:pStyle w:val="BodyText"/>
        <w:kinsoku w:val="0"/>
        <w:overflowPunct w:val="0"/>
        <w:spacing w:before="91"/>
        <w:ind w:left="0" w:right="30"/>
      </w:pPr>
      <w:r>
        <w:t>Before</w:t>
      </w:r>
      <w:r>
        <w:rPr>
          <w:spacing w:val="-6"/>
        </w:rPr>
        <w:t xml:space="preserve"> </w:t>
      </w:r>
      <w:r>
        <w:t>filing</w:t>
      </w:r>
      <w:r>
        <w:rPr>
          <w:spacing w:val="-4"/>
        </w:rPr>
        <w:t xml:space="preserve"> </w:t>
      </w:r>
      <w:r>
        <w:t>an</w:t>
      </w:r>
      <w:r>
        <w:rPr>
          <w:spacing w:val="-7"/>
        </w:rPr>
        <w:t xml:space="preserve"> </w:t>
      </w:r>
      <w:r>
        <w:t>appeal</w:t>
      </w:r>
      <w:r>
        <w:rPr>
          <w:spacing w:val="-4"/>
        </w:rPr>
        <w:t xml:space="preserve"> </w:t>
      </w:r>
      <w:r>
        <w:t>to</w:t>
      </w:r>
      <w:r>
        <w:rPr>
          <w:spacing w:val="-5"/>
        </w:rPr>
        <w:t xml:space="preserve"> </w:t>
      </w:r>
      <w:r>
        <w:t>change</w:t>
      </w:r>
      <w:r>
        <w:rPr>
          <w:spacing w:val="-6"/>
        </w:rPr>
        <w:t xml:space="preserve"> </w:t>
      </w:r>
      <w:r>
        <w:t>a</w:t>
      </w:r>
      <w:r>
        <w:rPr>
          <w:spacing w:val="-4"/>
        </w:rPr>
        <w:t xml:space="preserve"> </w:t>
      </w:r>
      <w:r>
        <w:t>grade,</w:t>
      </w:r>
      <w:r>
        <w:rPr>
          <w:spacing w:val="-5"/>
        </w:rPr>
        <w:t xml:space="preserve"> </w:t>
      </w:r>
      <w:r>
        <w:t>the</w:t>
      </w:r>
      <w:r>
        <w:rPr>
          <w:spacing w:val="-6"/>
        </w:rPr>
        <w:t xml:space="preserve"> </w:t>
      </w:r>
      <w:r>
        <w:t>student</w:t>
      </w:r>
      <w:r>
        <w:rPr>
          <w:spacing w:val="-3"/>
        </w:rPr>
        <w:t xml:space="preserve"> </w:t>
      </w:r>
      <w:r>
        <w:t>must</w:t>
      </w:r>
      <w:r>
        <w:rPr>
          <w:spacing w:val="-6"/>
        </w:rPr>
        <w:t xml:space="preserve"> </w:t>
      </w:r>
      <w:r>
        <w:t>first</w:t>
      </w:r>
      <w:r>
        <w:rPr>
          <w:spacing w:val="-5"/>
        </w:rPr>
        <w:t xml:space="preserve"> </w:t>
      </w:r>
      <w:r>
        <w:rPr>
          <w:spacing w:val="-1"/>
        </w:rPr>
        <w:t>address</w:t>
      </w:r>
      <w:r>
        <w:rPr>
          <w:spacing w:val="-4"/>
        </w:rPr>
        <w:t xml:space="preserve"> </w:t>
      </w:r>
      <w:r>
        <w:rPr>
          <w:spacing w:val="-1"/>
        </w:rPr>
        <w:t>his</w:t>
      </w:r>
      <w:r>
        <w:rPr>
          <w:spacing w:val="-5"/>
        </w:rPr>
        <w:t xml:space="preserve"> </w:t>
      </w:r>
      <w:r>
        <w:t>or</w:t>
      </w:r>
      <w:r>
        <w:rPr>
          <w:spacing w:val="-5"/>
        </w:rPr>
        <w:t xml:space="preserve"> </w:t>
      </w:r>
      <w:r>
        <w:t>her</w:t>
      </w:r>
      <w:r>
        <w:rPr>
          <w:spacing w:val="-4"/>
        </w:rPr>
        <w:t xml:space="preserve"> </w:t>
      </w:r>
      <w:r>
        <w:t>concerns</w:t>
      </w:r>
      <w:r>
        <w:rPr>
          <w:spacing w:val="-5"/>
        </w:rPr>
        <w:t xml:space="preserve"> </w:t>
      </w:r>
      <w:r>
        <w:rPr>
          <w:spacing w:val="-1"/>
        </w:rPr>
        <w:t>with</w:t>
      </w:r>
      <w:r>
        <w:rPr>
          <w:spacing w:val="-3"/>
        </w:rPr>
        <w:t xml:space="preserve"> </w:t>
      </w:r>
      <w:r>
        <w:rPr>
          <w:spacing w:val="-1"/>
        </w:rPr>
        <w:t>the</w:t>
      </w:r>
      <w:r>
        <w:rPr>
          <w:spacing w:val="46"/>
          <w:w w:val="99"/>
        </w:rPr>
        <w:t xml:space="preserve"> </w:t>
      </w:r>
      <w:r>
        <w:t>professor</w:t>
      </w:r>
      <w:r>
        <w:rPr>
          <w:spacing w:val="-7"/>
        </w:rPr>
        <w:t xml:space="preserve"> </w:t>
      </w:r>
      <w:r>
        <w:rPr>
          <w:spacing w:val="-1"/>
        </w:rPr>
        <w:t>who</w:t>
      </w:r>
      <w:r>
        <w:rPr>
          <w:spacing w:val="-5"/>
        </w:rPr>
        <w:t xml:space="preserve"> </w:t>
      </w:r>
      <w:r>
        <w:t>assigned</w:t>
      </w:r>
      <w:r>
        <w:rPr>
          <w:spacing w:val="-5"/>
        </w:rPr>
        <w:t xml:space="preserve"> </w:t>
      </w:r>
      <w:r>
        <w:t>the</w:t>
      </w:r>
      <w:r>
        <w:rPr>
          <w:spacing w:val="-5"/>
        </w:rPr>
        <w:t xml:space="preserve"> </w:t>
      </w:r>
      <w:r>
        <w:t>grade.</w:t>
      </w:r>
      <w:r>
        <w:rPr>
          <w:spacing w:val="-5"/>
        </w:rPr>
        <w:t xml:space="preserve"> </w:t>
      </w:r>
      <w:r w:rsidR="004B19AC" w:rsidRPr="004B19AC">
        <w:t>Should the professor detect an arithmetic or clerical error, he/she will initiate a Change-of-Grade Form for the Dean's approval. A professor may not re-grade a student’s entire body of work in the course or allow for additional work performed by the student as part of a grade appeal. Students may request that a professor review their performance on an individual assignment, test, or project. If such a review results in a change of score on the assessment, then the faculty member may initiate a Change-of-Grade Form to reflect any impact on the student’s final course grade. Students should note that this may result in a lower course grade being assigned.</w:t>
      </w:r>
    </w:p>
    <w:p w14:paraId="6FEBE001" w14:textId="77777777" w:rsidR="00477448" w:rsidRDefault="00477448" w:rsidP="00464CAA">
      <w:pPr>
        <w:pStyle w:val="BodyText"/>
        <w:kinsoku w:val="0"/>
        <w:overflowPunct w:val="0"/>
        <w:spacing w:before="10"/>
        <w:ind w:left="0" w:right="30"/>
        <w:rPr>
          <w:sz w:val="19"/>
          <w:szCs w:val="19"/>
        </w:rPr>
      </w:pPr>
    </w:p>
    <w:p w14:paraId="46FD7F4C" w14:textId="77777777" w:rsidR="00477448" w:rsidRDefault="00477448" w:rsidP="00464CAA">
      <w:pPr>
        <w:pStyle w:val="BodyText"/>
        <w:kinsoku w:val="0"/>
        <w:overflowPunct w:val="0"/>
        <w:ind w:left="0" w:right="30"/>
      </w:pPr>
      <w:r>
        <w:rPr>
          <w:spacing w:val="-1"/>
        </w:rPr>
        <w:lastRenderedPageBreak/>
        <w:t>An</w:t>
      </w:r>
      <w:r>
        <w:rPr>
          <w:spacing w:val="-6"/>
        </w:rPr>
        <w:t xml:space="preserve"> </w:t>
      </w:r>
      <w:r>
        <w:t>appeal</w:t>
      </w:r>
      <w:r>
        <w:rPr>
          <w:spacing w:val="-6"/>
        </w:rPr>
        <w:t xml:space="preserve"> </w:t>
      </w:r>
      <w:r>
        <w:rPr>
          <w:spacing w:val="1"/>
        </w:rPr>
        <w:t>must</w:t>
      </w:r>
      <w:r>
        <w:rPr>
          <w:spacing w:val="-5"/>
        </w:rPr>
        <w:t xml:space="preserve"> </w:t>
      </w:r>
      <w:r>
        <w:rPr>
          <w:spacing w:val="-1"/>
        </w:rPr>
        <w:t>be</w:t>
      </w:r>
      <w:r>
        <w:rPr>
          <w:spacing w:val="-6"/>
        </w:rPr>
        <w:t xml:space="preserve"> </w:t>
      </w:r>
      <w:r>
        <w:rPr>
          <w:spacing w:val="-1"/>
        </w:rPr>
        <w:t>based</w:t>
      </w:r>
      <w:r>
        <w:rPr>
          <w:spacing w:val="-5"/>
        </w:rPr>
        <w:t xml:space="preserve"> </w:t>
      </w:r>
      <w:r>
        <w:t>upon</w:t>
      </w:r>
      <w:r>
        <w:rPr>
          <w:spacing w:val="-5"/>
        </w:rPr>
        <w:t xml:space="preserve"> </w:t>
      </w:r>
      <w:r>
        <w:rPr>
          <w:spacing w:val="-1"/>
        </w:rPr>
        <w:t>one</w:t>
      </w:r>
      <w:r>
        <w:rPr>
          <w:spacing w:val="-4"/>
        </w:rPr>
        <w:t xml:space="preserve"> </w:t>
      </w:r>
      <w:r>
        <w:t>or</w:t>
      </w:r>
      <w:r>
        <w:rPr>
          <w:spacing w:val="-6"/>
        </w:rPr>
        <w:t xml:space="preserve"> </w:t>
      </w:r>
      <w:r>
        <w:rPr>
          <w:spacing w:val="1"/>
        </w:rPr>
        <w:t>more</w:t>
      </w:r>
      <w:r>
        <w:rPr>
          <w:spacing w:val="-6"/>
        </w:rPr>
        <w:t xml:space="preserve"> </w:t>
      </w:r>
      <w:r>
        <w:t>of</w:t>
      </w:r>
      <w:r>
        <w:rPr>
          <w:spacing w:val="-4"/>
        </w:rPr>
        <w:t xml:space="preserve"> </w:t>
      </w:r>
      <w:r>
        <w:rPr>
          <w:spacing w:val="-1"/>
        </w:rPr>
        <w:t>the</w:t>
      </w:r>
      <w:r>
        <w:rPr>
          <w:spacing w:val="-6"/>
        </w:rPr>
        <w:t xml:space="preserve"> </w:t>
      </w:r>
      <w:r>
        <w:rPr>
          <w:spacing w:val="-1"/>
        </w:rPr>
        <w:t>following:</w:t>
      </w:r>
      <w:r>
        <w:rPr>
          <w:spacing w:val="-6"/>
        </w:rPr>
        <w:t xml:space="preserve"> </w:t>
      </w:r>
      <w:r>
        <w:t>arithmetic</w:t>
      </w:r>
      <w:r>
        <w:rPr>
          <w:spacing w:val="-5"/>
        </w:rPr>
        <w:t xml:space="preserve"> </w:t>
      </w:r>
      <w:r>
        <w:t>or</w:t>
      </w:r>
      <w:r>
        <w:rPr>
          <w:spacing w:val="-6"/>
        </w:rPr>
        <w:t xml:space="preserve"> </w:t>
      </w:r>
      <w:r>
        <w:t>clerical</w:t>
      </w:r>
      <w:r>
        <w:rPr>
          <w:spacing w:val="-5"/>
        </w:rPr>
        <w:t xml:space="preserve"> </w:t>
      </w:r>
      <w:r>
        <w:t>error;</w:t>
      </w:r>
      <w:r>
        <w:rPr>
          <w:spacing w:val="-6"/>
        </w:rPr>
        <w:t xml:space="preserve"> </w:t>
      </w:r>
      <w:r>
        <w:t>arbitrariness,</w:t>
      </w:r>
      <w:r>
        <w:rPr>
          <w:spacing w:val="48"/>
          <w:w w:val="99"/>
        </w:rPr>
        <w:t xml:space="preserve"> </w:t>
      </w:r>
      <w:r>
        <w:t>possibly</w:t>
      </w:r>
      <w:r>
        <w:rPr>
          <w:spacing w:val="-9"/>
        </w:rPr>
        <w:t xml:space="preserve"> </w:t>
      </w:r>
      <w:r>
        <w:t>including</w:t>
      </w:r>
      <w:r>
        <w:rPr>
          <w:spacing w:val="-7"/>
        </w:rPr>
        <w:t xml:space="preserve"> </w:t>
      </w:r>
      <w:r>
        <w:t>discrimination</w:t>
      </w:r>
      <w:r>
        <w:rPr>
          <w:spacing w:val="-8"/>
        </w:rPr>
        <w:t xml:space="preserve"> </w:t>
      </w:r>
      <w:r>
        <w:rPr>
          <w:spacing w:val="-1"/>
        </w:rPr>
        <w:t>or</w:t>
      </w:r>
      <w:r>
        <w:rPr>
          <w:spacing w:val="-7"/>
        </w:rPr>
        <w:t xml:space="preserve"> </w:t>
      </w:r>
      <w:r>
        <w:t>harassment</w:t>
      </w:r>
      <w:r>
        <w:rPr>
          <w:spacing w:val="-8"/>
        </w:rPr>
        <w:t xml:space="preserve"> </w:t>
      </w:r>
      <w:r>
        <w:rPr>
          <w:spacing w:val="-1"/>
        </w:rPr>
        <w:t>based</w:t>
      </w:r>
      <w:r>
        <w:rPr>
          <w:spacing w:val="-7"/>
        </w:rPr>
        <w:t xml:space="preserve"> </w:t>
      </w:r>
      <w:r>
        <w:rPr>
          <w:spacing w:val="-1"/>
        </w:rPr>
        <w:t>upon</w:t>
      </w:r>
      <w:r>
        <w:rPr>
          <w:spacing w:val="-6"/>
        </w:rPr>
        <w:t xml:space="preserve"> </w:t>
      </w:r>
      <w:r>
        <w:rPr>
          <w:spacing w:val="-1"/>
        </w:rPr>
        <w:t>the</w:t>
      </w:r>
      <w:r>
        <w:rPr>
          <w:spacing w:val="-6"/>
        </w:rPr>
        <w:t xml:space="preserve"> </w:t>
      </w:r>
      <w:r>
        <w:t>student's</w:t>
      </w:r>
      <w:r>
        <w:rPr>
          <w:spacing w:val="-7"/>
        </w:rPr>
        <w:t xml:space="preserve"> </w:t>
      </w:r>
      <w:r>
        <w:t>race,</w:t>
      </w:r>
      <w:r>
        <w:rPr>
          <w:spacing w:val="-9"/>
        </w:rPr>
        <w:t xml:space="preserve"> </w:t>
      </w:r>
      <w:r>
        <w:t>color,</w:t>
      </w:r>
      <w:r>
        <w:rPr>
          <w:spacing w:val="-8"/>
        </w:rPr>
        <w:t xml:space="preserve"> </w:t>
      </w:r>
      <w:r>
        <w:t>gender,</w:t>
      </w:r>
      <w:r>
        <w:rPr>
          <w:spacing w:val="-6"/>
        </w:rPr>
        <w:t xml:space="preserve"> </w:t>
      </w:r>
      <w:r>
        <w:t>national</w:t>
      </w:r>
      <w:r>
        <w:rPr>
          <w:spacing w:val="54"/>
          <w:w w:val="99"/>
        </w:rPr>
        <w:t xml:space="preserve"> </w:t>
      </w:r>
      <w:r>
        <w:t>origin,</w:t>
      </w:r>
      <w:r>
        <w:rPr>
          <w:spacing w:val="-8"/>
        </w:rPr>
        <w:t xml:space="preserve"> </w:t>
      </w:r>
      <w:r>
        <w:t>age,</w:t>
      </w:r>
      <w:r>
        <w:rPr>
          <w:spacing w:val="-8"/>
        </w:rPr>
        <w:t xml:space="preserve"> </w:t>
      </w:r>
      <w:r>
        <w:t>religion,</w:t>
      </w:r>
      <w:r>
        <w:rPr>
          <w:spacing w:val="-6"/>
        </w:rPr>
        <w:t xml:space="preserve"> </w:t>
      </w:r>
      <w:r>
        <w:rPr>
          <w:spacing w:val="-1"/>
        </w:rPr>
        <w:t>creed,</w:t>
      </w:r>
      <w:r>
        <w:rPr>
          <w:spacing w:val="-5"/>
        </w:rPr>
        <w:t xml:space="preserve"> </w:t>
      </w:r>
      <w:r>
        <w:rPr>
          <w:spacing w:val="-1"/>
        </w:rPr>
        <w:t>disability,</w:t>
      </w:r>
      <w:r>
        <w:rPr>
          <w:spacing w:val="-6"/>
        </w:rPr>
        <w:t xml:space="preserve"> </w:t>
      </w:r>
      <w:r>
        <w:rPr>
          <w:spacing w:val="-1"/>
        </w:rPr>
        <w:t>veteran’s</w:t>
      </w:r>
      <w:r>
        <w:rPr>
          <w:spacing w:val="-7"/>
        </w:rPr>
        <w:t xml:space="preserve"> </w:t>
      </w:r>
      <w:r>
        <w:t>status,</w:t>
      </w:r>
      <w:r>
        <w:rPr>
          <w:spacing w:val="-6"/>
        </w:rPr>
        <w:t xml:space="preserve"> </w:t>
      </w:r>
      <w:r>
        <w:t>sexual</w:t>
      </w:r>
      <w:r>
        <w:rPr>
          <w:spacing w:val="-8"/>
        </w:rPr>
        <w:t xml:space="preserve"> </w:t>
      </w:r>
      <w:r>
        <w:t>orientation,</w:t>
      </w:r>
      <w:r>
        <w:rPr>
          <w:spacing w:val="-6"/>
        </w:rPr>
        <w:t xml:space="preserve"> </w:t>
      </w:r>
      <w:r>
        <w:t>gender</w:t>
      </w:r>
      <w:r>
        <w:rPr>
          <w:spacing w:val="-5"/>
        </w:rPr>
        <w:t xml:space="preserve"> </w:t>
      </w:r>
      <w:r>
        <w:t>identity</w:t>
      </w:r>
      <w:r>
        <w:rPr>
          <w:spacing w:val="-10"/>
        </w:rPr>
        <w:t xml:space="preserve"> </w:t>
      </w:r>
      <w:r>
        <w:t>or</w:t>
      </w:r>
      <w:r>
        <w:rPr>
          <w:spacing w:val="-8"/>
        </w:rPr>
        <w:t xml:space="preserve"> </w:t>
      </w:r>
      <w:r>
        <w:t>gender</w:t>
      </w:r>
      <w:r>
        <w:rPr>
          <w:spacing w:val="60"/>
          <w:w w:val="99"/>
        </w:rPr>
        <w:t xml:space="preserve"> </w:t>
      </w:r>
      <w:r>
        <w:t>expression;</w:t>
      </w:r>
      <w:r>
        <w:rPr>
          <w:spacing w:val="-6"/>
        </w:rPr>
        <w:t xml:space="preserve"> </w:t>
      </w:r>
      <w:r>
        <w:t>personal</w:t>
      </w:r>
      <w:r>
        <w:rPr>
          <w:spacing w:val="-8"/>
        </w:rPr>
        <w:t xml:space="preserve"> </w:t>
      </w:r>
      <w:r>
        <w:t>malice;</w:t>
      </w:r>
      <w:r>
        <w:rPr>
          <w:spacing w:val="-7"/>
        </w:rPr>
        <w:t xml:space="preserve"> </w:t>
      </w:r>
      <w:r>
        <w:t>and/or</w:t>
      </w:r>
      <w:r>
        <w:rPr>
          <w:spacing w:val="-6"/>
        </w:rPr>
        <w:t xml:space="preserve"> </w:t>
      </w:r>
      <w:r>
        <w:t>student</w:t>
      </w:r>
      <w:r>
        <w:rPr>
          <w:spacing w:val="-6"/>
        </w:rPr>
        <w:t xml:space="preserve"> </w:t>
      </w:r>
      <w:r>
        <w:t>conduct</w:t>
      </w:r>
      <w:r>
        <w:rPr>
          <w:spacing w:val="-7"/>
        </w:rPr>
        <w:t xml:space="preserve"> </w:t>
      </w:r>
      <w:r>
        <w:t>as</w:t>
      </w:r>
      <w:r>
        <w:rPr>
          <w:spacing w:val="-6"/>
        </w:rPr>
        <w:t xml:space="preserve"> </w:t>
      </w:r>
      <w:r>
        <w:rPr>
          <w:spacing w:val="-1"/>
        </w:rPr>
        <w:t>stated</w:t>
      </w:r>
      <w:r>
        <w:rPr>
          <w:spacing w:val="-6"/>
        </w:rPr>
        <w:t xml:space="preserve"> </w:t>
      </w:r>
      <w:r>
        <w:rPr>
          <w:spacing w:val="-1"/>
        </w:rPr>
        <w:t>in</w:t>
      </w:r>
      <w:r>
        <w:rPr>
          <w:spacing w:val="-7"/>
        </w:rPr>
        <w:t xml:space="preserve"> </w:t>
      </w:r>
      <w:r>
        <w:t>the</w:t>
      </w:r>
      <w:r>
        <w:rPr>
          <w:spacing w:val="-7"/>
        </w:rPr>
        <w:t xml:space="preserve"> </w:t>
      </w:r>
      <w:r>
        <w:t>"Instrument</w:t>
      </w:r>
      <w:r>
        <w:rPr>
          <w:spacing w:val="-7"/>
        </w:rPr>
        <w:t xml:space="preserve"> </w:t>
      </w:r>
      <w:r>
        <w:rPr>
          <w:spacing w:val="-1"/>
        </w:rPr>
        <w:t>of</w:t>
      </w:r>
      <w:r>
        <w:rPr>
          <w:spacing w:val="-5"/>
        </w:rPr>
        <w:t xml:space="preserve"> </w:t>
      </w:r>
      <w:r>
        <w:rPr>
          <w:spacing w:val="-1"/>
        </w:rPr>
        <w:t>Student</w:t>
      </w:r>
      <w:r>
        <w:rPr>
          <w:spacing w:val="-8"/>
        </w:rPr>
        <w:t xml:space="preserve"> </w:t>
      </w:r>
      <w:r>
        <w:t>Judicial</w:t>
      </w:r>
      <w:r>
        <w:rPr>
          <w:spacing w:val="64"/>
          <w:w w:val="99"/>
        </w:rPr>
        <w:t xml:space="preserve"> </w:t>
      </w:r>
      <w:r>
        <w:t>Governance."</w:t>
      </w:r>
    </w:p>
    <w:p w14:paraId="0609670C" w14:textId="77777777" w:rsidR="00477448" w:rsidRDefault="00477448" w:rsidP="00464CAA">
      <w:pPr>
        <w:pStyle w:val="BodyText"/>
        <w:kinsoku w:val="0"/>
        <w:overflowPunct w:val="0"/>
        <w:spacing w:before="10"/>
        <w:ind w:left="0" w:right="30"/>
        <w:rPr>
          <w:sz w:val="19"/>
          <w:szCs w:val="19"/>
        </w:rPr>
      </w:pPr>
    </w:p>
    <w:p w14:paraId="31C2E212" w14:textId="77777777" w:rsidR="00477448" w:rsidRDefault="00477448" w:rsidP="00464CAA">
      <w:pPr>
        <w:pStyle w:val="BodyText"/>
        <w:kinsoku w:val="0"/>
        <w:overflowPunct w:val="0"/>
        <w:spacing w:before="74"/>
        <w:ind w:left="0" w:right="30"/>
      </w:pPr>
      <w:r>
        <w:t>If</w:t>
      </w:r>
      <w:r>
        <w:rPr>
          <w:spacing w:val="-4"/>
        </w:rPr>
        <w:t xml:space="preserve"> </w:t>
      </w:r>
      <w:r>
        <w:t>a</w:t>
      </w:r>
      <w:r>
        <w:rPr>
          <w:spacing w:val="-7"/>
        </w:rPr>
        <w:t xml:space="preserve"> </w:t>
      </w:r>
      <w:r>
        <w:t>student</w:t>
      </w:r>
      <w:r>
        <w:rPr>
          <w:spacing w:val="-6"/>
        </w:rPr>
        <w:t xml:space="preserve"> </w:t>
      </w:r>
      <w:r>
        <w:t>raises</w:t>
      </w:r>
      <w:r>
        <w:rPr>
          <w:spacing w:val="-6"/>
        </w:rPr>
        <w:t xml:space="preserve"> </w:t>
      </w:r>
      <w:r>
        <w:t>a</w:t>
      </w:r>
      <w:r>
        <w:rPr>
          <w:spacing w:val="-7"/>
        </w:rPr>
        <w:t xml:space="preserve"> </w:t>
      </w:r>
      <w:r>
        <w:t>claim</w:t>
      </w:r>
      <w:r>
        <w:rPr>
          <w:spacing w:val="-3"/>
        </w:rPr>
        <w:t xml:space="preserve"> </w:t>
      </w:r>
      <w:r>
        <w:t>of</w:t>
      </w:r>
      <w:r>
        <w:rPr>
          <w:spacing w:val="48"/>
          <w:w w:val="99"/>
        </w:rPr>
        <w:t xml:space="preserve"> </w:t>
      </w:r>
      <w:r>
        <w:t>prohibited</w:t>
      </w:r>
      <w:r>
        <w:rPr>
          <w:spacing w:val="-8"/>
        </w:rPr>
        <w:t xml:space="preserve"> </w:t>
      </w:r>
      <w:r>
        <w:t>discrimination</w:t>
      </w:r>
      <w:r>
        <w:rPr>
          <w:spacing w:val="-8"/>
        </w:rPr>
        <w:t xml:space="preserve"> </w:t>
      </w:r>
      <w:r>
        <w:rPr>
          <w:spacing w:val="-1"/>
        </w:rPr>
        <w:t>or</w:t>
      </w:r>
      <w:r>
        <w:rPr>
          <w:spacing w:val="-5"/>
        </w:rPr>
        <w:t xml:space="preserve"> </w:t>
      </w:r>
      <w:r>
        <w:t>harassment</w:t>
      </w:r>
      <w:r>
        <w:rPr>
          <w:spacing w:val="-8"/>
        </w:rPr>
        <w:t xml:space="preserve"> </w:t>
      </w:r>
      <w:r>
        <w:rPr>
          <w:spacing w:val="-1"/>
        </w:rPr>
        <w:t>during</w:t>
      </w:r>
      <w:r>
        <w:rPr>
          <w:spacing w:val="-6"/>
        </w:rPr>
        <w:t xml:space="preserve"> </w:t>
      </w:r>
      <w:r>
        <w:t>an</w:t>
      </w:r>
      <w:r>
        <w:rPr>
          <w:spacing w:val="-7"/>
        </w:rPr>
        <w:t xml:space="preserve"> </w:t>
      </w:r>
      <w:r>
        <w:t>academic</w:t>
      </w:r>
      <w:r>
        <w:rPr>
          <w:spacing w:val="-8"/>
        </w:rPr>
        <w:t xml:space="preserve"> </w:t>
      </w:r>
      <w:r>
        <w:t>appeal,</w:t>
      </w:r>
      <w:r>
        <w:rPr>
          <w:spacing w:val="-8"/>
        </w:rPr>
        <w:t xml:space="preserve"> </w:t>
      </w:r>
      <w:r>
        <w:t>the</w:t>
      </w:r>
      <w:r>
        <w:rPr>
          <w:spacing w:val="-8"/>
        </w:rPr>
        <w:t xml:space="preserve"> </w:t>
      </w:r>
      <w:r>
        <w:t>Equal</w:t>
      </w:r>
      <w:r>
        <w:rPr>
          <w:spacing w:val="-9"/>
        </w:rPr>
        <w:t xml:space="preserve"> </w:t>
      </w:r>
      <w:r>
        <w:t>Opportunity</w:t>
      </w:r>
      <w:r>
        <w:rPr>
          <w:spacing w:val="-10"/>
        </w:rPr>
        <w:t xml:space="preserve"> </w:t>
      </w:r>
      <w:r>
        <w:t>and</w:t>
      </w:r>
      <w:bookmarkStart w:id="154" w:name="E._Academic_Ineligibility"/>
      <w:bookmarkStart w:id="155" w:name="F._Appealing_for_Reinstatement"/>
      <w:bookmarkEnd w:id="154"/>
      <w:bookmarkEnd w:id="155"/>
      <w:r w:rsidR="00F32B51">
        <w:t xml:space="preserve"> </w:t>
      </w:r>
      <w:r>
        <w:t>Compliance</w:t>
      </w:r>
      <w:r>
        <w:rPr>
          <w:spacing w:val="-8"/>
        </w:rPr>
        <w:t xml:space="preserve"> </w:t>
      </w:r>
      <w:r>
        <w:t>Office</w:t>
      </w:r>
      <w:r>
        <w:rPr>
          <w:spacing w:val="-8"/>
        </w:rPr>
        <w:t xml:space="preserve"> </w:t>
      </w:r>
      <w:r>
        <w:rPr>
          <w:spacing w:val="-1"/>
        </w:rPr>
        <w:t>will</w:t>
      </w:r>
      <w:r>
        <w:rPr>
          <w:spacing w:val="-8"/>
        </w:rPr>
        <w:t xml:space="preserve"> </w:t>
      </w:r>
      <w:r>
        <w:t>first</w:t>
      </w:r>
      <w:r>
        <w:rPr>
          <w:spacing w:val="-8"/>
        </w:rPr>
        <w:t xml:space="preserve"> </w:t>
      </w:r>
      <w:r>
        <w:t>investigate</w:t>
      </w:r>
      <w:r>
        <w:rPr>
          <w:spacing w:val="-7"/>
        </w:rPr>
        <w:t xml:space="preserve"> </w:t>
      </w:r>
      <w:r>
        <w:t>the</w:t>
      </w:r>
      <w:r>
        <w:rPr>
          <w:spacing w:val="-9"/>
        </w:rPr>
        <w:t xml:space="preserve"> </w:t>
      </w:r>
      <w:r>
        <w:t>student’s</w:t>
      </w:r>
      <w:r>
        <w:rPr>
          <w:spacing w:val="-6"/>
        </w:rPr>
        <w:t xml:space="preserve"> </w:t>
      </w:r>
      <w:r>
        <w:t>discrimination</w:t>
      </w:r>
      <w:r>
        <w:rPr>
          <w:spacing w:val="-8"/>
        </w:rPr>
        <w:t xml:space="preserve"> </w:t>
      </w:r>
      <w:r>
        <w:t>or</w:t>
      </w:r>
      <w:r>
        <w:rPr>
          <w:spacing w:val="-5"/>
        </w:rPr>
        <w:t xml:space="preserve"> </w:t>
      </w:r>
      <w:r>
        <w:t>harassment</w:t>
      </w:r>
      <w:r>
        <w:rPr>
          <w:spacing w:val="-8"/>
        </w:rPr>
        <w:t xml:space="preserve"> </w:t>
      </w:r>
      <w:r>
        <w:rPr>
          <w:spacing w:val="-1"/>
        </w:rPr>
        <w:t>claim</w:t>
      </w:r>
      <w:r>
        <w:rPr>
          <w:spacing w:val="-4"/>
        </w:rPr>
        <w:t xml:space="preserve"> </w:t>
      </w:r>
      <w:r>
        <w:t>before</w:t>
      </w:r>
      <w:r>
        <w:rPr>
          <w:spacing w:val="-7"/>
        </w:rPr>
        <w:t xml:space="preserve"> </w:t>
      </w:r>
      <w:r>
        <w:t>the</w:t>
      </w:r>
      <w:r>
        <w:rPr>
          <w:spacing w:val="36"/>
          <w:w w:val="99"/>
        </w:rPr>
        <w:t xml:space="preserve"> </w:t>
      </w:r>
      <w:r>
        <w:t>academic</w:t>
      </w:r>
      <w:r>
        <w:rPr>
          <w:spacing w:val="-6"/>
        </w:rPr>
        <w:t xml:space="preserve"> </w:t>
      </w:r>
      <w:r>
        <w:t>appeal</w:t>
      </w:r>
      <w:r>
        <w:rPr>
          <w:spacing w:val="-6"/>
        </w:rPr>
        <w:t xml:space="preserve"> </w:t>
      </w:r>
      <w:r>
        <w:t>proceeds.</w:t>
      </w:r>
      <w:r>
        <w:rPr>
          <w:spacing w:val="-5"/>
        </w:rPr>
        <w:t xml:space="preserve"> </w:t>
      </w:r>
      <w:r>
        <w:t>The</w:t>
      </w:r>
      <w:r>
        <w:rPr>
          <w:spacing w:val="-7"/>
        </w:rPr>
        <w:t xml:space="preserve"> </w:t>
      </w:r>
      <w:r>
        <w:t>school</w:t>
      </w:r>
      <w:r>
        <w:rPr>
          <w:spacing w:val="-7"/>
        </w:rPr>
        <w:t xml:space="preserve"> </w:t>
      </w:r>
      <w:r>
        <w:t>or</w:t>
      </w:r>
      <w:r>
        <w:rPr>
          <w:spacing w:val="-4"/>
        </w:rPr>
        <w:t xml:space="preserve"> </w:t>
      </w:r>
      <w:r>
        <w:t>department</w:t>
      </w:r>
      <w:r>
        <w:rPr>
          <w:spacing w:val="-7"/>
        </w:rPr>
        <w:t xml:space="preserve"> </w:t>
      </w:r>
      <w:r>
        <w:t>must</w:t>
      </w:r>
      <w:r>
        <w:rPr>
          <w:spacing w:val="-6"/>
        </w:rPr>
        <w:t xml:space="preserve"> </w:t>
      </w:r>
      <w:r>
        <w:rPr>
          <w:spacing w:val="-1"/>
        </w:rPr>
        <w:t>await</w:t>
      </w:r>
      <w:r>
        <w:rPr>
          <w:spacing w:val="-5"/>
        </w:rPr>
        <w:t xml:space="preserve"> </w:t>
      </w:r>
      <w:r>
        <w:t>the</w:t>
      </w:r>
      <w:r>
        <w:rPr>
          <w:spacing w:val="-7"/>
        </w:rPr>
        <w:t xml:space="preserve"> </w:t>
      </w:r>
      <w:r>
        <w:t>results</w:t>
      </w:r>
      <w:r>
        <w:rPr>
          <w:spacing w:val="-6"/>
        </w:rPr>
        <w:t xml:space="preserve"> </w:t>
      </w:r>
      <w:r>
        <w:t>of</w:t>
      </w:r>
      <w:r>
        <w:rPr>
          <w:spacing w:val="-5"/>
        </w:rPr>
        <w:t xml:space="preserve"> </w:t>
      </w:r>
      <w:r>
        <w:t>the</w:t>
      </w:r>
      <w:r>
        <w:rPr>
          <w:spacing w:val="-6"/>
        </w:rPr>
        <w:t xml:space="preserve"> </w:t>
      </w:r>
      <w:r>
        <w:t>discrimination</w:t>
      </w:r>
      <w:r>
        <w:rPr>
          <w:spacing w:val="-7"/>
        </w:rPr>
        <w:t xml:space="preserve"> </w:t>
      </w:r>
      <w:r>
        <w:t>or</w:t>
      </w:r>
      <w:r>
        <w:rPr>
          <w:spacing w:val="30"/>
          <w:w w:val="99"/>
        </w:rPr>
        <w:t xml:space="preserve"> </w:t>
      </w:r>
      <w:r>
        <w:t>harassment</w:t>
      </w:r>
      <w:r>
        <w:rPr>
          <w:spacing w:val="-10"/>
        </w:rPr>
        <w:t xml:space="preserve"> </w:t>
      </w:r>
      <w:r>
        <w:rPr>
          <w:spacing w:val="-1"/>
        </w:rPr>
        <w:t>investigation</w:t>
      </w:r>
      <w:r>
        <w:rPr>
          <w:spacing w:val="-10"/>
        </w:rPr>
        <w:t xml:space="preserve"> </w:t>
      </w:r>
      <w:r>
        <w:t>before</w:t>
      </w:r>
      <w:r>
        <w:rPr>
          <w:spacing w:val="-9"/>
        </w:rPr>
        <w:t xml:space="preserve"> </w:t>
      </w:r>
      <w:r>
        <w:t>deciding</w:t>
      </w:r>
      <w:r>
        <w:rPr>
          <w:spacing w:val="-10"/>
        </w:rPr>
        <w:t xml:space="preserve"> </w:t>
      </w:r>
      <w:r>
        <w:t>the</w:t>
      </w:r>
      <w:r>
        <w:rPr>
          <w:spacing w:val="-10"/>
        </w:rPr>
        <w:t xml:space="preserve"> </w:t>
      </w:r>
      <w:r>
        <w:t>student’s</w:t>
      </w:r>
      <w:r>
        <w:rPr>
          <w:spacing w:val="-8"/>
        </w:rPr>
        <w:t xml:space="preserve"> </w:t>
      </w:r>
      <w:r>
        <w:t>academic</w:t>
      </w:r>
      <w:r>
        <w:rPr>
          <w:spacing w:val="-9"/>
        </w:rPr>
        <w:t xml:space="preserve"> </w:t>
      </w:r>
      <w:r>
        <w:rPr>
          <w:spacing w:val="-1"/>
        </w:rPr>
        <w:t>appeal.</w:t>
      </w:r>
    </w:p>
    <w:p w14:paraId="1C67948C" w14:textId="77777777" w:rsidR="00477448" w:rsidRDefault="00477448" w:rsidP="00464CAA">
      <w:pPr>
        <w:pStyle w:val="BodyText"/>
        <w:kinsoku w:val="0"/>
        <w:overflowPunct w:val="0"/>
        <w:spacing w:before="1"/>
        <w:ind w:left="0" w:right="30"/>
      </w:pPr>
    </w:p>
    <w:p w14:paraId="4CBA87B0" w14:textId="77777777" w:rsidR="00477448" w:rsidRDefault="00477448" w:rsidP="00464CAA">
      <w:pPr>
        <w:pStyle w:val="BodyText"/>
        <w:kinsoku w:val="0"/>
        <w:overflowPunct w:val="0"/>
        <w:ind w:left="0" w:right="30"/>
      </w:pPr>
      <w:r>
        <w:rPr>
          <w:spacing w:val="1"/>
        </w:rPr>
        <w:t>To</w:t>
      </w:r>
      <w:r>
        <w:rPr>
          <w:spacing w:val="-6"/>
        </w:rPr>
        <w:t xml:space="preserve"> </w:t>
      </w:r>
      <w:r>
        <w:rPr>
          <w:spacing w:val="-1"/>
        </w:rPr>
        <w:t>formally</w:t>
      </w:r>
      <w:r>
        <w:rPr>
          <w:spacing w:val="-7"/>
        </w:rPr>
        <w:t xml:space="preserve"> </w:t>
      </w:r>
      <w:r>
        <w:t>appeal</w:t>
      </w:r>
      <w:r>
        <w:rPr>
          <w:spacing w:val="-7"/>
        </w:rPr>
        <w:t xml:space="preserve"> </w:t>
      </w:r>
      <w:r>
        <w:t>a</w:t>
      </w:r>
      <w:r>
        <w:rPr>
          <w:spacing w:val="-5"/>
        </w:rPr>
        <w:t xml:space="preserve"> </w:t>
      </w:r>
      <w:r>
        <w:t>course</w:t>
      </w:r>
      <w:r>
        <w:rPr>
          <w:spacing w:val="-6"/>
        </w:rPr>
        <w:t xml:space="preserve"> </w:t>
      </w:r>
      <w:r>
        <w:t>grade,</w:t>
      </w:r>
      <w:r>
        <w:rPr>
          <w:spacing w:val="-6"/>
        </w:rPr>
        <w:t xml:space="preserve"> </w:t>
      </w:r>
      <w:r>
        <w:t>a</w:t>
      </w:r>
      <w:r>
        <w:rPr>
          <w:spacing w:val="-6"/>
        </w:rPr>
        <w:t xml:space="preserve"> </w:t>
      </w:r>
      <w:r>
        <w:t>student</w:t>
      </w:r>
      <w:r>
        <w:rPr>
          <w:spacing w:val="-5"/>
        </w:rPr>
        <w:t xml:space="preserve"> </w:t>
      </w:r>
      <w:r>
        <w:rPr>
          <w:spacing w:val="1"/>
        </w:rPr>
        <w:t>must</w:t>
      </w:r>
      <w:r>
        <w:rPr>
          <w:spacing w:val="-6"/>
        </w:rPr>
        <w:t xml:space="preserve"> </w:t>
      </w:r>
      <w:r>
        <w:t>submit</w:t>
      </w:r>
      <w:r>
        <w:rPr>
          <w:spacing w:val="-6"/>
        </w:rPr>
        <w:t xml:space="preserve"> </w:t>
      </w:r>
      <w:r>
        <w:t>a</w:t>
      </w:r>
      <w:r>
        <w:rPr>
          <w:spacing w:val="-5"/>
        </w:rPr>
        <w:t xml:space="preserve"> </w:t>
      </w:r>
      <w:r>
        <w:t>formal</w:t>
      </w:r>
      <w:r>
        <w:rPr>
          <w:spacing w:val="-7"/>
        </w:rPr>
        <w:t xml:space="preserve"> </w:t>
      </w:r>
      <w:r>
        <w:rPr>
          <w:spacing w:val="-1"/>
        </w:rPr>
        <w:t>written</w:t>
      </w:r>
      <w:r>
        <w:rPr>
          <w:spacing w:val="-5"/>
        </w:rPr>
        <w:t xml:space="preserve"> </w:t>
      </w:r>
      <w:r>
        <w:t>appeal</w:t>
      </w:r>
      <w:r>
        <w:rPr>
          <w:spacing w:val="-7"/>
        </w:rPr>
        <w:t xml:space="preserve"> </w:t>
      </w:r>
      <w:r>
        <w:t>to</w:t>
      </w:r>
      <w:r>
        <w:rPr>
          <w:spacing w:val="-6"/>
        </w:rPr>
        <w:t xml:space="preserve"> </w:t>
      </w:r>
      <w:r>
        <w:t>the</w:t>
      </w:r>
      <w:r>
        <w:rPr>
          <w:spacing w:val="3"/>
        </w:rPr>
        <w:t xml:space="preserve"> </w:t>
      </w:r>
      <w:r>
        <w:t>MAC</w:t>
      </w:r>
      <w:r>
        <w:rPr>
          <w:spacing w:val="-6"/>
        </w:rPr>
        <w:t xml:space="preserve"> </w:t>
      </w:r>
      <w:r>
        <w:t>Program</w:t>
      </w:r>
      <w:r>
        <w:rPr>
          <w:spacing w:val="54"/>
          <w:w w:val="99"/>
        </w:rPr>
        <w:t xml:space="preserve"> </w:t>
      </w:r>
      <w:r>
        <w:t>Associate</w:t>
      </w:r>
      <w:r>
        <w:rPr>
          <w:spacing w:val="-4"/>
        </w:rPr>
        <w:t xml:space="preserve"> </w:t>
      </w:r>
      <w:r>
        <w:t>Dean</w:t>
      </w:r>
      <w:r>
        <w:rPr>
          <w:spacing w:val="-6"/>
        </w:rPr>
        <w:t xml:space="preserve"> </w:t>
      </w:r>
      <w:r>
        <w:t>and</w:t>
      </w:r>
      <w:r>
        <w:rPr>
          <w:spacing w:val="-6"/>
        </w:rPr>
        <w:t xml:space="preserve"> </w:t>
      </w:r>
      <w:r>
        <w:t>provide</w:t>
      </w:r>
      <w:r>
        <w:rPr>
          <w:spacing w:val="-6"/>
        </w:rPr>
        <w:t xml:space="preserve"> </w:t>
      </w:r>
      <w:r>
        <w:t>a</w:t>
      </w:r>
      <w:r>
        <w:rPr>
          <w:spacing w:val="-5"/>
        </w:rPr>
        <w:t xml:space="preserve"> </w:t>
      </w:r>
      <w:r>
        <w:rPr>
          <w:spacing w:val="1"/>
        </w:rPr>
        <w:t>copy</w:t>
      </w:r>
      <w:r>
        <w:rPr>
          <w:spacing w:val="-9"/>
        </w:rPr>
        <w:t xml:space="preserve"> </w:t>
      </w:r>
      <w:r>
        <w:t>to</w:t>
      </w:r>
      <w:r>
        <w:rPr>
          <w:spacing w:val="-5"/>
        </w:rPr>
        <w:t xml:space="preserve"> </w:t>
      </w:r>
      <w:r>
        <w:t>the</w:t>
      </w:r>
      <w:r>
        <w:rPr>
          <w:spacing w:val="-6"/>
        </w:rPr>
        <w:t xml:space="preserve"> </w:t>
      </w:r>
      <w:r>
        <w:t>professor</w:t>
      </w:r>
      <w:r>
        <w:rPr>
          <w:spacing w:val="-2"/>
        </w:rPr>
        <w:t xml:space="preserve"> </w:t>
      </w:r>
      <w:r>
        <w:t>of</w:t>
      </w:r>
      <w:r>
        <w:rPr>
          <w:spacing w:val="-4"/>
        </w:rPr>
        <w:t xml:space="preserve"> </w:t>
      </w:r>
      <w:r>
        <w:rPr>
          <w:spacing w:val="-1"/>
        </w:rPr>
        <w:t>the</w:t>
      </w:r>
      <w:r>
        <w:rPr>
          <w:spacing w:val="-6"/>
        </w:rPr>
        <w:t xml:space="preserve"> </w:t>
      </w:r>
      <w:r>
        <w:t>course.</w:t>
      </w:r>
      <w:r>
        <w:rPr>
          <w:spacing w:val="-6"/>
        </w:rPr>
        <w:t xml:space="preserve"> </w:t>
      </w:r>
      <w:r>
        <w:rPr>
          <w:spacing w:val="1"/>
        </w:rPr>
        <w:t>The</w:t>
      </w:r>
      <w:r>
        <w:rPr>
          <w:spacing w:val="-5"/>
        </w:rPr>
        <w:t xml:space="preserve"> </w:t>
      </w:r>
      <w:r>
        <w:rPr>
          <w:spacing w:val="-1"/>
        </w:rPr>
        <w:t>letter</w:t>
      </w:r>
      <w:r>
        <w:rPr>
          <w:spacing w:val="-6"/>
        </w:rPr>
        <w:t xml:space="preserve"> </w:t>
      </w:r>
      <w:r>
        <w:rPr>
          <w:spacing w:val="1"/>
        </w:rPr>
        <w:t>must</w:t>
      </w:r>
      <w:r>
        <w:rPr>
          <w:spacing w:val="-8"/>
        </w:rPr>
        <w:t xml:space="preserve"> </w:t>
      </w:r>
      <w:r>
        <w:t>specifically</w:t>
      </w:r>
      <w:r>
        <w:rPr>
          <w:spacing w:val="-8"/>
        </w:rPr>
        <w:t xml:space="preserve"> </w:t>
      </w:r>
      <w:r>
        <w:t>cite</w:t>
      </w:r>
      <w:r>
        <w:rPr>
          <w:spacing w:val="-7"/>
        </w:rPr>
        <w:t xml:space="preserve"> </w:t>
      </w:r>
      <w:r>
        <w:t>the</w:t>
      </w:r>
      <w:r>
        <w:rPr>
          <w:spacing w:val="42"/>
          <w:w w:val="99"/>
        </w:rPr>
        <w:t xml:space="preserve"> </w:t>
      </w:r>
      <w:r>
        <w:t>evidence</w:t>
      </w:r>
      <w:r>
        <w:rPr>
          <w:spacing w:val="-7"/>
        </w:rPr>
        <w:t xml:space="preserve"> </w:t>
      </w:r>
      <w:r>
        <w:rPr>
          <w:spacing w:val="1"/>
        </w:rPr>
        <w:t>by</w:t>
      </w:r>
      <w:r>
        <w:rPr>
          <w:spacing w:val="-8"/>
        </w:rPr>
        <w:t xml:space="preserve"> </w:t>
      </w:r>
      <w:r>
        <w:rPr>
          <w:spacing w:val="-1"/>
        </w:rPr>
        <w:t>which</w:t>
      </w:r>
      <w:r>
        <w:rPr>
          <w:spacing w:val="-6"/>
        </w:rPr>
        <w:t xml:space="preserve"> </w:t>
      </w:r>
      <w:r>
        <w:t>the</w:t>
      </w:r>
      <w:r>
        <w:rPr>
          <w:spacing w:val="-7"/>
        </w:rPr>
        <w:t xml:space="preserve"> </w:t>
      </w:r>
      <w:r>
        <w:t>student</w:t>
      </w:r>
      <w:r>
        <w:rPr>
          <w:spacing w:val="-6"/>
        </w:rPr>
        <w:t xml:space="preserve"> </w:t>
      </w:r>
      <w:r>
        <w:t>alleges</w:t>
      </w:r>
      <w:r>
        <w:rPr>
          <w:spacing w:val="-6"/>
        </w:rPr>
        <w:t xml:space="preserve"> </w:t>
      </w:r>
      <w:r>
        <w:t>(a)</w:t>
      </w:r>
      <w:r>
        <w:rPr>
          <w:spacing w:val="-7"/>
        </w:rPr>
        <w:t xml:space="preserve"> </w:t>
      </w:r>
      <w:r>
        <w:t>that</w:t>
      </w:r>
      <w:r>
        <w:rPr>
          <w:spacing w:val="-4"/>
        </w:rPr>
        <w:t xml:space="preserve"> </w:t>
      </w:r>
      <w:r>
        <w:t>an</w:t>
      </w:r>
      <w:r>
        <w:rPr>
          <w:spacing w:val="-6"/>
        </w:rPr>
        <w:t xml:space="preserve"> </w:t>
      </w:r>
      <w:r>
        <w:t>impermissible</w:t>
      </w:r>
      <w:r>
        <w:rPr>
          <w:spacing w:val="-7"/>
        </w:rPr>
        <w:t xml:space="preserve"> </w:t>
      </w:r>
      <w:r>
        <w:t>element</w:t>
      </w:r>
      <w:r>
        <w:rPr>
          <w:spacing w:val="-6"/>
        </w:rPr>
        <w:t xml:space="preserve"> </w:t>
      </w:r>
      <w:r>
        <w:t>existed</w:t>
      </w:r>
      <w:r>
        <w:rPr>
          <w:spacing w:val="-7"/>
        </w:rPr>
        <w:t xml:space="preserve"> </w:t>
      </w:r>
      <w:r>
        <w:t>in</w:t>
      </w:r>
      <w:r>
        <w:rPr>
          <w:spacing w:val="-6"/>
        </w:rPr>
        <w:t xml:space="preserve"> </w:t>
      </w:r>
      <w:r>
        <w:rPr>
          <w:spacing w:val="-1"/>
        </w:rPr>
        <w:t>the</w:t>
      </w:r>
      <w:r>
        <w:rPr>
          <w:spacing w:val="-5"/>
        </w:rPr>
        <w:t xml:space="preserve"> </w:t>
      </w:r>
      <w:r>
        <w:t>professor’s</w:t>
      </w:r>
      <w:r>
        <w:rPr>
          <w:spacing w:val="36"/>
          <w:w w:val="99"/>
        </w:rPr>
        <w:t xml:space="preserve"> </w:t>
      </w:r>
      <w:r>
        <w:rPr>
          <w:spacing w:val="-1"/>
        </w:rPr>
        <w:t>evaluation</w:t>
      </w:r>
      <w:r>
        <w:rPr>
          <w:spacing w:val="-7"/>
        </w:rPr>
        <w:t xml:space="preserve"> </w:t>
      </w:r>
      <w:r>
        <w:t>of</w:t>
      </w:r>
      <w:r>
        <w:rPr>
          <w:spacing w:val="-4"/>
        </w:rPr>
        <w:t xml:space="preserve"> </w:t>
      </w:r>
      <w:r>
        <w:t>the</w:t>
      </w:r>
      <w:r>
        <w:rPr>
          <w:spacing w:val="-6"/>
        </w:rPr>
        <w:t xml:space="preserve"> </w:t>
      </w:r>
      <w:r>
        <w:t>student’s</w:t>
      </w:r>
      <w:r>
        <w:rPr>
          <w:spacing w:val="-5"/>
        </w:rPr>
        <w:t xml:space="preserve"> </w:t>
      </w:r>
      <w:r>
        <w:t>course</w:t>
      </w:r>
      <w:r>
        <w:rPr>
          <w:spacing w:val="-6"/>
        </w:rPr>
        <w:t xml:space="preserve"> </w:t>
      </w:r>
      <w:r>
        <w:rPr>
          <w:spacing w:val="-1"/>
        </w:rPr>
        <w:t>work</w:t>
      </w:r>
      <w:r>
        <w:rPr>
          <w:spacing w:val="-2"/>
        </w:rPr>
        <w:t xml:space="preserve"> </w:t>
      </w:r>
      <w:r>
        <w:rPr>
          <w:spacing w:val="-1"/>
        </w:rPr>
        <w:t>and</w:t>
      </w:r>
      <w:r>
        <w:rPr>
          <w:spacing w:val="-6"/>
        </w:rPr>
        <w:t xml:space="preserve"> </w:t>
      </w:r>
      <w:r>
        <w:t>(b)</w:t>
      </w:r>
      <w:r>
        <w:rPr>
          <w:spacing w:val="-5"/>
        </w:rPr>
        <w:t xml:space="preserve"> </w:t>
      </w:r>
      <w:r>
        <w:t>that</w:t>
      </w:r>
      <w:r>
        <w:rPr>
          <w:spacing w:val="-6"/>
        </w:rPr>
        <w:t xml:space="preserve"> </w:t>
      </w:r>
      <w:r>
        <w:rPr>
          <w:spacing w:val="-1"/>
        </w:rPr>
        <w:t>it</w:t>
      </w:r>
      <w:r>
        <w:rPr>
          <w:spacing w:val="-4"/>
        </w:rPr>
        <w:t xml:space="preserve"> </w:t>
      </w:r>
      <w:r>
        <w:t>influenced</w:t>
      </w:r>
      <w:r>
        <w:rPr>
          <w:spacing w:val="-4"/>
        </w:rPr>
        <w:t xml:space="preserve"> </w:t>
      </w:r>
      <w:r>
        <w:rPr>
          <w:spacing w:val="-1"/>
        </w:rPr>
        <w:t>the</w:t>
      </w:r>
      <w:r>
        <w:rPr>
          <w:spacing w:val="-4"/>
        </w:rPr>
        <w:t xml:space="preserve"> </w:t>
      </w:r>
      <w:r>
        <w:t>grade</w:t>
      </w:r>
      <w:r>
        <w:rPr>
          <w:spacing w:val="-6"/>
        </w:rPr>
        <w:t xml:space="preserve"> </w:t>
      </w:r>
      <w:r>
        <w:t>assignment</w:t>
      </w:r>
      <w:r>
        <w:rPr>
          <w:spacing w:val="-6"/>
        </w:rPr>
        <w:t xml:space="preserve"> </w:t>
      </w:r>
      <w:r>
        <w:t>to</w:t>
      </w:r>
      <w:r>
        <w:rPr>
          <w:spacing w:val="-6"/>
        </w:rPr>
        <w:t xml:space="preserve"> </w:t>
      </w:r>
      <w:r>
        <w:rPr>
          <w:spacing w:val="-1"/>
        </w:rPr>
        <w:t>the</w:t>
      </w:r>
      <w:r>
        <w:rPr>
          <w:spacing w:val="-6"/>
        </w:rPr>
        <w:t xml:space="preserve"> </w:t>
      </w:r>
      <w:r>
        <w:t>detriment</w:t>
      </w:r>
      <w:r>
        <w:rPr>
          <w:spacing w:val="-6"/>
        </w:rPr>
        <w:t xml:space="preserve"> </w:t>
      </w:r>
      <w:r>
        <w:rPr>
          <w:spacing w:val="-1"/>
        </w:rPr>
        <w:t>of</w:t>
      </w:r>
      <w:r>
        <w:rPr>
          <w:spacing w:val="60"/>
          <w:w w:val="99"/>
        </w:rPr>
        <w:t xml:space="preserve"> </w:t>
      </w:r>
      <w:r>
        <w:t>the</w:t>
      </w:r>
      <w:r>
        <w:rPr>
          <w:spacing w:val="-11"/>
        </w:rPr>
        <w:t xml:space="preserve"> </w:t>
      </w:r>
      <w:r>
        <w:t>student.</w:t>
      </w:r>
    </w:p>
    <w:p w14:paraId="2AF45A0F" w14:textId="77777777" w:rsidR="00477448" w:rsidRDefault="00477448" w:rsidP="00464CAA">
      <w:pPr>
        <w:pStyle w:val="BodyText"/>
        <w:kinsoku w:val="0"/>
        <w:overflowPunct w:val="0"/>
        <w:spacing w:before="1"/>
        <w:ind w:left="0" w:right="30"/>
      </w:pPr>
    </w:p>
    <w:p w14:paraId="7B2FB33C" w14:textId="77777777" w:rsidR="00477448" w:rsidRDefault="00477448" w:rsidP="00464CAA">
      <w:pPr>
        <w:pStyle w:val="BodyText"/>
        <w:kinsoku w:val="0"/>
        <w:overflowPunct w:val="0"/>
        <w:ind w:left="0" w:right="30"/>
      </w:pPr>
      <w:r>
        <w:t>No</w:t>
      </w:r>
      <w:r>
        <w:rPr>
          <w:spacing w:val="-6"/>
        </w:rPr>
        <w:t xml:space="preserve"> </w:t>
      </w:r>
      <w:r>
        <w:t>appeal</w:t>
      </w:r>
      <w:r>
        <w:rPr>
          <w:spacing w:val="-6"/>
        </w:rPr>
        <w:t xml:space="preserve"> </w:t>
      </w:r>
      <w:r>
        <w:rPr>
          <w:spacing w:val="1"/>
        </w:rPr>
        <w:t>may</w:t>
      </w:r>
      <w:r>
        <w:rPr>
          <w:spacing w:val="-7"/>
        </w:rPr>
        <w:t xml:space="preserve"> </w:t>
      </w:r>
      <w:r>
        <w:t>be</w:t>
      </w:r>
      <w:r>
        <w:rPr>
          <w:spacing w:val="-4"/>
        </w:rPr>
        <w:t xml:space="preserve"> </w:t>
      </w:r>
      <w:r>
        <w:t>made</w:t>
      </w:r>
      <w:r>
        <w:rPr>
          <w:spacing w:val="-5"/>
        </w:rPr>
        <w:t xml:space="preserve"> </w:t>
      </w:r>
      <w:r>
        <w:t>after</w:t>
      </w:r>
      <w:r>
        <w:rPr>
          <w:spacing w:val="-5"/>
        </w:rPr>
        <w:t xml:space="preserve"> </w:t>
      </w:r>
      <w:r>
        <w:t>the</w:t>
      </w:r>
      <w:r>
        <w:rPr>
          <w:spacing w:val="-4"/>
        </w:rPr>
        <w:t xml:space="preserve"> </w:t>
      </w:r>
      <w:r>
        <w:t>last</w:t>
      </w:r>
      <w:r>
        <w:rPr>
          <w:spacing w:val="-3"/>
        </w:rPr>
        <w:t xml:space="preserve"> </w:t>
      </w:r>
      <w:r>
        <w:rPr>
          <w:spacing w:val="1"/>
        </w:rPr>
        <w:t>day</w:t>
      </w:r>
      <w:r>
        <w:rPr>
          <w:spacing w:val="-8"/>
        </w:rPr>
        <w:t xml:space="preserve"> </w:t>
      </w:r>
      <w:r>
        <w:t>of</w:t>
      </w:r>
      <w:r>
        <w:rPr>
          <w:spacing w:val="-3"/>
        </w:rPr>
        <w:t xml:space="preserve"> </w:t>
      </w:r>
      <w:r>
        <w:t>classes</w:t>
      </w:r>
      <w:r>
        <w:rPr>
          <w:spacing w:val="-5"/>
        </w:rPr>
        <w:t xml:space="preserve"> </w:t>
      </w:r>
      <w:r>
        <w:t>of</w:t>
      </w:r>
      <w:r>
        <w:rPr>
          <w:spacing w:val="-1"/>
        </w:rPr>
        <w:t xml:space="preserve"> </w:t>
      </w:r>
      <w:r>
        <w:t>the</w:t>
      </w:r>
      <w:r>
        <w:rPr>
          <w:spacing w:val="-5"/>
        </w:rPr>
        <w:t xml:space="preserve"> </w:t>
      </w:r>
      <w:r>
        <w:rPr>
          <w:spacing w:val="-1"/>
        </w:rPr>
        <w:t>following</w:t>
      </w:r>
      <w:r>
        <w:rPr>
          <w:spacing w:val="-5"/>
        </w:rPr>
        <w:t xml:space="preserve"> </w:t>
      </w:r>
      <w:r>
        <w:t>term.</w:t>
      </w:r>
    </w:p>
    <w:p w14:paraId="6FFBF111" w14:textId="77777777" w:rsidR="00477448" w:rsidRDefault="00477448" w:rsidP="00464CAA">
      <w:pPr>
        <w:pStyle w:val="BodyText"/>
        <w:kinsoku w:val="0"/>
        <w:overflowPunct w:val="0"/>
        <w:spacing w:before="1"/>
        <w:ind w:left="0" w:right="30"/>
      </w:pPr>
    </w:p>
    <w:p w14:paraId="2F5C0526" w14:textId="77777777" w:rsidR="00477448" w:rsidRDefault="00477448" w:rsidP="00464CAA">
      <w:pPr>
        <w:pStyle w:val="BodyText"/>
        <w:kinsoku w:val="0"/>
        <w:overflowPunct w:val="0"/>
        <w:ind w:left="0" w:right="30"/>
      </w:pPr>
      <w:r>
        <w:t>When</w:t>
      </w:r>
      <w:r>
        <w:rPr>
          <w:spacing w:val="-6"/>
        </w:rPr>
        <w:t xml:space="preserve"> </w:t>
      </w:r>
      <w:r>
        <w:t>an</w:t>
      </w:r>
      <w:r>
        <w:rPr>
          <w:spacing w:val="-7"/>
        </w:rPr>
        <w:t xml:space="preserve"> </w:t>
      </w:r>
      <w:r>
        <w:t>appeal</w:t>
      </w:r>
      <w:r>
        <w:rPr>
          <w:spacing w:val="-7"/>
        </w:rPr>
        <w:t xml:space="preserve"> </w:t>
      </w:r>
      <w:r>
        <w:t>of</w:t>
      </w:r>
      <w:r>
        <w:rPr>
          <w:spacing w:val="-4"/>
        </w:rPr>
        <w:t xml:space="preserve"> </w:t>
      </w:r>
      <w:r>
        <w:t>a</w:t>
      </w:r>
      <w:r>
        <w:rPr>
          <w:spacing w:val="-7"/>
        </w:rPr>
        <w:t xml:space="preserve"> </w:t>
      </w:r>
      <w:r>
        <w:t>course</w:t>
      </w:r>
      <w:r>
        <w:rPr>
          <w:spacing w:val="-6"/>
        </w:rPr>
        <w:t xml:space="preserve"> </w:t>
      </w:r>
      <w:r>
        <w:t>grade</w:t>
      </w:r>
      <w:r>
        <w:rPr>
          <w:spacing w:val="-6"/>
        </w:rPr>
        <w:t xml:space="preserve"> </w:t>
      </w:r>
      <w:r>
        <w:t>has</w:t>
      </w:r>
      <w:r>
        <w:rPr>
          <w:spacing w:val="-5"/>
        </w:rPr>
        <w:t xml:space="preserve"> </w:t>
      </w:r>
      <w:r>
        <w:t>been</w:t>
      </w:r>
      <w:r>
        <w:rPr>
          <w:spacing w:val="-5"/>
        </w:rPr>
        <w:t xml:space="preserve"> </w:t>
      </w:r>
      <w:r>
        <w:t>properly</w:t>
      </w:r>
      <w:r>
        <w:rPr>
          <w:spacing w:val="-7"/>
        </w:rPr>
        <w:t xml:space="preserve"> </w:t>
      </w:r>
      <w:r>
        <w:t>prepared</w:t>
      </w:r>
      <w:r>
        <w:rPr>
          <w:spacing w:val="-6"/>
        </w:rPr>
        <w:t xml:space="preserve"> </w:t>
      </w:r>
      <w:r>
        <w:t>and</w:t>
      </w:r>
      <w:r>
        <w:rPr>
          <w:spacing w:val="-6"/>
        </w:rPr>
        <w:t xml:space="preserve"> </w:t>
      </w:r>
      <w:r>
        <w:t>submitted</w:t>
      </w:r>
      <w:r>
        <w:rPr>
          <w:spacing w:val="-4"/>
        </w:rPr>
        <w:t xml:space="preserve"> </w:t>
      </w:r>
      <w:r>
        <w:t>to</w:t>
      </w:r>
      <w:r>
        <w:rPr>
          <w:spacing w:val="-7"/>
        </w:rPr>
        <w:t xml:space="preserve"> </w:t>
      </w:r>
      <w:r>
        <w:t>the MAC</w:t>
      </w:r>
      <w:r>
        <w:rPr>
          <w:spacing w:val="-4"/>
        </w:rPr>
        <w:t xml:space="preserve"> </w:t>
      </w:r>
      <w:r>
        <w:rPr>
          <w:spacing w:val="-1"/>
        </w:rPr>
        <w:t>Program</w:t>
      </w:r>
      <w:r>
        <w:rPr>
          <w:spacing w:val="40"/>
          <w:w w:val="99"/>
        </w:rPr>
        <w:t xml:space="preserve"> </w:t>
      </w:r>
      <w:r>
        <w:t>Associate</w:t>
      </w:r>
      <w:r>
        <w:rPr>
          <w:spacing w:val="-7"/>
        </w:rPr>
        <w:t xml:space="preserve"> </w:t>
      </w:r>
      <w:r>
        <w:t>Dean,</w:t>
      </w:r>
      <w:r>
        <w:rPr>
          <w:spacing w:val="-8"/>
        </w:rPr>
        <w:t xml:space="preserve"> </w:t>
      </w:r>
      <w:r>
        <w:rPr>
          <w:spacing w:val="1"/>
        </w:rPr>
        <w:t>they</w:t>
      </w:r>
      <w:r>
        <w:rPr>
          <w:spacing w:val="-10"/>
        </w:rPr>
        <w:t xml:space="preserve"> </w:t>
      </w:r>
      <w:r>
        <w:t>shall</w:t>
      </w:r>
      <w:r>
        <w:rPr>
          <w:spacing w:val="-7"/>
        </w:rPr>
        <w:t xml:space="preserve"> </w:t>
      </w:r>
      <w:r>
        <w:t>determine</w:t>
      </w:r>
      <w:r>
        <w:rPr>
          <w:spacing w:val="-7"/>
        </w:rPr>
        <w:t xml:space="preserve"> </w:t>
      </w:r>
      <w:r>
        <w:rPr>
          <w:spacing w:val="-1"/>
        </w:rPr>
        <w:t>whether</w:t>
      </w:r>
      <w:r>
        <w:rPr>
          <w:spacing w:val="-5"/>
        </w:rPr>
        <w:t xml:space="preserve"> </w:t>
      </w:r>
      <w:r>
        <w:t>the</w:t>
      </w:r>
      <w:r>
        <w:rPr>
          <w:spacing w:val="-7"/>
        </w:rPr>
        <w:t xml:space="preserve"> </w:t>
      </w:r>
      <w:r>
        <w:t>evidence</w:t>
      </w:r>
      <w:r>
        <w:rPr>
          <w:spacing w:val="-7"/>
        </w:rPr>
        <w:t xml:space="preserve"> </w:t>
      </w:r>
      <w:r>
        <w:t>cited</w:t>
      </w:r>
      <w:r>
        <w:rPr>
          <w:spacing w:val="-7"/>
        </w:rPr>
        <w:t xml:space="preserve"> </w:t>
      </w:r>
      <w:r>
        <w:rPr>
          <w:spacing w:val="-1"/>
        </w:rPr>
        <w:t>warrants</w:t>
      </w:r>
      <w:r>
        <w:rPr>
          <w:spacing w:val="-7"/>
        </w:rPr>
        <w:t xml:space="preserve"> </w:t>
      </w:r>
      <w:r>
        <w:t>further</w:t>
      </w:r>
      <w:r>
        <w:rPr>
          <w:spacing w:val="-5"/>
        </w:rPr>
        <w:t xml:space="preserve"> </w:t>
      </w:r>
      <w:r>
        <w:rPr>
          <w:spacing w:val="-1"/>
        </w:rPr>
        <w:t>investigation.</w:t>
      </w:r>
      <w:r>
        <w:rPr>
          <w:spacing w:val="-6"/>
        </w:rPr>
        <w:t xml:space="preserve"> </w:t>
      </w:r>
      <w:r>
        <w:t>The</w:t>
      </w:r>
      <w:r>
        <w:rPr>
          <w:spacing w:val="66"/>
          <w:w w:val="99"/>
        </w:rPr>
        <w:t xml:space="preserve"> </w:t>
      </w:r>
      <w:r>
        <w:t>burden</w:t>
      </w:r>
      <w:r>
        <w:rPr>
          <w:spacing w:val="-6"/>
        </w:rPr>
        <w:t xml:space="preserve"> </w:t>
      </w:r>
      <w:r>
        <w:rPr>
          <w:spacing w:val="-1"/>
        </w:rPr>
        <w:t>of</w:t>
      </w:r>
      <w:r>
        <w:rPr>
          <w:spacing w:val="-4"/>
        </w:rPr>
        <w:t xml:space="preserve"> </w:t>
      </w:r>
      <w:r>
        <w:t>proof</w:t>
      </w:r>
      <w:r>
        <w:rPr>
          <w:spacing w:val="-4"/>
        </w:rPr>
        <w:t xml:space="preserve"> </w:t>
      </w:r>
      <w:r>
        <w:t>shall</w:t>
      </w:r>
      <w:r>
        <w:rPr>
          <w:spacing w:val="-5"/>
        </w:rPr>
        <w:t xml:space="preserve"> </w:t>
      </w:r>
      <w:r>
        <w:t>fall</w:t>
      </w:r>
      <w:r>
        <w:rPr>
          <w:spacing w:val="-7"/>
        </w:rPr>
        <w:t xml:space="preserve"> </w:t>
      </w:r>
      <w:r>
        <w:t>upon</w:t>
      </w:r>
      <w:r>
        <w:rPr>
          <w:spacing w:val="-6"/>
        </w:rPr>
        <w:t xml:space="preserve"> </w:t>
      </w:r>
      <w:r>
        <w:t>the</w:t>
      </w:r>
      <w:r>
        <w:rPr>
          <w:spacing w:val="-6"/>
        </w:rPr>
        <w:t xml:space="preserve"> </w:t>
      </w:r>
      <w:r>
        <w:t>student.</w:t>
      </w:r>
      <w:r>
        <w:rPr>
          <w:spacing w:val="-4"/>
        </w:rPr>
        <w:t xml:space="preserve"> </w:t>
      </w:r>
      <w:r>
        <w:t>The</w:t>
      </w:r>
      <w:r>
        <w:rPr>
          <w:spacing w:val="-6"/>
        </w:rPr>
        <w:t xml:space="preserve"> </w:t>
      </w:r>
      <w:r>
        <w:t>determination</w:t>
      </w:r>
      <w:r>
        <w:rPr>
          <w:spacing w:val="-5"/>
        </w:rPr>
        <w:t xml:space="preserve"> </w:t>
      </w:r>
      <w:r>
        <w:t>by</w:t>
      </w:r>
      <w:r>
        <w:rPr>
          <w:spacing w:val="-3"/>
        </w:rPr>
        <w:t xml:space="preserve"> </w:t>
      </w:r>
      <w:r>
        <w:rPr>
          <w:spacing w:val="-1"/>
        </w:rPr>
        <w:t>the</w:t>
      </w:r>
      <w:r>
        <w:rPr>
          <w:spacing w:val="-4"/>
        </w:rPr>
        <w:t xml:space="preserve"> </w:t>
      </w:r>
      <w:r>
        <w:t>Associate</w:t>
      </w:r>
      <w:r>
        <w:rPr>
          <w:spacing w:val="-6"/>
        </w:rPr>
        <w:t xml:space="preserve"> </w:t>
      </w:r>
      <w:r>
        <w:t>Dean</w:t>
      </w:r>
      <w:r>
        <w:rPr>
          <w:spacing w:val="-5"/>
        </w:rPr>
        <w:t xml:space="preserve"> </w:t>
      </w:r>
      <w:r>
        <w:t>shall</w:t>
      </w:r>
      <w:r>
        <w:rPr>
          <w:spacing w:val="-5"/>
        </w:rPr>
        <w:t xml:space="preserve"> </w:t>
      </w:r>
      <w:r>
        <w:t>be</w:t>
      </w:r>
      <w:r>
        <w:rPr>
          <w:spacing w:val="-7"/>
        </w:rPr>
        <w:t xml:space="preserve"> </w:t>
      </w:r>
      <w:r>
        <w:t>made</w:t>
      </w:r>
      <w:r>
        <w:rPr>
          <w:spacing w:val="-6"/>
        </w:rPr>
        <w:t xml:space="preserve"> </w:t>
      </w:r>
      <w:r>
        <w:rPr>
          <w:spacing w:val="1"/>
        </w:rPr>
        <w:t>only</w:t>
      </w:r>
      <w:r>
        <w:rPr>
          <w:spacing w:val="30"/>
          <w:w w:val="99"/>
        </w:rPr>
        <w:t xml:space="preserve"> </w:t>
      </w:r>
      <w:r>
        <w:t>after</w:t>
      </w:r>
      <w:r>
        <w:rPr>
          <w:spacing w:val="-6"/>
        </w:rPr>
        <w:t xml:space="preserve"> </w:t>
      </w:r>
      <w:r>
        <w:rPr>
          <w:spacing w:val="-1"/>
        </w:rPr>
        <w:t>providing</w:t>
      </w:r>
      <w:r>
        <w:rPr>
          <w:spacing w:val="-6"/>
        </w:rPr>
        <w:t xml:space="preserve"> </w:t>
      </w:r>
      <w:r>
        <w:t>the</w:t>
      </w:r>
      <w:r>
        <w:rPr>
          <w:spacing w:val="-4"/>
        </w:rPr>
        <w:t xml:space="preserve"> </w:t>
      </w:r>
      <w:r>
        <w:t>instructor</w:t>
      </w:r>
      <w:r>
        <w:rPr>
          <w:spacing w:val="-5"/>
        </w:rPr>
        <w:t xml:space="preserve"> </w:t>
      </w:r>
      <w:r>
        <w:rPr>
          <w:spacing w:val="-1"/>
        </w:rPr>
        <w:t>with</w:t>
      </w:r>
      <w:r>
        <w:rPr>
          <w:spacing w:val="-6"/>
        </w:rPr>
        <w:t xml:space="preserve"> </w:t>
      </w:r>
      <w:r>
        <w:t>the</w:t>
      </w:r>
      <w:r>
        <w:rPr>
          <w:spacing w:val="-4"/>
        </w:rPr>
        <w:t xml:space="preserve"> </w:t>
      </w:r>
      <w:r>
        <w:t>opportunity</w:t>
      </w:r>
      <w:r>
        <w:rPr>
          <w:spacing w:val="-9"/>
        </w:rPr>
        <w:t xml:space="preserve"> </w:t>
      </w:r>
      <w:r>
        <w:t>to</w:t>
      </w:r>
      <w:r>
        <w:rPr>
          <w:spacing w:val="-5"/>
        </w:rPr>
        <w:t xml:space="preserve"> </w:t>
      </w:r>
      <w:r>
        <w:rPr>
          <w:spacing w:val="1"/>
        </w:rPr>
        <w:t>reply</w:t>
      </w:r>
      <w:r>
        <w:rPr>
          <w:spacing w:val="-9"/>
        </w:rPr>
        <w:t xml:space="preserve"> </w:t>
      </w:r>
      <w:r>
        <w:t>to</w:t>
      </w:r>
      <w:r>
        <w:rPr>
          <w:spacing w:val="-5"/>
        </w:rPr>
        <w:t xml:space="preserve"> </w:t>
      </w:r>
      <w:r>
        <w:t>the</w:t>
      </w:r>
      <w:r>
        <w:rPr>
          <w:spacing w:val="-6"/>
        </w:rPr>
        <w:t xml:space="preserve"> </w:t>
      </w:r>
      <w:r>
        <w:t>charges</w:t>
      </w:r>
      <w:r>
        <w:rPr>
          <w:spacing w:val="-4"/>
        </w:rPr>
        <w:t xml:space="preserve"> </w:t>
      </w:r>
      <w:r>
        <w:t>as</w:t>
      </w:r>
      <w:r>
        <w:rPr>
          <w:spacing w:val="-5"/>
        </w:rPr>
        <w:t xml:space="preserve"> </w:t>
      </w:r>
      <w:r>
        <w:t>cited</w:t>
      </w:r>
      <w:r>
        <w:rPr>
          <w:spacing w:val="-5"/>
        </w:rPr>
        <w:t xml:space="preserve"> </w:t>
      </w:r>
      <w:r>
        <w:rPr>
          <w:spacing w:val="-1"/>
        </w:rPr>
        <w:t>in</w:t>
      </w:r>
      <w:r>
        <w:rPr>
          <w:spacing w:val="-4"/>
        </w:rPr>
        <w:t xml:space="preserve"> </w:t>
      </w:r>
      <w:r>
        <w:t>writing</w:t>
      </w:r>
      <w:r>
        <w:rPr>
          <w:spacing w:val="-5"/>
        </w:rPr>
        <w:t xml:space="preserve"> </w:t>
      </w:r>
      <w:r>
        <w:rPr>
          <w:spacing w:val="2"/>
        </w:rPr>
        <w:t>by</w:t>
      </w:r>
      <w:r>
        <w:rPr>
          <w:spacing w:val="-9"/>
        </w:rPr>
        <w:t xml:space="preserve"> </w:t>
      </w:r>
      <w:r>
        <w:t>the</w:t>
      </w:r>
      <w:r>
        <w:rPr>
          <w:spacing w:val="-6"/>
        </w:rPr>
        <w:t xml:space="preserve"> </w:t>
      </w:r>
      <w:r>
        <w:t>student.</w:t>
      </w:r>
    </w:p>
    <w:p w14:paraId="783E52E6" w14:textId="77777777" w:rsidR="00477448" w:rsidRDefault="00477448" w:rsidP="00464CAA">
      <w:pPr>
        <w:pStyle w:val="BodyText"/>
        <w:kinsoku w:val="0"/>
        <w:overflowPunct w:val="0"/>
        <w:spacing w:before="1"/>
        <w:ind w:left="0" w:right="30"/>
      </w:pPr>
    </w:p>
    <w:p w14:paraId="218A55A4" w14:textId="053D7EB6" w:rsidR="00477448" w:rsidRDefault="00477448" w:rsidP="00F040FF">
      <w:pPr>
        <w:pStyle w:val="BodyText"/>
        <w:kinsoku w:val="0"/>
        <w:overflowPunct w:val="0"/>
        <w:ind w:left="0" w:right="30"/>
        <w:rPr>
          <w:sz w:val="17"/>
          <w:szCs w:val="17"/>
        </w:rPr>
      </w:pPr>
      <w:r>
        <w:t>If,</w:t>
      </w:r>
      <w:r>
        <w:rPr>
          <w:spacing w:val="-6"/>
        </w:rPr>
        <w:t xml:space="preserve"> </w:t>
      </w:r>
      <w:r>
        <w:rPr>
          <w:spacing w:val="-1"/>
        </w:rPr>
        <w:t>in</w:t>
      </w:r>
      <w:r>
        <w:rPr>
          <w:spacing w:val="-6"/>
        </w:rPr>
        <w:t xml:space="preserve"> </w:t>
      </w:r>
      <w:r>
        <w:rPr>
          <w:spacing w:val="-1"/>
        </w:rPr>
        <w:t>the</w:t>
      </w:r>
      <w:r>
        <w:rPr>
          <w:spacing w:val="-3"/>
        </w:rPr>
        <w:t xml:space="preserve"> </w:t>
      </w:r>
      <w:r>
        <w:t>judgment</w:t>
      </w:r>
      <w:r>
        <w:rPr>
          <w:spacing w:val="-6"/>
        </w:rPr>
        <w:t xml:space="preserve"> </w:t>
      </w:r>
      <w:r>
        <w:rPr>
          <w:spacing w:val="-1"/>
        </w:rPr>
        <w:t>of</w:t>
      </w:r>
      <w:r>
        <w:rPr>
          <w:spacing w:val="-3"/>
        </w:rPr>
        <w:t xml:space="preserve"> </w:t>
      </w:r>
      <w:r>
        <w:rPr>
          <w:spacing w:val="-1"/>
        </w:rPr>
        <w:t>the</w:t>
      </w:r>
      <w:r>
        <w:rPr>
          <w:spacing w:val="-4"/>
        </w:rPr>
        <w:t xml:space="preserve"> </w:t>
      </w:r>
      <w:r>
        <w:t>Associate</w:t>
      </w:r>
      <w:r>
        <w:rPr>
          <w:spacing w:val="-6"/>
        </w:rPr>
        <w:t xml:space="preserve"> </w:t>
      </w:r>
      <w:r>
        <w:t>Dean,</w:t>
      </w:r>
      <w:r>
        <w:rPr>
          <w:spacing w:val="-6"/>
        </w:rPr>
        <w:t xml:space="preserve"> </w:t>
      </w:r>
      <w:r>
        <w:t>the</w:t>
      </w:r>
      <w:r>
        <w:rPr>
          <w:spacing w:val="-6"/>
        </w:rPr>
        <w:t xml:space="preserve"> </w:t>
      </w:r>
      <w:r>
        <w:rPr>
          <w:spacing w:val="-1"/>
        </w:rPr>
        <w:t>evidence</w:t>
      </w:r>
      <w:r>
        <w:rPr>
          <w:spacing w:val="-3"/>
        </w:rPr>
        <w:t xml:space="preserve"> </w:t>
      </w:r>
      <w:r>
        <w:rPr>
          <w:spacing w:val="-1"/>
        </w:rPr>
        <w:t>cited</w:t>
      </w:r>
      <w:r>
        <w:rPr>
          <w:spacing w:val="1"/>
        </w:rPr>
        <w:t xml:space="preserve"> </w:t>
      </w:r>
      <w:r>
        <w:t>by</w:t>
      </w:r>
      <w:r>
        <w:rPr>
          <w:spacing w:val="-7"/>
        </w:rPr>
        <w:t xml:space="preserve"> </w:t>
      </w:r>
      <w:r>
        <w:t>the</w:t>
      </w:r>
      <w:r>
        <w:rPr>
          <w:spacing w:val="-3"/>
        </w:rPr>
        <w:t xml:space="preserve"> </w:t>
      </w:r>
      <w:r>
        <w:t>student</w:t>
      </w:r>
      <w:r>
        <w:rPr>
          <w:spacing w:val="-4"/>
        </w:rPr>
        <w:t xml:space="preserve"> </w:t>
      </w:r>
      <w:r>
        <w:rPr>
          <w:spacing w:val="-1"/>
        </w:rPr>
        <w:t>is</w:t>
      </w:r>
      <w:r>
        <w:rPr>
          <w:spacing w:val="-5"/>
        </w:rPr>
        <w:t xml:space="preserve"> </w:t>
      </w:r>
      <w:r>
        <w:rPr>
          <w:spacing w:val="-1"/>
        </w:rPr>
        <w:t>insufficient</w:t>
      </w:r>
      <w:r>
        <w:rPr>
          <w:spacing w:val="-5"/>
        </w:rPr>
        <w:t xml:space="preserve"> </w:t>
      </w:r>
      <w:r>
        <w:t>to</w:t>
      </w:r>
      <w:r>
        <w:rPr>
          <w:spacing w:val="-4"/>
        </w:rPr>
        <w:t xml:space="preserve"> </w:t>
      </w:r>
      <w:r>
        <w:rPr>
          <w:spacing w:val="-1"/>
        </w:rPr>
        <w:t>warrant</w:t>
      </w:r>
      <w:r>
        <w:rPr>
          <w:spacing w:val="88"/>
          <w:w w:val="99"/>
        </w:rPr>
        <w:t xml:space="preserve"> </w:t>
      </w:r>
      <w:r>
        <w:t>further</w:t>
      </w:r>
      <w:r>
        <w:rPr>
          <w:spacing w:val="-7"/>
        </w:rPr>
        <w:t xml:space="preserve"> </w:t>
      </w:r>
      <w:r>
        <w:rPr>
          <w:spacing w:val="-1"/>
        </w:rPr>
        <w:t>investigation,</w:t>
      </w:r>
      <w:r>
        <w:rPr>
          <w:spacing w:val="-4"/>
        </w:rPr>
        <w:t xml:space="preserve"> </w:t>
      </w:r>
      <w:r>
        <w:rPr>
          <w:spacing w:val="-1"/>
        </w:rPr>
        <w:t>the</w:t>
      </w:r>
      <w:r>
        <w:rPr>
          <w:spacing w:val="-5"/>
        </w:rPr>
        <w:t xml:space="preserve"> </w:t>
      </w:r>
      <w:r>
        <w:t>appeal</w:t>
      </w:r>
      <w:r>
        <w:rPr>
          <w:spacing w:val="-7"/>
        </w:rPr>
        <w:t xml:space="preserve"> </w:t>
      </w:r>
      <w:r>
        <w:t>shall</w:t>
      </w:r>
      <w:r>
        <w:rPr>
          <w:spacing w:val="-5"/>
        </w:rPr>
        <w:t xml:space="preserve"> </w:t>
      </w:r>
      <w:r>
        <w:t>be</w:t>
      </w:r>
      <w:r>
        <w:rPr>
          <w:spacing w:val="-7"/>
        </w:rPr>
        <w:t xml:space="preserve"> </w:t>
      </w:r>
      <w:r w:rsidR="0044201B">
        <w:t>denied,</w:t>
      </w:r>
      <w:r>
        <w:rPr>
          <w:spacing w:val="-4"/>
        </w:rPr>
        <w:t xml:space="preserve"> </w:t>
      </w:r>
      <w:r>
        <w:t>and</w:t>
      </w:r>
      <w:r>
        <w:rPr>
          <w:spacing w:val="-6"/>
        </w:rPr>
        <w:t xml:space="preserve"> </w:t>
      </w:r>
      <w:r>
        <w:t>the</w:t>
      </w:r>
      <w:r>
        <w:rPr>
          <w:spacing w:val="-7"/>
        </w:rPr>
        <w:t xml:space="preserve"> </w:t>
      </w:r>
      <w:r>
        <w:rPr>
          <w:spacing w:val="-1"/>
        </w:rPr>
        <w:t>original</w:t>
      </w:r>
      <w:r>
        <w:rPr>
          <w:spacing w:val="-5"/>
        </w:rPr>
        <w:t xml:space="preserve"> </w:t>
      </w:r>
      <w:r>
        <w:t>grade</w:t>
      </w:r>
      <w:r>
        <w:rPr>
          <w:spacing w:val="-6"/>
        </w:rPr>
        <w:t xml:space="preserve"> </w:t>
      </w:r>
      <w:r>
        <w:t>assigned</w:t>
      </w:r>
      <w:r>
        <w:rPr>
          <w:spacing w:val="-5"/>
        </w:rPr>
        <w:t xml:space="preserve"> </w:t>
      </w:r>
      <w:r>
        <w:t>by</w:t>
      </w:r>
      <w:r>
        <w:rPr>
          <w:spacing w:val="-7"/>
        </w:rPr>
        <w:t xml:space="preserve"> </w:t>
      </w:r>
      <w:r>
        <w:t>the</w:t>
      </w:r>
      <w:r>
        <w:rPr>
          <w:spacing w:val="-6"/>
        </w:rPr>
        <w:t xml:space="preserve"> </w:t>
      </w:r>
      <w:r>
        <w:t>instructor</w:t>
      </w:r>
      <w:r>
        <w:rPr>
          <w:spacing w:val="-4"/>
        </w:rPr>
        <w:t xml:space="preserve"> </w:t>
      </w:r>
      <w:r>
        <w:rPr>
          <w:spacing w:val="-1"/>
        </w:rPr>
        <w:t>will</w:t>
      </w:r>
      <w:r>
        <w:rPr>
          <w:spacing w:val="62"/>
          <w:w w:val="99"/>
        </w:rPr>
        <w:t xml:space="preserve"> </w:t>
      </w:r>
      <w:r>
        <w:t>remain.</w:t>
      </w:r>
      <w:r>
        <w:rPr>
          <w:spacing w:val="-6"/>
        </w:rPr>
        <w:t xml:space="preserve"> </w:t>
      </w:r>
      <w:r>
        <w:t>On</w:t>
      </w:r>
      <w:r>
        <w:rPr>
          <w:spacing w:val="-5"/>
        </w:rPr>
        <w:t xml:space="preserve"> </w:t>
      </w:r>
      <w:r>
        <w:rPr>
          <w:spacing w:val="-1"/>
        </w:rPr>
        <w:t>the</w:t>
      </w:r>
      <w:r>
        <w:rPr>
          <w:spacing w:val="-5"/>
        </w:rPr>
        <w:t xml:space="preserve"> </w:t>
      </w:r>
      <w:r>
        <w:t>other</w:t>
      </w:r>
      <w:r>
        <w:rPr>
          <w:spacing w:val="-5"/>
        </w:rPr>
        <w:t xml:space="preserve"> </w:t>
      </w:r>
      <w:r>
        <w:t>hand,</w:t>
      </w:r>
      <w:r>
        <w:rPr>
          <w:spacing w:val="-4"/>
        </w:rPr>
        <w:t xml:space="preserve"> </w:t>
      </w:r>
      <w:r>
        <w:rPr>
          <w:spacing w:val="-1"/>
        </w:rPr>
        <w:t>if</w:t>
      </w:r>
      <w:r>
        <w:rPr>
          <w:spacing w:val="-3"/>
        </w:rPr>
        <w:t xml:space="preserve"> </w:t>
      </w:r>
      <w:r>
        <w:rPr>
          <w:spacing w:val="-1"/>
        </w:rPr>
        <w:t>in</w:t>
      </w:r>
      <w:r>
        <w:rPr>
          <w:spacing w:val="-5"/>
        </w:rPr>
        <w:t xml:space="preserve"> </w:t>
      </w:r>
      <w:r>
        <w:t>the</w:t>
      </w:r>
      <w:r>
        <w:rPr>
          <w:spacing w:val="-4"/>
        </w:rPr>
        <w:t xml:space="preserve"> </w:t>
      </w:r>
      <w:r>
        <w:t>judgment</w:t>
      </w:r>
      <w:r>
        <w:rPr>
          <w:spacing w:val="-5"/>
        </w:rPr>
        <w:t xml:space="preserve"> </w:t>
      </w:r>
      <w:r>
        <w:t>of</w:t>
      </w:r>
      <w:r>
        <w:rPr>
          <w:spacing w:val="-4"/>
        </w:rPr>
        <w:t xml:space="preserve"> </w:t>
      </w:r>
      <w:r>
        <w:rPr>
          <w:spacing w:val="-1"/>
        </w:rPr>
        <w:t>the</w:t>
      </w:r>
      <w:r>
        <w:rPr>
          <w:spacing w:val="-2"/>
        </w:rPr>
        <w:t xml:space="preserve"> </w:t>
      </w:r>
      <w:r>
        <w:t>Associate</w:t>
      </w:r>
      <w:r>
        <w:rPr>
          <w:spacing w:val="-6"/>
        </w:rPr>
        <w:t xml:space="preserve"> </w:t>
      </w:r>
      <w:r>
        <w:t>Dean,</w:t>
      </w:r>
      <w:r>
        <w:rPr>
          <w:spacing w:val="-5"/>
        </w:rPr>
        <w:t xml:space="preserve"> </w:t>
      </w:r>
      <w:r>
        <w:t>the</w:t>
      </w:r>
      <w:r>
        <w:rPr>
          <w:spacing w:val="-5"/>
        </w:rPr>
        <w:t xml:space="preserve"> </w:t>
      </w:r>
      <w:r>
        <w:rPr>
          <w:spacing w:val="-1"/>
        </w:rPr>
        <w:t>evidence</w:t>
      </w:r>
      <w:r>
        <w:rPr>
          <w:spacing w:val="-4"/>
        </w:rPr>
        <w:t xml:space="preserve"> </w:t>
      </w:r>
      <w:r>
        <w:rPr>
          <w:spacing w:val="-1"/>
        </w:rPr>
        <w:t>cited</w:t>
      </w:r>
      <w:r>
        <w:rPr>
          <w:spacing w:val="-4"/>
        </w:rPr>
        <w:t xml:space="preserve"> </w:t>
      </w:r>
      <w:r>
        <w:rPr>
          <w:spacing w:val="-1"/>
        </w:rPr>
        <w:t>is</w:t>
      </w:r>
      <w:r>
        <w:rPr>
          <w:spacing w:val="-5"/>
        </w:rPr>
        <w:t xml:space="preserve"> </w:t>
      </w:r>
      <w:r>
        <w:t>sufficient</w:t>
      </w:r>
      <w:r>
        <w:rPr>
          <w:spacing w:val="-5"/>
        </w:rPr>
        <w:t xml:space="preserve"> </w:t>
      </w:r>
      <w:r>
        <w:t>to</w:t>
      </w:r>
      <w:r>
        <w:rPr>
          <w:spacing w:val="58"/>
          <w:w w:val="99"/>
        </w:rPr>
        <w:t xml:space="preserve"> </w:t>
      </w:r>
      <w:r>
        <w:rPr>
          <w:spacing w:val="-1"/>
        </w:rPr>
        <w:t>warrant</w:t>
      </w:r>
      <w:r>
        <w:rPr>
          <w:spacing w:val="-7"/>
        </w:rPr>
        <w:t xml:space="preserve"> </w:t>
      </w:r>
      <w:r>
        <w:t>further</w:t>
      </w:r>
      <w:r>
        <w:rPr>
          <w:spacing w:val="-3"/>
        </w:rPr>
        <w:t xml:space="preserve"> </w:t>
      </w:r>
      <w:r>
        <w:t>investigation,</w:t>
      </w:r>
      <w:r>
        <w:rPr>
          <w:spacing w:val="-7"/>
        </w:rPr>
        <w:t xml:space="preserve"> </w:t>
      </w:r>
      <w:r>
        <w:t>the</w:t>
      </w:r>
      <w:r>
        <w:rPr>
          <w:spacing w:val="-5"/>
        </w:rPr>
        <w:t xml:space="preserve"> </w:t>
      </w:r>
      <w:r>
        <w:t>Associate</w:t>
      </w:r>
      <w:r>
        <w:rPr>
          <w:spacing w:val="-6"/>
        </w:rPr>
        <w:t xml:space="preserve"> </w:t>
      </w:r>
      <w:r>
        <w:t>Dean</w:t>
      </w:r>
      <w:r>
        <w:rPr>
          <w:spacing w:val="-2"/>
        </w:rPr>
        <w:t xml:space="preserve"> </w:t>
      </w:r>
      <w:r>
        <w:rPr>
          <w:spacing w:val="-1"/>
        </w:rPr>
        <w:t>will</w:t>
      </w:r>
      <w:r>
        <w:rPr>
          <w:spacing w:val="-5"/>
        </w:rPr>
        <w:t xml:space="preserve"> </w:t>
      </w:r>
      <w:r>
        <w:rPr>
          <w:spacing w:val="-1"/>
        </w:rPr>
        <w:t>appoint</w:t>
      </w:r>
      <w:r>
        <w:rPr>
          <w:spacing w:val="-5"/>
        </w:rPr>
        <w:t xml:space="preserve"> </w:t>
      </w:r>
      <w:r>
        <w:t>a</w:t>
      </w:r>
      <w:r>
        <w:rPr>
          <w:spacing w:val="-7"/>
        </w:rPr>
        <w:t xml:space="preserve"> </w:t>
      </w:r>
      <w:r>
        <w:t>committee</w:t>
      </w:r>
      <w:r>
        <w:rPr>
          <w:spacing w:val="-5"/>
        </w:rPr>
        <w:t xml:space="preserve"> </w:t>
      </w:r>
      <w:r>
        <w:t>of</w:t>
      </w:r>
      <w:r>
        <w:rPr>
          <w:spacing w:val="-5"/>
        </w:rPr>
        <w:t xml:space="preserve"> </w:t>
      </w:r>
      <w:r>
        <w:t>no</w:t>
      </w:r>
      <w:r>
        <w:rPr>
          <w:spacing w:val="-7"/>
        </w:rPr>
        <w:t xml:space="preserve"> </w:t>
      </w:r>
      <w:r>
        <w:rPr>
          <w:spacing w:val="-1"/>
        </w:rPr>
        <w:t>fewer</w:t>
      </w:r>
      <w:r>
        <w:rPr>
          <w:spacing w:val="-5"/>
        </w:rPr>
        <w:t xml:space="preserve"> </w:t>
      </w:r>
      <w:r>
        <w:t>than</w:t>
      </w:r>
      <w:r>
        <w:rPr>
          <w:spacing w:val="-8"/>
        </w:rPr>
        <w:t xml:space="preserve"> </w:t>
      </w:r>
      <w:r>
        <w:t>three</w:t>
      </w:r>
      <w:r>
        <w:rPr>
          <w:spacing w:val="54"/>
          <w:w w:val="99"/>
        </w:rPr>
        <w:t xml:space="preserve"> </w:t>
      </w:r>
      <w:r>
        <w:t>members</w:t>
      </w:r>
      <w:r>
        <w:rPr>
          <w:spacing w:val="-5"/>
        </w:rPr>
        <w:t xml:space="preserve"> </w:t>
      </w:r>
      <w:r>
        <w:t>of</w:t>
      </w:r>
      <w:r>
        <w:rPr>
          <w:spacing w:val="-3"/>
        </w:rPr>
        <w:t xml:space="preserve"> </w:t>
      </w:r>
      <w:r>
        <w:t>the</w:t>
      </w:r>
      <w:r>
        <w:rPr>
          <w:spacing w:val="-5"/>
        </w:rPr>
        <w:t xml:space="preserve"> </w:t>
      </w:r>
      <w:r>
        <w:t>faculty</w:t>
      </w:r>
      <w:r>
        <w:rPr>
          <w:spacing w:val="-8"/>
        </w:rPr>
        <w:t xml:space="preserve"> </w:t>
      </w:r>
      <w:r>
        <w:t>to</w:t>
      </w:r>
      <w:r>
        <w:rPr>
          <w:spacing w:val="-6"/>
        </w:rPr>
        <w:t xml:space="preserve"> </w:t>
      </w:r>
      <w:r>
        <w:t>investigate</w:t>
      </w:r>
      <w:r>
        <w:rPr>
          <w:spacing w:val="-3"/>
        </w:rPr>
        <w:t xml:space="preserve"> </w:t>
      </w:r>
      <w:r>
        <w:t>the</w:t>
      </w:r>
      <w:r>
        <w:rPr>
          <w:spacing w:val="-6"/>
        </w:rPr>
        <w:t xml:space="preserve"> </w:t>
      </w:r>
      <w:r>
        <w:t>charges</w:t>
      </w:r>
      <w:r>
        <w:rPr>
          <w:spacing w:val="-4"/>
        </w:rPr>
        <w:t xml:space="preserve"> </w:t>
      </w:r>
      <w:r>
        <w:t>and</w:t>
      </w:r>
      <w:r>
        <w:rPr>
          <w:spacing w:val="-3"/>
        </w:rPr>
        <w:t xml:space="preserve"> </w:t>
      </w:r>
      <w:r>
        <w:t>to</w:t>
      </w:r>
      <w:r>
        <w:rPr>
          <w:spacing w:val="-5"/>
        </w:rPr>
        <w:t xml:space="preserve"> </w:t>
      </w:r>
      <w:r>
        <w:t>render</w:t>
      </w:r>
      <w:r>
        <w:rPr>
          <w:spacing w:val="-5"/>
        </w:rPr>
        <w:t xml:space="preserve"> </w:t>
      </w:r>
      <w:r>
        <w:t>a</w:t>
      </w:r>
      <w:r>
        <w:rPr>
          <w:spacing w:val="-3"/>
        </w:rPr>
        <w:t xml:space="preserve"> </w:t>
      </w:r>
      <w:r>
        <w:t>written</w:t>
      </w:r>
      <w:r>
        <w:rPr>
          <w:spacing w:val="-6"/>
        </w:rPr>
        <w:t xml:space="preserve"> </w:t>
      </w:r>
      <w:r>
        <w:t>set</w:t>
      </w:r>
      <w:r>
        <w:rPr>
          <w:spacing w:val="-3"/>
        </w:rPr>
        <w:t xml:space="preserve"> </w:t>
      </w:r>
      <w:r>
        <w:t>of</w:t>
      </w:r>
      <w:r>
        <w:rPr>
          <w:spacing w:val="-4"/>
        </w:rPr>
        <w:t xml:space="preserve"> </w:t>
      </w:r>
      <w:r>
        <w:rPr>
          <w:spacing w:val="-1"/>
        </w:rPr>
        <w:t>findings</w:t>
      </w:r>
      <w:r>
        <w:rPr>
          <w:spacing w:val="-5"/>
        </w:rPr>
        <w:t xml:space="preserve"> </w:t>
      </w:r>
      <w:r>
        <w:t>and</w:t>
      </w:r>
      <w:r>
        <w:rPr>
          <w:spacing w:val="32"/>
          <w:w w:val="99"/>
        </w:rPr>
        <w:t xml:space="preserve"> </w:t>
      </w:r>
      <w:r>
        <w:rPr>
          <w:spacing w:val="-1"/>
        </w:rPr>
        <w:t>recommendations.</w:t>
      </w:r>
      <w:r>
        <w:rPr>
          <w:spacing w:val="-8"/>
        </w:rPr>
        <w:t xml:space="preserve"> </w:t>
      </w:r>
      <w:r>
        <w:t>Upon</w:t>
      </w:r>
      <w:r>
        <w:rPr>
          <w:spacing w:val="-8"/>
        </w:rPr>
        <w:t xml:space="preserve"> </w:t>
      </w:r>
      <w:r>
        <w:t>review</w:t>
      </w:r>
      <w:r>
        <w:rPr>
          <w:spacing w:val="-9"/>
        </w:rPr>
        <w:t xml:space="preserve"> </w:t>
      </w:r>
      <w:r>
        <w:t>of</w:t>
      </w:r>
      <w:r>
        <w:rPr>
          <w:spacing w:val="-7"/>
        </w:rPr>
        <w:t xml:space="preserve"> </w:t>
      </w:r>
      <w:r>
        <w:t>such</w:t>
      </w:r>
      <w:r>
        <w:rPr>
          <w:spacing w:val="-8"/>
        </w:rPr>
        <w:t xml:space="preserve"> </w:t>
      </w:r>
      <w:r>
        <w:rPr>
          <w:spacing w:val="-1"/>
        </w:rPr>
        <w:t>findings</w:t>
      </w:r>
      <w:r>
        <w:rPr>
          <w:spacing w:val="-7"/>
        </w:rPr>
        <w:t xml:space="preserve"> </w:t>
      </w:r>
      <w:r>
        <w:t>and</w:t>
      </w:r>
      <w:r>
        <w:rPr>
          <w:spacing w:val="-9"/>
        </w:rPr>
        <w:t xml:space="preserve"> </w:t>
      </w:r>
      <w:r>
        <w:t>recommendations,</w:t>
      </w:r>
      <w:r>
        <w:rPr>
          <w:spacing w:val="-8"/>
        </w:rPr>
        <w:t xml:space="preserve"> </w:t>
      </w:r>
      <w:r>
        <w:t>the</w:t>
      </w:r>
      <w:r>
        <w:rPr>
          <w:spacing w:val="-6"/>
        </w:rPr>
        <w:t xml:space="preserve"> </w:t>
      </w:r>
      <w:r>
        <w:t>Associate</w:t>
      </w:r>
      <w:r>
        <w:rPr>
          <w:spacing w:val="-8"/>
        </w:rPr>
        <w:t xml:space="preserve"> </w:t>
      </w:r>
      <w:r>
        <w:t>Dean</w:t>
      </w:r>
      <w:r>
        <w:rPr>
          <w:spacing w:val="-3"/>
        </w:rPr>
        <w:t xml:space="preserve"> </w:t>
      </w:r>
      <w:r>
        <w:rPr>
          <w:spacing w:val="-1"/>
        </w:rPr>
        <w:t>will</w:t>
      </w:r>
      <w:r>
        <w:rPr>
          <w:spacing w:val="76"/>
          <w:w w:val="99"/>
        </w:rPr>
        <w:t xml:space="preserve"> </w:t>
      </w:r>
      <w:r>
        <w:t>communicate</w:t>
      </w:r>
      <w:r>
        <w:rPr>
          <w:spacing w:val="-7"/>
        </w:rPr>
        <w:t xml:space="preserve"> </w:t>
      </w:r>
      <w:r>
        <w:t>the</w:t>
      </w:r>
      <w:r>
        <w:rPr>
          <w:spacing w:val="-7"/>
        </w:rPr>
        <w:t xml:space="preserve"> </w:t>
      </w:r>
      <w:r>
        <w:t>decision</w:t>
      </w:r>
      <w:r>
        <w:rPr>
          <w:spacing w:val="-5"/>
        </w:rPr>
        <w:t xml:space="preserve"> </w:t>
      </w:r>
      <w:r>
        <w:t>in</w:t>
      </w:r>
      <w:r>
        <w:rPr>
          <w:spacing w:val="-5"/>
        </w:rPr>
        <w:t xml:space="preserve"> </w:t>
      </w:r>
      <w:r>
        <w:rPr>
          <w:spacing w:val="-1"/>
        </w:rPr>
        <w:t>writing</w:t>
      </w:r>
      <w:r>
        <w:rPr>
          <w:spacing w:val="-4"/>
        </w:rPr>
        <w:t xml:space="preserve"> </w:t>
      </w:r>
      <w:r>
        <w:rPr>
          <w:spacing w:val="-1"/>
        </w:rPr>
        <w:t>to</w:t>
      </w:r>
      <w:r>
        <w:rPr>
          <w:spacing w:val="-7"/>
        </w:rPr>
        <w:t xml:space="preserve"> </w:t>
      </w:r>
      <w:r>
        <w:t>the</w:t>
      </w:r>
      <w:r>
        <w:rPr>
          <w:spacing w:val="-6"/>
        </w:rPr>
        <w:t xml:space="preserve"> </w:t>
      </w:r>
      <w:r>
        <w:t>student.</w:t>
      </w:r>
    </w:p>
    <w:p w14:paraId="53043876" w14:textId="77777777" w:rsidR="00477448" w:rsidRDefault="00477448" w:rsidP="0938A9C8">
      <w:pPr>
        <w:pStyle w:val="BodyText"/>
        <w:numPr>
          <w:ilvl w:val="0"/>
          <w:numId w:val="6"/>
        </w:numPr>
        <w:tabs>
          <w:tab w:val="left" w:pos="486"/>
        </w:tabs>
        <w:kinsoku w:val="0"/>
        <w:overflowPunct w:val="0"/>
        <w:spacing w:before="199"/>
        <w:ind w:left="360" w:right="30" w:hanging="345"/>
        <w:outlineLvl w:val="2"/>
        <w:rPr>
          <w:color w:val="365F91"/>
          <w:sz w:val="28"/>
          <w:szCs w:val="28"/>
        </w:rPr>
      </w:pPr>
      <w:bookmarkStart w:id="156" w:name="bookmark48"/>
      <w:bookmarkEnd w:id="156"/>
      <w:r w:rsidRPr="0938A9C8">
        <w:rPr>
          <w:color w:val="365F91"/>
          <w:sz w:val="28"/>
          <w:szCs w:val="28"/>
        </w:rPr>
        <w:t xml:space="preserve">Academic </w:t>
      </w:r>
      <w:r w:rsidR="00BC37F6" w:rsidRPr="0938A9C8">
        <w:rPr>
          <w:color w:val="365F91"/>
          <w:sz w:val="28"/>
          <w:szCs w:val="28"/>
        </w:rPr>
        <w:t>E</w:t>
      </w:r>
      <w:r w:rsidRPr="0938A9C8">
        <w:rPr>
          <w:color w:val="365F91"/>
          <w:sz w:val="28"/>
          <w:szCs w:val="28"/>
        </w:rPr>
        <w:t>ligibility</w:t>
      </w:r>
    </w:p>
    <w:p w14:paraId="63F6F66F" w14:textId="6E34B79B" w:rsidR="00477448" w:rsidRDefault="00477448" w:rsidP="00464CAA">
      <w:pPr>
        <w:pStyle w:val="BodyText"/>
        <w:kinsoku w:val="0"/>
        <w:overflowPunct w:val="0"/>
        <w:ind w:left="0" w:right="30"/>
        <w:rPr>
          <w:sz w:val="2"/>
          <w:szCs w:val="2"/>
        </w:rPr>
      </w:pPr>
    </w:p>
    <w:p w14:paraId="51E6A699" w14:textId="18D331AD" w:rsidR="459EF6EC" w:rsidRDefault="459EF6EC" w:rsidP="35D22074">
      <w:pPr>
        <w:pStyle w:val="BodyText"/>
        <w:ind w:left="0" w:right="30"/>
      </w:pPr>
      <w:r>
        <w:t xml:space="preserve">Student academic performance is evaluated at the end of each term to determine eligibility status. A student is placed on Academic Notice if they accumulate six (6) credit hours of Low Pass grades. A student becomes academically ineligible if they receive a Fail grade in any course or accumulate nine (9) credit hours of Low Pass grades. These accruals are inclusive of all grades received over the duration of one’s enrollment in the program.   </w:t>
      </w:r>
    </w:p>
    <w:p w14:paraId="70F64421" w14:textId="3C5CE3CD" w:rsidR="459EF6EC" w:rsidRDefault="459EF6EC" w:rsidP="35D22074">
      <w:pPr>
        <w:pStyle w:val="BodyText"/>
        <w:ind w:left="0" w:right="30"/>
      </w:pPr>
      <w:r>
        <w:t xml:space="preserve">  </w:t>
      </w:r>
    </w:p>
    <w:p w14:paraId="46235BEA" w14:textId="2A383EFC" w:rsidR="459EF6EC" w:rsidRDefault="459EF6EC" w:rsidP="35D22074">
      <w:pPr>
        <w:pStyle w:val="BodyText"/>
        <w:ind w:left="0" w:right="30"/>
      </w:pPr>
      <w:r>
        <w:t xml:space="preserve">Being placed on Academic Notice is a formal notification that we are concerned about your academic performance. The purpose is to prompt reflection and action towards improving classroom performance. We are committed to the academic success of each of our students. There are many reasons students accumulate Low Pass grades beyond difficulty with course material: personal, financial, career, health, family, or other concerns can all play a role. Our goal is to help identify these factors and address them.  </w:t>
      </w:r>
    </w:p>
    <w:p w14:paraId="7E428511" w14:textId="570931F4" w:rsidR="459EF6EC" w:rsidRDefault="459EF6EC" w:rsidP="35D22074">
      <w:pPr>
        <w:pStyle w:val="BodyText"/>
        <w:ind w:left="0" w:right="30"/>
      </w:pPr>
      <w:r>
        <w:t xml:space="preserve">  </w:t>
      </w:r>
    </w:p>
    <w:p w14:paraId="37F11808" w14:textId="60A64696" w:rsidR="459EF6EC" w:rsidRDefault="459EF6EC" w:rsidP="35D22074">
      <w:pPr>
        <w:pStyle w:val="BodyText"/>
        <w:ind w:left="0" w:right="30"/>
      </w:pPr>
      <w:r>
        <w:t xml:space="preserve">Students who are on Academic Notice must meet with a MAC Program staff member and engage in a success planning meeting. The purpose of the success planning meeting is to identify resources and strategies for academic success, while addressing other external factors impacting a student’s performance. Students who reach six credit hours of Low Pass grades in their final term will not be placed on academic notice and will be allowed to graduate.   </w:t>
      </w:r>
    </w:p>
    <w:p w14:paraId="3C9B1A90" w14:textId="41868AF1" w:rsidR="459EF6EC" w:rsidRDefault="459EF6EC" w:rsidP="35D22074">
      <w:pPr>
        <w:pStyle w:val="BodyText"/>
        <w:ind w:left="0" w:right="30"/>
      </w:pPr>
      <w:r>
        <w:t xml:space="preserve">  </w:t>
      </w:r>
    </w:p>
    <w:p w14:paraId="3D101FC7" w14:textId="3CC9B11F" w:rsidR="00477448" w:rsidRDefault="459EF6EC" w:rsidP="006E1EBA">
      <w:pPr>
        <w:pStyle w:val="BodyText"/>
        <w:ind w:left="0" w:right="30"/>
      </w:pPr>
      <w:r>
        <w:t xml:space="preserve">Students who become academically ineligible may not continue in the MAC Program. They may appeal for reinstatement, using the protocols as outlined in the handbook. Students who do not respond by the deadline specified on their ineligibility notification letter will be considered as not having appealed and will be withdrawn from the program. Students are encouraged to attend class while their appeal is being considered. If a student who has continued attending class is not reinstated, their withdrawal will be made retroactive to before the start of the term. For students who have been reinstated through previous appeal of their academic ineligibility, the reinstatement letter governs when students will appear before the Academic </w:t>
      </w:r>
      <w:r>
        <w:lastRenderedPageBreak/>
        <w:t>Eligibility committee.</w:t>
      </w:r>
    </w:p>
    <w:p w14:paraId="152A20D6" w14:textId="77777777" w:rsidR="00477448" w:rsidRPr="00980D90" w:rsidRDefault="00477448" w:rsidP="00FB0E6A">
      <w:pPr>
        <w:pStyle w:val="BodyText"/>
        <w:numPr>
          <w:ilvl w:val="0"/>
          <w:numId w:val="6"/>
        </w:numPr>
        <w:tabs>
          <w:tab w:val="left" w:pos="486"/>
        </w:tabs>
        <w:kinsoku w:val="0"/>
        <w:overflowPunct w:val="0"/>
        <w:spacing w:before="199"/>
        <w:ind w:left="360" w:right="30" w:hanging="345"/>
        <w:outlineLvl w:val="2"/>
        <w:rPr>
          <w:color w:val="365F91"/>
          <w:spacing w:val="-1"/>
          <w:sz w:val="28"/>
          <w:szCs w:val="28"/>
        </w:rPr>
      </w:pPr>
      <w:r w:rsidRPr="00980D90">
        <w:rPr>
          <w:color w:val="365F91"/>
          <w:spacing w:val="-1"/>
          <w:sz w:val="28"/>
          <w:szCs w:val="28"/>
        </w:rPr>
        <w:t>Appealing for Reinstatement</w:t>
      </w:r>
    </w:p>
    <w:p w14:paraId="0C3A5F27" w14:textId="77777777" w:rsidR="00477448" w:rsidRDefault="00477448" w:rsidP="00464CAA">
      <w:pPr>
        <w:pStyle w:val="BodyText"/>
        <w:kinsoku w:val="0"/>
        <w:overflowPunct w:val="0"/>
        <w:spacing w:before="1"/>
        <w:ind w:left="0" w:right="30"/>
        <w:rPr>
          <w:sz w:val="2"/>
          <w:szCs w:val="2"/>
        </w:rPr>
      </w:pPr>
    </w:p>
    <w:p w14:paraId="3661117E" w14:textId="539AD1F4" w:rsidR="00477448" w:rsidRDefault="00477448" w:rsidP="00464CAA">
      <w:pPr>
        <w:pStyle w:val="BodyText"/>
        <w:kinsoku w:val="0"/>
        <w:overflowPunct w:val="0"/>
        <w:ind w:left="0" w:right="30"/>
        <w:rPr>
          <w:sz w:val="2"/>
          <w:szCs w:val="2"/>
        </w:rPr>
      </w:pPr>
    </w:p>
    <w:p w14:paraId="43231EAB" w14:textId="68D2BAF6" w:rsidR="479D2443" w:rsidRDefault="479D2443" w:rsidP="35D22074">
      <w:pPr>
        <w:pStyle w:val="BodyText"/>
        <w:ind w:left="0" w:right="30"/>
        <w:rPr>
          <w:color w:val="000000" w:themeColor="text1"/>
        </w:rPr>
      </w:pPr>
      <w:r w:rsidRPr="35D22074">
        <w:rPr>
          <w:color w:val="000000" w:themeColor="text1"/>
        </w:rPr>
        <w:t xml:space="preserve">Students who become academically ineligible may appeal for reinstatement in writing to the Academic Eligibility Committee. The appeal should contain the following information: </w:t>
      </w:r>
    </w:p>
    <w:p w14:paraId="624A40F0" w14:textId="313D5595" w:rsidR="35D22074" w:rsidRDefault="35D22074" w:rsidP="35D22074">
      <w:pPr>
        <w:pStyle w:val="BodyText"/>
        <w:ind w:left="0" w:right="30"/>
        <w:rPr>
          <w:color w:val="000000" w:themeColor="text1"/>
        </w:rPr>
      </w:pPr>
    </w:p>
    <w:p w14:paraId="1F822929" w14:textId="44C7DDFE" w:rsidR="479D2443" w:rsidRDefault="479D2443" w:rsidP="35D22074">
      <w:pPr>
        <w:pStyle w:val="BodyText"/>
        <w:ind w:left="0" w:right="30"/>
        <w:rPr>
          <w:color w:val="000000" w:themeColor="text1"/>
        </w:rPr>
      </w:pPr>
      <w:r w:rsidRPr="35D22074">
        <w:rPr>
          <w:color w:val="000000" w:themeColor="text1"/>
        </w:rPr>
        <w:t xml:space="preserve">1. mitigating factors that caused the student to perform below expectations; </w:t>
      </w:r>
    </w:p>
    <w:p w14:paraId="1BF11F09" w14:textId="24055D3D" w:rsidR="479D2443" w:rsidRDefault="479D2443" w:rsidP="35D22074">
      <w:pPr>
        <w:pStyle w:val="BodyText"/>
        <w:ind w:left="0" w:right="30"/>
        <w:rPr>
          <w:color w:val="000000" w:themeColor="text1"/>
        </w:rPr>
      </w:pPr>
      <w:r w:rsidRPr="35D22074">
        <w:rPr>
          <w:color w:val="000000" w:themeColor="text1"/>
        </w:rPr>
        <w:t xml:space="preserve">2. the extent to which these factors have been rectified; </w:t>
      </w:r>
      <w:r w:rsidRPr="35D22074">
        <w:rPr>
          <w:color w:val="000000" w:themeColor="text1"/>
          <w:u w:val="single"/>
        </w:rPr>
        <w:t xml:space="preserve">and </w:t>
      </w:r>
    </w:p>
    <w:p w14:paraId="6514EE9B" w14:textId="6EB7BA6E" w:rsidR="479D2443" w:rsidRDefault="479D2443" w:rsidP="35D22074">
      <w:pPr>
        <w:pStyle w:val="BodyText"/>
        <w:ind w:left="0" w:right="30"/>
        <w:rPr>
          <w:color w:val="000000" w:themeColor="text1"/>
        </w:rPr>
      </w:pPr>
      <w:r w:rsidRPr="35D22074">
        <w:rPr>
          <w:color w:val="000000" w:themeColor="text1"/>
        </w:rPr>
        <w:t>3. the student's potential to complete the curriculum without further academic difficulty.</w:t>
      </w:r>
    </w:p>
    <w:p w14:paraId="0C6A6713" w14:textId="0664A2F9" w:rsidR="35D22074" w:rsidRDefault="35D22074" w:rsidP="35D22074">
      <w:pPr>
        <w:pStyle w:val="BodyText"/>
        <w:ind w:left="0" w:right="30"/>
        <w:rPr>
          <w:color w:val="000000" w:themeColor="text1"/>
        </w:rPr>
      </w:pPr>
    </w:p>
    <w:p w14:paraId="4FAD63E1" w14:textId="322AA8EE" w:rsidR="479D2443" w:rsidRDefault="479D2443" w:rsidP="35D22074">
      <w:pPr>
        <w:pStyle w:val="BodyText"/>
        <w:ind w:left="0" w:right="30"/>
        <w:rPr>
          <w:color w:val="000000" w:themeColor="text1"/>
        </w:rPr>
      </w:pPr>
      <w:r w:rsidRPr="35D22074">
        <w:rPr>
          <w:color w:val="000000" w:themeColor="text1"/>
        </w:rPr>
        <w:t>The Academic Eligibility Committee is composed of three faculty members, the Assistant Dean, the Director of Academics &amp; Operations, and the Senior Associate Director of Academics &amp; Operations of the Office of Specialized Masters Programs, meets to consider such appeals. A minimum of four Committee members, including two faculty members, must be present at each hearing. The Committee examines all information relevant to the student's appeal and decides whether to support or deny the request. The committee may consider the aforementioned factors.</w:t>
      </w:r>
    </w:p>
    <w:p w14:paraId="4B87B88B" w14:textId="119599F0" w:rsidR="35D22074" w:rsidRDefault="35D22074" w:rsidP="35D22074">
      <w:pPr>
        <w:pStyle w:val="BodyText"/>
        <w:ind w:left="0" w:right="30"/>
        <w:rPr>
          <w:color w:val="000000" w:themeColor="text1"/>
        </w:rPr>
      </w:pPr>
    </w:p>
    <w:p w14:paraId="3358C40A" w14:textId="38E0C631" w:rsidR="479D2443" w:rsidRDefault="479D2443" w:rsidP="35D22074">
      <w:pPr>
        <w:pStyle w:val="BodyText"/>
        <w:ind w:left="0" w:right="30"/>
        <w:rPr>
          <w:color w:val="000000" w:themeColor="text1"/>
        </w:rPr>
      </w:pPr>
      <w:r w:rsidRPr="35D22074">
        <w:rPr>
          <w:color w:val="000000" w:themeColor="text1"/>
        </w:rPr>
        <w:t xml:space="preserve">It is incumbent upon the ineligible student who wishes to be reinstated to prepare an appeal that sufficiently addresses each of the three concerns mentioned above as well as any other relevant facts. This appeal should be submitted in writing by the deadline given by the Registrar (typically at least two business days). The Committee solicits written feedback from all the students’ previous instructors in the MAC Program. Students appealing their ineligibility must appear before the committee in person or virtually. </w:t>
      </w:r>
    </w:p>
    <w:p w14:paraId="64613AC2" w14:textId="66CBCFCD" w:rsidR="35D22074" w:rsidRDefault="35D22074" w:rsidP="35D22074">
      <w:pPr>
        <w:pStyle w:val="BodyText"/>
        <w:ind w:left="0" w:right="30"/>
        <w:rPr>
          <w:color w:val="000000" w:themeColor="text1"/>
        </w:rPr>
      </w:pPr>
    </w:p>
    <w:p w14:paraId="61D2EF0E" w14:textId="7F9D52B0" w:rsidR="479D2443" w:rsidRDefault="479D2443" w:rsidP="35D22074">
      <w:pPr>
        <w:pStyle w:val="BodyText"/>
        <w:ind w:left="0" w:right="30"/>
        <w:rPr>
          <w:color w:val="000000" w:themeColor="text1"/>
        </w:rPr>
      </w:pPr>
      <w:r w:rsidRPr="35D22074">
        <w:rPr>
          <w:color w:val="000000" w:themeColor="text1"/>
        </w:rPr>
        <w:t>Students are responsible for meeting all the conditions of their reinstatement. Reinstatement is normally conditioned upon earning only grades of P and above in all subsequent terms. Reinstatement may also include more conditions such as additional coursework, re-taking certain courses, working with staff to develop a plan for success, or a requirement of readmission. When a course is retaken, the assigned grade will not replace the grade received the first time the course was taken.</w:t>
      </w:r>
    </w:p>
    <w:p w14:paraId="3C9426F2" w14:textId="643024AA" w:rsidR="35D22074" w:rsidRDefault="35D22074" w:rsidP="35D22074">
      <w:pPr>
        <w:pStyle w:val="BodyText"/>
        <w:ind w:left="0" w:right="30"/>
        <w:rPr>
          <w:color w:val="000000" w:themeColor="text1"/>
        </w:rPr>
      </w:pPr>
    </w:p>
    <w:p w14:paraId="008437CE" w14:textId="3B8EFC70" w:rsidR="479D2443" w:rsidRDefault="479D2443" w:rsidP="35D22074">
      <w:pPr>
        <w:pStyle w:val="BodyText"/>
        <w:ind w:left="0" w:right="30"/>
        <w:rPr>
          <w:color w:val="000000" w:themeColor="text1"/>
        </w:rPr>
      </w:pPr>
      <w:r w:rsidRPr="35D22074">
        <w:rPr>
          <w:color w:val="000000" w:themeColor="text1"/>
        </w:rPr>
        <w:t>A student failing to meet all the conditions of reinstatement, as outlined by the committee, may be considered for permanent removal from the MAC Program.</w:t>
      </w:r>
    </w:p>
    <w:p w14:paraId="056E9DE5" w14:textId="6F52D04A" w:rsidR="35D22074" w:rsidRDefault="35D22074" w:rsidP="35D22074">
      <w:pPr>
        <w:pStyle w:val="BodyText"/>
        <w:ind w:left="0" w:right="30"/>
        <w:rPr>
          <w:color w:val="000000" w:themeColor="text1"/>
        </w:rPr>
      </w:pPr>
    </w:p>
    <w:p w14:paraId="453BF326" w14:textId="15163326" w:rsidR="479D2443" w:rsidRDefault="479D2443" w:rsidP="35D22074">
      <w:pPr>
        <w:pStyle w:val="BodyText"/>
        <w:ind w:left="0" w:right="30"/>
        <w:rPr>
          <w:color w:val="000000" w:themeColor="text1"/>
        </w:rPr>
      </w:pPr>
      <w:r w:rsidRPr="35D22074">
        <w:rPr>
          <w:color w:val="000000" w:themeColor="text1"/>
        </w:rPr>
        <w:t>If a student becomes academically ineligible because of grades earned during their final term, the Academic Eligibility Committee will decide if there is a remedy that will lead to successful completion of the program. The Committee will outline the specific requirements for the student.</w:t>
      </w:r>
    </w:p>
    <w:p w14:paraId="34242E8D" w14:textId="17500F65" w:rsidR="35D22074" w:rsidRDefault="35D22074" w:rsidP="35D22074">
      <w:pPr>
        <w:pStyle w:val="BodyText"/>
        <w:ind w:left="0" w:right="30"/>
        <w:rPr>
          <w:color w:val="000000" w:themeColor="text1"/>
        </w:rPr>
      </w:pPr>
    </w:p>
    <w:p w14:paraId="5AE9466F" w14:textId="49F50B9B" w:rsidR="479D2443" w:rsidRDefault="479D2443" w:rsidP="35D22074">
      <w:pPr>
        <w:pStyle w:val="BodyText"/>
        <w:ind w:left="0" w:right="30"/>
        <w:rPr>
          <w:color w:val="000000" w:themeColor="text1"/>
        </w:rPr>
      </w:pPr>
      <w:r w:rsidRPr="35D22074">
        <w:rPr>
          <w:color w:val="000000" w:themeColor="text1"/>
        </w:rPr>
        <w:t>It is the student’s responsibility to inform their employer if they are rendered academically ineligible. The Associate Director of Career Services should be consulted prior to the student sharing this information.</w:t>
      </w:r>
    </w:p>
    <w:p w14:paraId="7B9E694C" w14:textId="77777777" w:rsidR="00477448" w:rsidRDefault="00477448" w:rsidP="00464CAA">
      <w:pPr>
        <w:pStyle w:val="BodyText"/>
        <w:kinsoku w:val="0"/>
        <w:overflowPunct w:val="0"/>
        <w:spacing w:before="3"/>
        <w:ind w:left="0" w:right="30"/>
        <w:rPr>
          <w:sz w:val="17"/>
          <w:szCs w:val="17"/>
        </w:rPr>
      </w:pPr>
    </w:p>
    <w:p w14:paraId="073A81EC" w14:textId="77777777" w:rsidR="00477448" w:rsidRDefault="5552277D" w:rsidP="00981A2F">
      <w:pPr>
        <w:pStyle w:val="Heading2"/>
        <w:numPr>
          <w:ilvl w:val="1"/>
          <w:numId w:val="9"/>
        </w:numPr>
        <w:tabs>
          <w:tab w:val="left" w:pos="688"/>
        </w:tabs>
        <w:kinsoku w:val="0"/>
        <w:overflowPunct w:val="0"/>
        <w:ind w:left="0" w:right="30" w:hanging="360"/>
        <w:rPr>
          <w:color w:val="000000"/>
        </w:rPr>
      </w:pPr>
      <w:bookmarkStart w:id="157" w:name="bookmark50"/>
      <w:bookmarkEnd w:id="157"/>
      <w:r>
        <w:rPr>
          <w:color w:val="365F91"/>
          <w:spacing w:val="-1"/>
        </w:rPr>
        <w:t xml:space="preserve"> </w:t>
      </w:r>
      <w:bookmarkStart w:id="158" w:name="_Toc1440466424"/>
      <w:r>
        <w:rPr>
          <w:color w:val="365F91"/>
          <w:spacing w:val="-2"/>
        </w:rPr>
        <w:t>Exams</w:t>
      </w:r>
      <w:bookmarkEnd w:id="158"/>
    </w:p>
    <w:p w14:paraId="3F30524B" w14:textId="51F0F7B3" w:rsidR="47AAD4A8" w:rsidRDefault="47AAD4A8" w:rsidP="0938A9C8">
      <w:pPr>
        <w:pStyle w:val="BodyText"/>
        <w:spacing w:before="74"/>
        <w:ind w:left="0" w:right="30"/>
        <w:rPr>
          <w:rFonts w:eastAsia="Arial"/>
          <w:color w:val="000000" w:themeColor="text1"/>
        </w:rPr>
      </w:pPr>
      <w:r w:rsidRPr="0938A9C8">
        <w:rPr>
          <w:rFonts w:eastAsia="Arial"/>
          <w:color w:val="000000" w:themeColor="text1"/>
        </w:rPr>
        <w:t>Students will be expected to take their exams during the specified exam window. Faculty may elect to have their exams proctored via software that records audio and video (including screen capture) of students during their exams.</w:t>
      </w:r>
    </w:p>
    <w:p w14:paraId="33700024" w14:textId="1CC4D38E" w:rsidR="0938A9C8" w:rsidRDefault="0938A9C8" w:rsidP="0938A9C8">
      <w:pPr>
        <w:spacing w:before="74"/>
        <w:ind w:right="30"/>
        <w:rPr>
          <w:rFonts w:ascii="Arial" w:eastAsia="Arial" w:hAnsi="Arial" w:cs="Arial"/>
          <w:color w:val="000000" w:themeColor="text1"/>
          <w:sz w:val="20"/>
          <w:szCs w:val="20"/>
        </w:rPr>
      </w:pPr>
    </w:p>
    <w:p w14:paraId="12894E1A" w14:textId="42908509" w:rsidR="47AAD4A8" w:rsidRDefault="47AAD4A8" w:rsidP="0938A9C8">
      <w:pPr>
        <w:pStyle w:val="BodyText"/>
        <w:ind w:left="0" w:right="30"/>
        <w:rPr>
          <w:rFonts w:eastAsia="Arial"/>
          <w:color w:val="000000" w:themeColor="text1"/>
        </w:rPr>
      </w:pPr>
      <w:r w:rsidRPr="0938A9C8">
        <w:rPr>
          <w:rFonts w:eastAsia="Arial"/>
          <w:color w:val="000000" w:themeColor="text1"/>
        </w:rPr>
        <w:t>Students should confirm the access and reliability of their technology set-up for exams. Being hardwired is the best way to ensure a reliable internet connection. Students who experience real-time unexpected technological issues in the LMS during the exam window should contact technical support.</w:t>
      </w:r>
    </w:p>
    <w:p w14:paraId="22FDE740" w14:textId="34CEFB9B" w:rsidR="0938A9C8" w:rsidRDefault="0938A9C8" w:rsidP="0938A9C8">
      <w:pPr>
        <w:spacing w:before="1"/>
        <w:ind w:right="30"/>
        <w:rPr>
          <w:rFonts w:ascii="Arial" w:eastAsia="Arial" w:hAnsi="Arial" w:cs="Arial"/>
          <w:color w:val="000000" w:themeColor="text1"/>
          <w:sz w:val="20"/>
          <w:szCs w:val="20"/>
        </w:rPr>
      </w:pPr>
    </w:p>
    <w:p w14:paraId="0F5F54D8" w14:textId="42BDCB12" w:rsidR="47AAD4A8" w:rsidRDefault="47AAD4A8" w:rsidP="737AFBDC">
      <w:pPr>
        <w:pStyle w:val="BodyText"/>
        <w:ind w:left="0" w:right="30"/>
        <w:rPr>
          <w:rFonts w:eastAsia="Arial"/>
          <w:color w:val="000000" w:themeColor="text1"/>
        </w:rPr>
      </w:pPr>
      <w:r w:rsidRPr="737AFBDC">
        <w:rPr>
          <w:rFonts w:eastAsia="Arial"/>
          <w:color w:val="000000" w:themeColor="text1"/>
        </w:rPr>
        <w:t xml:space="preserve">If a student believes that he or she is affected by circumstances that justify rescheduling an exam, the student should present a request via email to the </w:t>
      </w:r>
      <w:r w:rsidR="76F3084F" w:rsidRPr="737AFBDC">
        <w:rPr>
          <w:rFonts w:eastAsia="Arial"/>
          <w:color w:val="000000" w:themeColor="text1"/>
        </w:rPr>
        <w:t xml:space="preserve">Senior Associate </w:t>
      </w:r>
      <w:r w:rsidRPr="737AFBDC">
        <w:rPr>
          <w:rFonts w:eastAsia="Arial"/>
          <w:color w:val="000000" w:themeColor="text1"/>
        </w:rPr>
        <w:t xml:space="preserve">Director of Academics. The MAC Program will assess, based on the written request, whether the student has a valid basis for rescheduling the exam. The MAC Program will consider if the circumstances are </w:t>
      </w:r>
      <w:r w:rsidRPr="737AFBDC">
        <w:rPr>
          <w:rFonts w:eastAsia="Arial"/>
          <w:b/>
          <w:bCs/>
          <w:color w:val="000000" w:themeColor="text1"/>
        </w:rPr>
        <w:t xml:space="preserve">unavoidable, extraordinary, and/or unforeseen. </w:t>
      </w:r>
      <w:r w:rsidRPr="737AFBDC">
        <w:rPr>
          <w:rFonts w:eastAsia="Arial"/>
          <w:color w:val="000000" w:themeColor="text1"/>
        </w:rPr>
        <w:t>Examples of circumstances which would provide justification for rescheduling an exam include severe sickness, hospitalization, or a death in the immediate family. Documentation will be required to approve the request.</w:t>
      </w:r>
    </w:p>
    <w:p w14:paraId="0B6FCCB8" w14:textId="40CBD8E5" w:rsidR="0938A9C8" w:rsidRDefault="0938A9C8" w:rsidP="0938A9C8">
      <w:pPr>
        <w:spacing w:before="10"/>
        <w:ind w:right="30"/>
        <w:rPr>
          <w:rFonts w:ascii="Arial" w:eastAsia="Arial" w:hAnsi="Arial" w:cs="Arial"/>
          <w:color w:val="000000" w:themeColor="text1"/>
          <w:sz w:val="19"/>
          <w:szCs w:val="19"/>
        </w:rPr>
      </w:pPr>
    </w:p>
    <w:p w14:paraId="4E28B42A" w14:textId="02A25BD1" w:rsidR="47AAD4A8" w:rsidRDefault="47AAD4A8" w:rsidP="0938A9C8">
      <w:pPr>
        <w:pStyle w:val="BodyText"/>
        <w:ind w:left="0" w:right="30"/>
        <w:rPr>
          <w:rFonts w:eastAsia="Arial"/>
          <w:color w:val="000000" w:themeColor="text1"/>
        </w:rPr>
      </w:pPr>
      <w:r w:rsidRPr="0938A9C8">
        <w:rPr>
          <w:rFonts w:eastAsia="Arial"/>
          <w:color w:val="000000" w:themeColor="text1"/>
        </w:rPr>
        <w:t>Exams conducted by other classes in different programs may be managed differently.</w:t>
      </w:r>
    </w:p>
    <w:p w14:paraId="5C6AA80F" w14:textId="77777777" w:rsidR="006856EB" w:rsidRDefault="006856EB" w:rsidP="00464CAA">
      <w:pPr>
        <w:pStyle w:val="BodyText"/>
        <w:kinsoku w:val="0"/>
        <w:overflowPunct w:val="0"/>
        <w:ind w:left="0" w:right="30"/>
        <w:rPr>
          <w:sz w:val="26"/>
          <w:szCs w:val="26"/>
        </w:rPr>
      </w:pPr>
    </w:p>
    <w:p w14:paraId="02BE2962" w14:textId="77777777" w:rsidR="00477448" w:rsidRDefault="5552277D" w:rsidP="00981A2F">
      <w:pPr>
        <w:pStyle w:val="Heading2"/>
        <w:numPr>
          <w:ilvl w:val="1"/>
          <w:numId w:val="9"/>
        </w:numPr>
        <w:tabs>
          <w:tab w:val="left" w:pos="688"/>
        </w:tabs>
        <w:kinsoku w:val="0"/>
        <w:overflowPunct w:val="0"/>
        <w:spacing w:before="65"/>
        <w:ind w:left="0" w:right="30" w:hanging="360"/>
        <w:rPr>
          <w:color w:val="000000"/>
        </w:rPr>
      </w:pPr>
      <w:bookmarkStart w:id="159" w:name="3.12:_Class_Rank_and_Beta_Gamma_Sigma"/>
      <w:bookmarkStart w:id="160" w:name="3.13:_Graduation"/>
      <w:bookmarkStart w:id="161" w:name="A._Requirements"/>
      <w:bookmarkStart w:id="162" w:name="B._Ceremony"/>
      <w:bookmarkStart w:id="163" w:name="bookmark51"/>
      <w:bookmarkEnd w:id="159"/>
      <w:bookmarkEnd w:id="160"/>
      <w:bookmarkEnd w:id="161"/>
      <w:bookmarkEnd w:id="162"/>
      <w:bookmarkEnd w:id="163"/>
      <w:r>
        <w:rPr>
          <w:color w:val="365F91"/>
          <w:spacing w:val="-1"/>
        </w:rPr>
        <w:t xml:space="preserve"> </w:t>
      </w:r>
      <w:bookmarkStart w:id="164" w:name="_Toc202242729"/>
      <w:r>
        <w:rPr>
          <w:color w:val="365F91"/>
          <w:spacing w:val="-1"/>
        </w:rPr>
        <w:t xml:space="preserve">Class </w:t>
      </w:r>
      <w:r>
        <w:rPr>
          <w:color w:val="365F91"/>
          <w:spacing w:val="-2"/>
        </w:rPr>
        <w:t>Rank</w:t>
      </w:r>
      <w:r>
        <w:rPr>
          <w:color w:val="365F91"/>
          <w:spacing w:val="1"/>
        </w:rPr>
        <w:t xml:space="preserve"> </w:t>
      </w:r>
      <w:r>
        <w:rPr>
          <w:color w:val="365F91"/>
          <w:spacing w:val="-1"/>
        </w:rPr>
        <w:t>and</w:t>
      </w:r>
      <w:r>
        <w:rPr>
          <w:color w:val="365F91"/>
        </w:rPr>
        <w:t xml:space="preserve"> </w:t>
      </w:r>
      <w:r>
        <w:rPr>
          <w:color w:val="365F91"/>
          <w:spacing w:val="-1"/>
        </w:rPr>
        <w:t>Beta</w:t>
      </w:r>
      <w:r>
        <w:rPr>
          <w:color w:val="365F91"/>
          <w:spacing w:val="-2"/>
        </w:rPr>
        <w:t xml:space="preserve"> </w:t>
      </w:r>
      <w:r>
        <w:rPr>
          <w:color w:val="365F91"/>
          <w:spacing w:val="-1"/>
        </w:rPr>
        <w:t>Gamma</w:t>
      </w:r>
      <w:r>
        <w:rPr>
          <w:color w:val="365F91"/>
          <w:spacing w:val="1"/>
        </w:rPr>
        <w:t xml:space="preserve"> </w:t>
      </w:r>
      <w:r>
        <w:rPr>
          <w:color w:val="365F91"/>
          <w:spacing w:val="-1"/>
        </w:rPr>
        <w:t>Sigma</w:t>
      </w:r>
      <w:bookmarkEnd w:id="164"/>
    </w:p>
    <w:p w14:paraId="54465796" w14:textId="3375C6AA" w:rsidR="00477448" w:rsidRDefault="00477448" w:rsidP="00464CAA">
      <w:pPr>
        <w:pStyle w:val="BodyText"/>
        <w:kinsoku w:val="0"/>
        <w:overflowPunct w:val="0"/>
        <w:ind w:left="0" w:right="30"/>
        <w:rPr>
          <w:sz w:val="2"/>
          <w:szCs w:val="2"/>
        </w:rPr>
      </w:pPr>
    </w:p>
    <w:p w14:paraId="299AFE2C" w14:textId="77777777" w:rsidR="00477448" w:rsidRDefault="00477448" w:rsidP="00464CAA">
      <w:pPr>
        <w:pStyle w:val="BodyText"/>
        <w:kinsoku w:val="0"/>
        <w:overflowPunct w:val="0"/>
        <w:spacing w:before="91"/>
        <w:ind w:left="0" w:right="30"/>
      </w:pPr>
      <w:r>
        <w:t>UNC</w:t>
      </w:r>
      <w:r>
        <w:rPr>
          <w:spacing w:val="-8"/>
        </w:rPr>
        <w:t xml:space="preserve"> </w:t>
      </w:r>
      <w:r>
        <w:rPr>
          <w:spacing w:val="-1"/>
        </w:rPr>
        <w:t>Kenan-Flagler</w:t>
      </w:r>
      <w:r>
        <w:rPr>
          <w:spacing w:val="-5"/>
        </w:rPr>
        <w:t xml:space="preserve"> </w:t>
      </w:r>
      <w:r>
        <w:rPr>
          <w:spacing w:val="-1"/>
        </w:rPr>
        <w:t>does</w:t>
      </w:r>
      <w:r>
        <w:rPr>
          <w:spacing w:val="-5"/>
        </w:rPr>
        <w:t xml:space="preserve"> </w:t>
      </w:r>
      <w:r>
        <w:t>not</w:t>
      </w:r>
      <w:r>
        <w:rPr>
          <w:spacing w:val="-7"/>
        </w:rPr>
        <w:t xml:space="preserve"> </w:t>
      </w:r>
      <w:r>
        <w:t>post</w:t>
      </w:r>
      <w:r>
        <w:rPr>
          <w:spacing w:val="-6"/>
        </w:rPr>
        <w:t xml:space="preserve"> </w:t>
      </w:r>
      <w:r>
        <w:t>or</w:t>
      </w:r>
      <w:r>
        <w:rPr>
          <w:spacing w:val="-7"/>
        </w:rPr>
        <w:t xml:space="preserve"> </w:t>
      </w:r>
      <w:r>
        <w:t>publish</w:t>
      </w:r>
      <w:r>
        <w:rPr>
          <w:spacing w:val="-8"/>
        </w:rPr>
        <w:t xml:space="preserve"> </w:t>
      </w:r>
      <w:r>
        <w:rPr>
          <w:spacing w:val="-1"/>
        </w:rPr>
        <w:t>class</w:t>
      </w:r>
      <w:r>
        <w:rPr>
          <w:spacing w:val="-6"/>
        </w:rPr>
        <w:t xml:space="preserve"> </w:t>
      </w:r>
      <w:r>
        <w:t>rankings.</w:t>
      </w:r>
      <w:r>
        <w:rPr>
          <w:spacing w:val="-8"/>
        </w:rPr>
        <w:t xml:space="preserve"> </w:t>
      </w:r>
      <w:r>
        <w:rPr>
          <w:spacing w:val="-1"/>
        </w:rPr>
        <w:t>Students</w:t>
      </w:r>
      <w:r>
        <w:rPr>
          <w:spacing w:val="-4"/>
        </w:rPr>
        <w:t xml:space="preserve"> </w:t>
      </w:r>
      <w:r>
        <w:rPr>
          <w:spacing w:val="-1"/>
        </w:rPr>
        <w:t>with</w:t>
      </w:r>
      <w:r>
        <w:rPr>
          <w:spacing w:val="-6"/>
        </w:rPr>
        <w:t xml:space="preserve"> </w:t>
      </w:r>
      <w:r>
        <w:t>outstanding</w:t>
      </w:r>
      <w:r>
        <w:rPr>
          <w:spacing w:val="-8"/>
        </w:rPr>
        <w:t xml:space="preserve"> </w:t>
      </w:r>
      <w:r>
        <w:t>academic</w:t>
      </w:r>
      <w:r>
        <w:rPr>
          <w:spacing w:val="84"/>
          <w:w w:val="99"/>
        </w:rPr>
        <w:t xml:space="preserve"> </w:t>
      </w:r>
      <w:r>
        <w:t>performance</w:t>
      </w:r>
      <w:r>
        <w:rPr>
          <w:spacing w:val="-6"/>
        </w:rPr>
        <w:t xml:space="preserve"> </w:t>
      </w:r>
      <w:r>
        <w:t>(top</w:t>
      </w:r>
      <w:r>
        <w:rPr>
          <w:spacing w:val="-6"/>
        </w:rPr>
        <w:t xml:space="preserve"> </w:t>
      </w:r>
      <w:r>
        <w:t>20%</w:t>
      </w:r>
      <w:r>
        <w:rPr>
          <w:spacing w:val="-6"/>
        </w:rPr>
        <w:t xml:space="preserve"> </w:t>
      </w:r>
      <w:r>
        <w:t>of</w:t>
      </w:r>
      <w:r>
        <w:rPr>
          <w:spacing w:val="-4"/>
        </w:rPr>
        <w:t xml:space="preserve"> </w:t>
      </w:r>
      <w:r>
        <w:t>the</w:t>
      </w:r>
      <w:r>
        <w:rPr>
          <w:spacing w:val="-6"/>
        </w:rPr>
        <w:t xml:space="preserve"> </w:t>
      </w:r>
      <w:r>
        <w:t>class)</w:t>
      </w:r>
      <w:r>
        <w:rPr>
          <w:spacing w:val="-2"/>
        </w:rPr>
        <w:t xml:space="preserve"> </w:t>
      </w:r>
      <w:r>
        <w:t>will</w:t>
      </w:r>
      <w:r>
        <w:rPr>
          <w:spacing w:val="-5"/>
        </w:rPr>
        <w:t xml:space="preserve"> </w:t>
      </w:r>
      <w:r>
        <w:t>be</w:t>
      </w:r>
      <w:r>
        <w:rPr>
          <w:spacing w:val="-4"/>
        </w:rPr>
        <w:t xml:space="preserve"> </w:t>
      </w:r>
      <w:r>
        <w:rPr>
          <w:spacing w:val="-1"/>
        </w:rPr>
        <w:t>invited</w:t>
      </w:r>
      <w:r>
        <w:rPr>
          <w:spacing w:val="-7"/>
        </w:rPr>
        <w:t xml:space="preserve"> </w:t>
      </w:r>
      <w:r>
        <w:t>to</w:t>
      </w:r>
      <w:r>
        <w:rPr>
          <w:spacing w:val="-6"/>
        </w:rPr>
        <w:t xml:space="preserve"> </w:t>
      </w:r>
      <w:r>
        <w:t>join</w:t>
      </w:r>
      <w:r>
        <w:rPr>
          <w:spacing w:val="-6"/>
        </w:rPr>
        <w:t xml:space="preserve"> </w:t>
      </w:r>
      <w:r>
        <w:rPr>
          <w:spacing w:val="-1"/>
        </w:rPr>
        <w:t>Beta</w:t>
      </w:r>
      <w:r>
        <w:rPr>
          <w:spacing w:val="-6"/>
        </w:rPr>
        <w:t xml:space="preserve"> </w:t>
      </w:r>
      <w:r>
        <w:rPr>
          <w:spacing w:val="1"/>
        </w:rPr>
        <w:t>Gamma</w:t>
      </w:r>
      <w:r>
        <w:rPr>
          <w:spacing w:val="-6"/>
        </w:rPr>
        <w:t xml:space="preserve"> </w:t>
      </w:r>
      <w:r>
        <w:t>Sigma,</w:t>
      </w:r>
      <w:r>
        <w:rPr>
          <w:spacing w:val="-6"/>
        </w:rPr>
        <w:t xml:space="preserve"> </w:t>
      </w:r>
      <w:r>
        <w:t>the</w:t>
      </w:r>
      <w:r>
        <w:rPr>
          <w:spacing w:val="-5"/>
        </w:rPr>
        <w:t xml:space="preserve"> </w:t>
      </w:r>
      <w:r>
        <w:t>national</w:t>
      </w:r>
      <w:r>
        <w:rPr>
          <w:spacing w:val="-7"/>
        </w:rPr>
        <w:t xml:space="preserve"> </w:t>
      </w:r>
      <w:r>
        <w:t>business</w:t>
      </w:r>
      <w:r>
        <w:rPr>
          <w:spacing w:val="34"/>
          <w:w w:val="99"/>
        </w:rPr>
        <w:t xml:space="preserve"> </w:t>
      </w:r>
      <w:r>
        <w:rPr>
          <w:spacing w:val="-1"/>
        </w:rPr>
        <w:t>honor</w:t>
      </w:r>
      <w:r>
        <w:rPr>
          <w:spacing w:val="-6"/>
        </w:rPr>
        <w:t xml:space="preserve"> </w:t>
      </w:r>
      <w:r>
        <w:t>society,</w:t>
      </w:r>
      <w:r>
        <w:rPr>
          <w:spacing w:val="-7"/>
        </w:rPr>
        <w:t xml:space="preserve"> </w:t>
      </w:r>
      <w:r>
        <w:t>prior</w:t>
      </w:r>
      <w:r>
        <w:rPr>
          <w:spacing w:val="-7"/>
        </w:rPr>
        <w:t xml:space="preserve"> </w:t>
      </w:r>
      <w:r>
        <w:t>to</w:t>
      </w:r>
      <w:r>
        <w:rPr>
          <w:spacing w:val="-5"/>
        </w:rPr>
        <w:t xml:space="preserve"> </w:t>
      </w:r>
      <w:r>
        <w:t>graduation.</w:t>
      </w:r>
      <w:r>
        <w:rPr>
          <w:spacing w:val="-5"/>
        </w:rPr>
        <w:t xml:space="preserve"> </w:t>
      </w:r>
      <w:r>
        <w:t>Students</w:t>
      </w:r>
      <w:r>
        <w:rPr>
          <w:spacing w:val="-6"/>
        </w:rPr>
        <w:t xml:space="preserve"> </w:t>
      </w:r>
      <w:r>
        <w:t>meeting</w:t>
      </w:r>
      <w:r>
        <w:rPr>
          <w:spacing w:val="-7"/>
        </w:rPr>
        <w:t xml:space="preserve"> </w:t>
      </w:r>
      <w:r>
        <w:t>the</w:t>
      </w:r>
      <w:r>
        <w:rPr>
          <w:spacing w:val="-6"/>
        </w:rPr>
        <w:t xml:space="preserve"> </w:t>
      </w:r>
      <w:r>
        <w:t>qualifications</w:t>
      </w:r>
      <w:r>
        <w:rPr>
          <w:spacing w:val="-4"/>
        </w:rPr>
        <w:t xml:space="preserve"> </w:t>
      </w:r>
      <w:r>
        <w:rPr>
          <w:spacing w:val="-1"/>
        </w:rPr>
        <w:t>will</w:t>
      </w:r>
      <w:r>
        <w:rPr>
          <w:spacing w:val="-6"/>
        </w:rPr>
        <w:t xml:space="preserve"> </w:t>
      </w:r>
      <w:r>
        <w:t>be</w:t>
      </w:r>
      <w:r>
        <w:rPr>
          <w:spacing w:val="-6"/>
        </w:rPr>
        <w:t xml:space="preserve"> </w:t>
      </w:r>
      <w:r>
        <w:t>inducted</w:t>
      </w:r>
      <w:r>
        <w:rPr>
          <w:spacing w:val="-8"/>
        </w:rPr>
        <w:t xml:space="preserve"> </w:t>
      </w:r>
      <w:r>
        <w:t>into</w:t>
      </w:r>
      <w:r>
        <w:rPr>
          <w:spacing w:val="-7"/>
        </w:rPr>
        <w:t xml:space="preserve"> </w:t>
      </w:r>
      <w:r>
        <w:rPr>
          <w:spacing w:val="-1"/>
        </w:rPr>
        <w:t>this</w:t>
      </w:r>
      <w:r>
        <w:rPr>
          <w:spacing w:val="-6"/>
        </w:rPr>
        <w:t xml:space="preserve"> </w:t>
      </w:r>
      <w:r>
        <w:t>society</w:t>
      </w:r>
      <w:r>
        <w:rPr>
          <w:spacing w:val="42"/>
          <w:w w:val="99"/>
        </w:rPr>
        <w:t xml:space="preserve"> </w:t>
      </w:r>
      <w:r>
        <w:rPr>
          <w:spacing w:val="-1"/>
        </w:rPr>
        <w:t>and</w:t>
      </w:r>
      <w:r>
        <w:rPr>
          <w:spacing w:val="-5"/>
        </w:rPr>
        <w:t xml:space="preserve"> </w:t>
      </w:r>
      <w:r>
        <w:t>will</w:t>
      </w:r>
      <w:r>
        <w:rPr>
          <w:spacing w:val="-7"/>
        </w:rPr>
        <w:t xml:space="preserve"> </w:t>
      </w:r>
      <w:r>
        <w:t>be</w:t>
      </w:r>
      <w:r>
        <w:rPr>
          <w:spacing w:val="-6"/>
        </w:rPr>
        <w:t xml:space="preserve"> </w:t>
      </w:r>
      <w:r>
        <w:t>offered</w:t>
      </w:r>
      <w:r>
        <w:rPr>
          <w:spacing w:val="-6"/>
        </w:rPr>
        <w:t xml:space="preserve"> </w:t>
      </w:r>
      <w:r>
        <w:rPr>
          <w:spacing w:val="-1"/>
        </w:rPr>
        <w:t>the</w:t>
      </w:r>
      <w:r>
        <w:rPr>
          <w:spacing w:val="-4"/>
        </w:rPr>
        <w:t xml:space="preserve"> </w:t>
      </w:r>
      <w:r>
        <w:t>opportunity</w:t>
      </w:r>
      <w:r>
        <w:rPr>
          <w:spacing w:val="-7"/>
        </w:rPr>
        <w:t xml:space="preserve"> </w:t>
      </w:r>
      <w:r>
        <w:t>to</w:t>
      </w:r>
      <w:r>
        <w:rPr>
          <w:spacing w:val="-7"/>
        </w:rPr>
        <w:t xml:space="preserve"> </w:t>
      </w:r>
      <w:r>
        <w:t>attend</w:t>
      </w:r>
      <w:r>
        <w:rPr>
          <w:spacing w:val="-5"/>
        </w:rPr>
        <w:t xml:space="preserve"> </w:t>
      </w:r>
      <w:r>
        <w:t>a</w:t>
      </w:r>
      <w:r>
        <w:rPr>
          <w:spacing w:val="-7"/>
        </w:rPr>
        <w:t xml:space="preserve"> </w:t>
      </w:r>
      <w:r>
        <w:t>ceremony.</w:t>
      </w:r>
    </w:p>
    <w:p w14:paraId="3A159EF3" w14:textId="77777777" w:rsidR="00477448" w:rsidRDefault="00477448" w:rsidP="00464CAA">
      <w:pPr>
        <w:pStyle w:val="BodyText"/>
        <w:kinsoku w:val="0"/>
        <w:overflowPunct w:val="0"/>
        <w:spacing w:before="3"/>
        <w:ind w:left="0" w:right="30"/>
        <w:rPr>
          <w:sz w:val="17"/>
          <w:szCs w:val="17"/>
        </w:rPr>
      </w:pPr>
    </w:p>
    <w:p w14:paraId="6A7F9642" w14:textId="77777777" w:rsidR="00477448" w:rsidRDefault="5552277D" w:rsidP="00981A2F">
      <w:pPr>
        <w:pStyle w:val="Heading2"/>
        <w:numPr>
          <w:ilvl w:val="1"/>
          <w:numId w:val="9"/>
        </w:numPr>
        <w:tabs>
          <w:tab w:val="left" w:pos="688"/>
        </w:tabs>
        <w:kinsoku w:val="0"/>
        <w:overflowPunct w:val="0"/>
        <w:ind w:left="0" w:right="30" w:hanging="360"/>
        <w:rPr>
          <w:color w:val="000000"/>
        </w:rPr>
      </w:pPr>
      <w:bookmarkStart w:id="165" w:name="bookmark52"/>
      <w:bookmarkEnd w:id="165"/>
      <w:r>
        <w:rPr>
          <w:color w:val="365F91"/>
          <w:spacing w:val="-1"/>
        </w:rPr>
        <w:t xml:space="preserve"> </w:t>
      </w:r>
      <w:bookmarkStart w:id="166" w:name="_Toc1256943771"/>
      <w:r>
        <w:rPr>
          <w:color w:val="365F91"/>
          <w:spacing w:val="-1"/>
        </w:rPr>
        <w:t>Graduation</w:t>
      </w:r>
      <w:bookmarkEnd w:id="166"/>
    </w:p>
    <w:p w14:paraId="3BB454D8" w14:textId="77777777" w:rsidR="00477448" w:rsidRDefault="00477448" w:rsidP="00981A2F">
      <w:pPr>
        <w:pStyle w:val="BodyText"/>
        <w:numPr>
          <w:ilvl w:val="0"/>
          <w:numId w:val="24"/>
        </w:numPr>
        <w:tabs>
          <w:tab w:val="left" w:pos="486"/>
        </w:tabs>
        <w:kinsoku w:val="0"/>
        <w:overflowPunct w:val="0"/>
        <w:spacing w:before="199"/>
        <w:ind w:left="360" w:right="30"/>
        <w:outlineLvl w:val="2"/>
        <w:rPr>
          <w:color w:val="000000"/>
          <w:sz w:val="28"/>
          <w:szCs w:val="28"/>
        </w:rPr>
      </w:pPr>
      <w:bookmarkStart w:id="167" w:name="bookmark53"/>
      <w:bookmarkEnd w:id="167"/>
      <w:r>
        <w:rPr>
          <w:color w:val="365F91"/>
          <w:spacing w:val="-1"/>
          <w:sz w:val="28"/>
          <w:szCs w:val="28"/>
        </w:rPr>
        <w:t>Requirements</w:t>
      </w:r>
    </w:p>
    <w:p w14:paraId="5C4DF874" w14:textId="6C03BDA5" w:rsidR="00477448" w:rsidRDefault="0089219C" w:rsidP="00464CAA">
      <w:pPr>
        <w:pStyle w:val="BodyText"/>
        <w:kinsoku w:val="0"/>
        <w:overflowPunct w:val="0"/>
        <w:spacing w:before="91"/>
        <w:ind w:left="0" w:right="30"/>
      </w:pPr>
      <w:r>
        <w:rPr>
          <w:spacing w:val="-1"/>
        </w:rPr>
        <w:t>To</w:t>
      </w:r>
      <w:r w:rsidR="00477448">
        <w:rPr>
          <w:spacing w:val="-6"/>
        </w:rPr>
        <w:t xml:space="preserve"> </w:t>
      </w:r>
      <w:r w:rsidR="00477448">
        <w:t>graduate</w:t>
      </w:r>
      <w:r w:rsidR="00477448">
        <w:rPr>
          <w:spacing w:val="-7"/>
        </w:rPr>
        <w:t xml:space="preserve"> </w:t>
      </w:r>
      <w:r w:rsidR="00477448">
        <w:t>from</w:t>
      </w:r>
      <w:r w:rsidR="00477448">
        <w:rPr>
          <w:spacing w:val="-2"/>
        </w:rPr>
        <w:t xml:space="preserve"> </w:t>
      </w:r>
      <w:r w:rsidR="00477448">
        <w:rPr>
          <w:spacing w:val="-1"/>
        </w:rPr>
        <w:t>the</w:t>
      </w:r>
      <w:r w:rsidR="00477448">
        <w:rPr>
          <w:spacing w:val="-5"/>
        </w:rPr>
        <w:t xml:space="preserve"> </w:t>
      </w:r>
      <w:r w:rsidR="00477448">
        <w:t>MAC</w:t>
      </w:r>
      <w:r w:rsidR="00477448">
        <w:rPr>
          <w:spacing w:val="-6"/>
        </w:rPr>
        <w:t xml:space="preserve"> </w:t>
      </w:r>
      <w:r w:rsidR="00477448">
        <w:t>Program,</w:t>
      </w:r>
      <w:r w:rsidR="00477448">
        <w:rPr>
          <w:spacing w:val="-6"/>
        </w:rPr>
        <w:t xml:space="preserve"> </w:t>
      </w:r>
      <w:r w:rsidR="00477448">
        <w:rPr>
          <w:spacing w:val="-1"/>
        </w:rPr>
        <w:t>students</w:t>
      </w:r>
      <w:r w:rsidR="00477448">
        <w:rPr>
          <w:spacing w:val="-4"/>
        </w:rPr>
        <w:t xml:space="preserve"> </w:t>
      </w:r>
      <w:r w:rsidR="00477448">
        <w:t>are</w:t>
      </w:r>
      <w:r w:rsidR="00477448">
        <w:rPr>
          <w:spacing w:val="-6"/>
        </w:rPr>
        <w:t xml:space="preserve"> </w:t>
      </w:r>
      <w:r w:rsidR="00477448">
        <w:rPr>
          <w:spacing w:val="-1"/>
        </w:rPr>
        <w:t>required</w:t>
      </w:r>
      <w:r w:rsidR="00477448">
        <w:rPr>
          <w:spacing w:val="-5"/>
        </w:rPr>
        <w:t xml:space="preserve"> </w:t>
      </w:r>
      <w:r w:rsidR="00477448">
        <w:t>to</w:t>
      </w:r>
      <w:r w:rsidR="00477448">
        <w:rPr>
          <w:spacing w:val="-6"/>
        </w:rPr>
        <w:t xml:space="preserve"> </w:t>
      </w:r>
      <w:r w:rsidR="00477448">
        <w:t>complete</w:t>
      </w:r>
      <w:r w:rsidR="00477448">
        <w:rPr>
          <w:spacing w:val="-5"/>
        </w:rPr>
        <w:t xml:space="preserve"> </w:t>
      </w:r>
      <w:r w:rsidR="00477448">
        <w:t>all</w:t>
      </w:r>
      <w:r w:rsidR="00477448">
        <w:rPr>
          <w:spacing w:val="-5"/>
        </w:rPr>
        <w:t xml:space="preserve"> </w:t>
      </w:r>
      <w:r w:rsidR="00477448">
        <w:t>degree</w:t>
      </w:r>
      <w:r w:rsidR="00477448">
        <w:rPr>
          <w:spacing w:val="-7"/>
        </w:rPr>
        <w:t xml:space="preserve"> </w:t>
      </w:r>
      <w:r w:rsidR="00477448">
        <w:t>requirements.</w:t>
      </w:r>
    </w:p>
    <w:p w14:paraId="36415268" w14:textId="77777777" w:rsidR="00477448" w:rsidRDefault="00477448" w:rsidP="00464CAA">
      <w:pPr>
        <w:pStyle w:val="BodyText"/>
        <w:kinsoku w:val="0"/>
        <w:overflowPunct w:val="0"/>
        <w:spacing w:before="1"/>
        <w:ind w:left="0" w:right="30"/>
      </w:pPr>
    </w:p>
    <w:p w14:paraId="03033893" w14:textId="77777777" w:rsidR="00477448" w:rsidRDefault="00477448" w:rsidP="00464CAA">
      <w:pPr>
        <w:pStyle w:val="BodyText"/>
        <w:kinsoku w:val="0"/>
        <w:overflowPunct w:val="0"/>
        <w:ind w:left="0" w:right="30"/>
      </w:pPr>
      <w:r>
        <w:rPr>
          <w:spacing w:val="-1"/>
        </w:rPr>
        <w:t>Students</w:t>
      </w:r>
      <w:r>
        <w:rPr>
          <w:spacing w:val="-4"/>
        </w:rPr>
        <w:t xml:space="preserve"> </w:t>
      </w:r>
      <w:r>
        <w:t>who</w:t>
      </w:r>
      <w:r>
        <w:rPr>
          <w:spacing w:val="-4"/>
        </w:rPr>
        <w:t xml:space="preserve"> </w:t>
      </w:r>
      <w:r>
        <w:rPr>
          <w:spacing w:val="-1"/>
        </w:rPr>
        <w:t>have</w:t>
      </w:r>
      <w:r>
        <w:rPr>
          <w:spacing w:val="-6"/>
        </w:rPr>
        <w:t xml:space="preserve"> </w:t>
      </w:r>
      <w:r>
        <w:t>completed</w:t>
      </w:r>
      <w:r>
        <w:rPr>
          <w:spacing w:val="-6"/>
        </w:rPr>
        <w:t xml:space="preserve"> </w:t>
      </w:r>
      <w:r>
        <w:t>all</w:t>
      </w:r>
      <w:r>
        <w:rPr>
          <w:spacing w:val="-5"/>
        </w:rPr>
        <w:t xml:space="preserve"> </w:t>
      </w:r>
      <w:r>
        <w:t>degree</w:t>
      </w:r>
      <w:r>
        <w:rPr>
          <w:spacing w:val="-6"/>
        </w:rPr>
        <w:t xml:space="preserve"> </w:t>
      </w:r>
      <w:r>
        <w:t>requirements,</w:t>
      </w:r>
      <w:r>
        <w:rPr>
          <w:spacing w:val="-6"/>
        </w:rPr>
        <w:t xml:space="preserve"> </w:t>
      </w:r>
      <w:r>
        <w:rPr>
          <w:spacing w:val="-1"/>
        </w:rPr>
        <w:t>have</w:t>
      </w:r>
      <w:r>
        <w:rPr>
          <w:spacing w:val="-4"/>
        </w:rPr>
        <w:t xml:space="preserve"> </w:t>
      </w:r>
      <w:r>
        <w:t>paid</w:t>
      </w:r>
      <w:r>
        <w:rPr>
          <w:spacing w:val="-6"/>
        </w:rPr>
        <w:t xml:space="preserve"> </w:t>
      </w:r>
      <w:r>
        <w:t>all</w:t>
      </w:r>
      <w:r>
        <w:rPr>
          <w:spacing w:val="-5"/>
        </w:rPr>
        <w:t xml:space="preserve"> </w:t>
      </w:r>
      <w:r>
        <w:rPr>
          <w:spacing w:val="-1"/>
        </w:rPr>
        <w:t>tuition</w:t>
      </w:r>
      <w:r>
        <w:rPr>
          <w:spacing w:val="-6"/>
        </w:rPr>
        <w:t xml:space="preserve"> </w:t>
      </w:r>
      <w:r>
        <w:t>and</w:t>
      </w:r>
      <w:r>
        <w:rPr>
          <w:spacing w:val="-7"/>
        </w:rPr>
        <w:t xml:space="preserve"> </w:t>
      </w:r>
      <w:r>
        <w:t>fees,</w:t>
      </w:r>
      <w:r>
        <w:rPr>
          <w:spacing w:val="-6"/>
        </w:rPr>
        <w:t xml:space="preserve"> </w:t>
      </w:r>
      <w:r>
        <w:rPr>
          <w:spacing w:val="-1"/>
        </w:rPr>
        <w:t>and</w:t>
      </w:r>
      <w:r>
        <w:rPr>
          <w:spacing w:val="-4"/>
        </w:rPr>
        <w:t xml:space="preserve"> </w:t>
      </w:r>
      <w:r>
        <w:t>are</w:t>
      </w:r>
      <w:r>
        <w:rPr>
          <w:spacing w:val="-4"/>
        </w:rPr>
        <w:t xml:space="preserve"> </w:t>
      </w:r>
      <w:r>
        <w:rPr>
          <w:spacing w:val="-1"/>
        </w:rPr>
        <w:t>in</w:t>
      </w:r>
      <w:r>
        <w:rPr>
          <w:spacing w:val="-4"/>
        </w:rPr>
        <w:t xml:space="preserve"> </w:t>
      </w:r>
      <w:r>
        <w:t>good</w:t>
      </w:r>
      <w:r>
        <w:rPr>
          <w:spacing w:val="66"/>
          <w:w w:val="99"/>
        </w:rPr>
        <w:t xml:space="preserve"> </w:t>
      </w:r>
      <w:r>
        <w:t>academic</w:t>
      </w:r>
      <w:r>
        <w:rPr>
          <w:spacing w:val="-7"/>
        </w:rPr>
        <w:t xml:space="preserve"> </w:t>
      </w:r>
      <w:r>
        <w:rPr>
          <w:spacing w:val="-1"/>
        </w:rPr>
        <w:t>standing,</w:t>
      </w:r>
      <w:r>
        <w:rPr>
          <w:spacing w:val="-6"/>
        </w:rPr>
        <w:t xml:space="preserve"> </w:t>
      </w:r>
      <w:r>
        <w:t>are</w:t>
      </w:r>
      <w:r>
        <w:rPr>
          <w:spacing w:val="-7"/>
        </w:rPr>
        <w:t xml:space="preserve"> </w:t>
      </w:r>
      <w:r>
        <w:t>eligible</w:t>
      </w:r>
      <w:r>
        <w:rPr>
          <w:spacing w:val="-7"/>
        </w:rPr>
        <w:t xml:space="preserve"> </w:t>
      </w:r>
      <w:r>
        <w:rPr>
          <w:spacing w:val="-1"/>
        </w:rPr>
        <w:t>to</w:t>
      </w:r>
      <w:r>
        <w:rPr>
          <w:spacing w:val="-6"/>
        </w:rPr>
        <w:t xml:space="preserve"> </w:t>
      </w:r>
      <w:r>
        <w:t>graduate</w:t>
      </w:r>
      <w:r>
        <w:rPr>
          <w:spacing w:val="-7"/>
        </w:rPr>
        <w:t xml:space="preserve"> </w:t>
      </w:r>
      <w:r>
        <w:t>and</w:t>
      </w:r>
      <w:r>
        <w:rPr>
          <w:spacing w:val="-8"/>
        </w:rPr>
        <w:t xml:space="preserve"> </w:t>
      </w:r>
      <w:r>
        <w:t>participate</w:t>
      </w:r>
      <w:r>
        <w:rPr>
          <w:spacing w:val="-5"/>
        </w:rPr>
        <w:t xml:space="preserve"> </w:t>
      </w:r>
      <w:r>
        <w:rPr>
          <w:spacing w:val="-1"/>
        </w:rPr>
        <w:t>in</w:t>
      </w:r>
      <w:r>
        <w:rPr>
          <w:spacing w:val="-6"/>
        </w:rPr>
        <w:t xml:space="preserve"> </w:t>
      </w:r>
      <w:r>
        <w:t>the</w:t>
      </w:r>
      <w:r>
        <w:rPr>
          <w:spacing w:val="-6"/>
        </w:rPr>
        <w:t xml:space="preserve"> </w:t>
      </w:r>
      <w:r>
        <w:t>graduation</w:t>
      </w:r>
      <w:r>
        <w:rPr>
          <w:spacing w:val="-8"/>
        </w:rPr>
        <w:t xml:space="preserve"> </w:t>
      </w:r>
      <w:r>
        <w:t>ceremony.</w:t>
      </w:r>
    </w:p>
    <w:p w14:paraId="2D9E1C3F" w14:textId="77777777" w:rsidR="00477448" w:rsidRDefault="00477448" w:rsidP="00464CAA">
      <w:pPr>
        <w:pStyle w:val="BodyText"/>
        <w:kinsoku w:val="0"/>
        <w:overflowPunct w:val="0"/>
        <w:spacing w:before="11"/>
        <w:ind w:left="0" w:right="30"/>
        <w:rPr>
          <w:sz w:val="21"/>
          <w:szCs w:val="21"/>
        </w:rPr>
      </w:pPr>
    </w:p>
    <w:p w14:paraId="25AE6340" w14:textId="77777777" w:rsidR="00477448" w:rsidRDefault="00477448" w:rsidP="00464CAA">
      <w:pPr>
        <w:pStyle w:val="BodyText"/>
        <w:kinsoku w:val="0"/>
        <w:overflowPunct w:val="0"/>
        <w:ind w:left="0" w:right="30"/>
      </w:pPr>
      <w:r>
        <w:rPr>
          <w:spacing w:val="-1"/>
        </w:rPr>
        <w:t>Students</w:t>
      </w:r>
      <w:r>
        <w:rPr>
          <w:spacing w:val="-6"/>
        </w:rPr>
        <w:t xml:space="preserve"> </w:t>
      </w:r>
      <w:r>
        <w:t>cannot</w:t>
      </w:r>
      <w:r>
        <w:rPr>
          <w:spacing w:val="-4"/>
        </w:rPr>
        <w:t xml:space="preserve"> </w:t>
      </w:r>
      <w:r>
        <w:t>be</w:t>
      </w:r>
      <w:r>
        <w:rPr>
          <w:spacing w:val="-6"/>
        </w:rPr>
        <w:t xml:space="preserve"> </w:t>
      </w:r>
      <w:r>
        <w:t>cleared</w:t>
      </w:r>
      <w:r>
        <w:rPr>
          <w:spacing w:val="-4"/>
        </w:rPr>
        <w:t xml:space="preserve"> </w:t>
      </w:r>
      <w:r>
        <w:t>for</w:t>
      </w:r>
      <w:r>
        <w:rPr>
          <w:spacing w:val="-6"/>
        </w:rPr>
        <w:t xml:space="preserve"> </w:t>
      </w:r>
      <w:r>
        <w:rPr>
          <w:spacing w:val="-1"/>
        </w:rPr>
        <w:t>graduation</w:t>
      </w:r>
      <w:r>
        <w:rPr>
          <w:spacing w:val="-4"/>
        </w:rPr>
        <w:t xml:space="preserve"> </w:t>
      </w:r>
      <w:r>
        <w:rPr>
          <w:spacing w:val="-1"/>
        </w:rPr>
        <w:t>if</w:t>
      </w:r>
      <w:r>
        <w:rPr>
          <w:spacing w:val="-4"/>
        </w:rPr>
        <w:t xml:space="preserve"> </w:t>
      </w:r>
      <w:r>
        <w:rPr>
          <w:spacing w:val="-1"/>
        </w:rPr>
        <w:t>one</w:t>
      </w:r>
      <w:r>
        <w:rPr>
          <w:spacing w:val="-4"/>
        </w:rPr>
        <w:t xml:space="preserve"> </w:t>
      </w:r>
      <w:r>
        <w:t>or</w:t>
      </w:r>
      <w:r>
        <w:rPr>
          <w:spacing w:val="-6"/>
        </w:rPr>
        <w:t xml:space="preserve"> </w:t>
      </w:r>
      <w:r>
        <w:rPr>
          <w:spacing w:val="1"/>
        </w:rPr>
        <w:t>more</w:t>
      </w:r>
      <w:r>
        <w:rPr>
          <w:spacing w:val="-6"/>
        </w:rPr>
        <w:t xml:space="preserve"> </w:t>
      </w:r>
      <w:r>
        <w:t>of</w:t>
      </w:r>
      <w:r>
        <w:rPr>
          <w:spacing w:val="-4"/>
        </w:rPr>
        <w:t xml:space="preserve"> </w:t>
      </w:r>
      <w:r>
        <w:rPr>
          <w:spacing w:val="-1"/>
        </w:rPr>
        <w:t>the</w:t>
      </w:r>
      <w:r>
        <w:rPr>
          <w:spacing w:val="-6"/>
        </w:rPr>
        <w:t xml:space="preserve"> </w:t>
      </w:r>
      <w:r>
        <w:t>following</w:t>
      </w:r>
      <w:r>
        <w:rPr>
          <w:spacing w:val="-6"/>
        </w:rPr>
        <w:t xml:space="preserve"> </w:t>
      </w:r>
      <w:r>
        <w:t>conditions</w:t>
      </w:r>
      <w:r>
        <w:rPr>
          <w:spacing w:val="-6"/>
        </w:rPr>
        <w:t xml:space="preserve"> </w:t>
      </w:r>
      <w:r>
        <w:t>exist:</w:t>
      </w:r>
    </w:p>
    <w:p w14:paraId="2E2247DF" w14:textId="7492F5FD" w:rsidR="00477448" w:rsidRDefault="00477448" w:rsidP="00981A2F">
      <w:pPr>
        <w:pStyle w:val="BodyText"/>
        <w:numPr>
          <w:ilvl w:val="1"/>
          <w:numId w:val="24"/>
        </w:numPr>
        <w:tabs>
          <w:tab w:val="left" w:pos="861"/>
        </w:tabs>
        <w:kinsoku w:val="0"/>
        <w:overflowPunct w:val="0"/>
        <w:ind w:left="0" w:right="30"/>
      </w:pPr>
      <w:r>
        <w:t>Has</w:t>
      </w:r>
      <w:r>
        <w:rPr>
          <w:spacing w:val="-7"/>
        </w:rPr>
        <w:t xml:space="preserve"> </w:t>
      </w:r>
      <w:r>
        <w:rPr>
          <w:spacing w:val="-1"/>
        </w:rPr>
        <w:t>not</w:t>
      </w:r>
      <w:r>
        <w:rPr>
          <w:spacing w:val="-7"/>
        </w:rPr>
        <w:t xml:space="preserve"> </w:t>
      </w:r>
      <w:r>
        <w:rPr>
          <w:spacing w:val="1"/>
        </w:rPr>
        <w:t>met</w:t>
      </w:r>
      <w:r>
        <w:rPr>
          <w:spacing w:val="-8"/>
        </w:rPr>
        <w:t xml:space="preserve"> </w:t>
      </w:r>
      <w:r>
        <w:t>the</w:t>
      </w:r>
      <w:r>
        <w:rPr>
          <w:spacing w:val="-8"/>
        </w:rPr>
        <w:t xml:space="preserve"> </w:t>
      </w:r>
      <w:r>
        <w:t>minimum</w:t>
      </w:r>
      <w:r>
        <w:rPr>
          <w:spacing w:val="-4"/>
        </w:rPr>
        <w:t xml:space="preserve"> </w:t>
      </w:r>
      <w:r>
        <w:rPr>
          <w:spacing w:val="-1"/>
        </w:rPr>
        <w:t>degree</w:t>
      </w:r>
      <w:r>
        <w:rPr>
          <w:spacing w:val="-7"/>
        </w:rPr>
        <w:t xml:space="preserve"> </w:t>
      </w:r>
      <w:r w:rsidR="0089219C">
        <w:t>requirements.</w:t>
      </w:r>
    </w:p>
    <w:p w14:paraId="742C03A2" w14:textId="644148CA" w:rsidR="00477448" w:rsidRDefault="00477448" w:rsidP="00981A2F">
      <w:pPr>
        <w:pStyle w:val="BodyText"/>
        <w:numPr>
          <w:ilvl w:val="1"/>
          <w:numId w:val="24"/>
        </w:numPr>
        <w:tabs>
          <w:tab w:val="left" w:pos="861"/>
        </w:tabs>
        <w:kinsoku w:val="0"/>
        <w:overflowPunct w:val="0"/>
        <w:ind w:left="0" w:right="30"/>
      </w:pPr>
      <w:r>
        <w:t>Has</w:t>
      </w:r>
      <w:r>
        <w:rPr>
          <w:spacing w:val="-7"/>
        </w:rPr>
        <w:t xml:space="preserve"> </w:t>
      </w:r>
      <w:r>
        <w:t>an</w:t>
      </w:r>
      <w:r>
        <w:rPr>
          <w:spacing w:val="-6"/>
        </w:rPr>
        <w:t xml:space="preserve"> </w:t>
      </w:r>
      <w:r>
        <w:t>outstanding</w:t>
      </w:r>
      <w:r>
        <w:rPr>
          <w:spacing w:val="-7"/>
        </w:rPr>
        <w:t xml:space="preserve"> </w:t>
      </w:r>
      <w:r>
        <w:t>balance</w:t>
      </w:r>
      <w:r>
        <w:rPr>
          <w:spacing w:val="-5"/>
        </w:rPr>
        <w:t xml:space="preserve"> </w:t>
      </w:r>
      <w:r>
        <w:rPr>
          <w:spacing w:val="-1"/>
        </w:rPr>
        <w:t>with</w:t>
      </w:r>
      <w:r>
        <w:rPr>
          <w:spacing w:val="-7"/>
        </w:rPr>
        <w:t xml:space="preserve"> </w:t>
      </w:r>
      <w:r>
        <w:t>the</w:t>
      </w:r>
      <w:r>
        <w:rPr>
          <w:spacing w:val="-8"/>
        </w:rPr>
        <w:t xml:space="preserve"> </w:t>
      </w:r>
      <w:r w:rsidR="0089219C">
        <w:t>University.</w:t>
      </w:r>
    </w:p>
    <w:p w14:paraId="579464F2" w14:textId="3F4CFA44" w:rsidR="00477448" w:rsidRDefault="00477448" w:rsidP="00981A2F">
      <w:pPr>
        <w:pStyle w:val="BodyText"/>
        <w:numPr>
          <w:ilvl w:val="1"/>
          <w:numId w:val="24"/>
        </w:numPr>
        <w:tabs>
          <w:tab w:val="left" w:pos="861"/>
        </w:tabs>
        <w:kinsoku w:val="0"/>
        <w:overflowPunct w:val="0"/>
        <w:ind w:left="0" w:right="30"/>
      </w:pPr>
      <w:r>
        <w:t>Has</w:t>
      </w:r>
      <w:r>
        <w:rPr>
          <w:spacing w:val="-7"/>
        </w:rPr>
        <w:t xml:space="preserve"> </w:t>
      </w:r>
      <w:r>
        <w:t>an</w:t>
      </w:r>
      <w:r>
        <w:rPr>
          <w:spacing w:val="-8"/>
        </w:rPr>
        <w:t xml:space="preserve"> </w:t>
      </w:r>
      <w:r>
        <w:t>Incomplete</w:t>
      </w:r>
      <w:r>
        <w:rPr>
          <w:spacing w:val="-7"/>
        </w:rPr>
        <w:t xml:space="preserve"> </w:t>
      </w:r>
      <w:r w:rsidR="0089219C">
        <w:rPr>
          <w:spacing w:val="-7"/>
        </w:rPr>
        <w:t xml:space="preserve">grade </w:t>
      </w:r>
      <w:r>
        <w:t>on</w:t>
      </w:r>
      <w:r>
        <w:rPr>
          <w:spacing w:val="-7"/>
        </w:rPr>
        <w:t xml:space="preserve"> </w:t>
      </w:r>
      <w:r w:rsidR="0089219C">
        <w:rPr>
          <w:spacing w:val="-7"/>
        </w:rPr>
        <w:t xml:space="preserve">their </w:t>
      </w:r>
      <w:r>
        <w:t>transcript</w:t>
      </w:r>
      <w:r w:rsidR="00FA77F5">
        <w:t>.</w:t>
      </w:r>
    </w:p>
    <w:p w14:paraId="72F184EF" w14:textId="0729CCA9" w:rsidR="00477448" w:rsidRDefault="00477448" w:rsidP="00981A2F">
      <w:pPr>
        <w:pStyle w:val="BodyText"/>
        <w:numPr>
          <w:ilvl w:val="1"/>
          <w:numId w:val="24"/>
        </w:numPr>
        <w:tabs>
          <w:tab w:val="left" w:pos="861"/>
        </w:tabs>
        <w:kinsoku w:val="0"/>
        <w:overflowPunct w:val="0"/>
        <w:ind w:left="0" w:right="30"/>
      </w:pPr>
      <w:r>
        <w:t>Has</w:t>
      </w:r>
      <w:r>
        <w:rPr>
          <w:spacing w:val="-8"/>
        </w:rPr>
        <w:t xml:space="preserve"> </w:t>
      </w:r>
      <w:r>
        <w:t>become</w:t>
      </w:r>
      <w:r>
        <w:rPr>
          <w:spacing w:val="-8"/>
        </w:rPr>
        <w:t xml:space="preserve"> </w:t>
      </w:r>
      <w:r>
        <w:t>academically</w:t>
      </w:r>
      <w:r>
        <w:rPr>
          <w:spacing w:val="-11"/>
        </w:rPr>
        <w:t xml:space="preserve"> </w:t>
      </w:r>
      <w:r>
        <w:t>ineligible</w:t>
      </w:r>
      <w:r>
        <w:rPr>
          <w:spacing w:val="-9"/>
        </w:rPr>
        <w:t xml:space="preserve"> </w:t>
      </w:r>
      <w:r>
        <w:t>and</w:t>
      </w:r>
      <w:r>
        <w:rPr>
          <w:spacing w:val="-7"/>
        </w:rPr>
        <w:t xml:space="preserve"> </w:t>
      </w:r>
      <w:r>
        <w:rPr>
          <w:spacing w:val="-1"/>
        </w:rPr>
        <w:t>has</w:t>
      </w:r>
      <w:r>
        <w:rPr>
          <w:spacing w:val="-8"/>
        </w:rPr>
        <w:t xml:space="preserve"> </w:t>
      </w:r>
      <w:r>
        <w:t>not</w:t>
      </w:r>
      <w:r>
        <w:rPr>
          <w:spacing w:val="-8"/>
        </w:rPr>
        <w:t xml:space="preserve"> </w:t>
      </w:r>
      <w:r>
        <w:rPr>
          <w:spacing w:val="1"/>
        </w:rPr>
        <w:t>met</w:t>
      </w:r>
      <w:r>
        <w:rPr>
          <w:spacing w:val="-10"/>
        </w:rPr>
        <w:t xml:space="preserve"> </w:t>
      </w:r>
      <w:r>
        <w:t>reinstatement</w:t>
      </w:r>
      <w:r>
        <w:rPr>
          <w:spacing w:val="-8"/>
        </w:rPr>
        <w:t xml:space="preserve"> </w:t>
      </w:r>
      <w:r>
        <w:t>requirements</w:t>
      </w:r>
      <w:r w:rsidR="00FA77F5">
        <w:t>.</w:t>
      </w:r>
    </w:p>
    <w:p w14:paraId="3685A9AE" w14:textId="5C9C5DDF" w:rsidR="00477448" w:rsidRDefault="00477448" w:rsidP="00981A2F">
      <w:pPr>
        <w:pStyle w:val="BodyText"/>
        <w:numPr>
          <w:ilvl w:val="1"/>
          <w:numId w:val="24"/>
        </w:numPr>
        <w:tabs>
          <w:tab w:val="left" w:pos="861"/>
        </w:tabs>
        <w:kinsoku w:val="0"/>
        <w:overflowPunct w:val="0"/>
        <w:ind w:left="0" w:right="30"/>
      </w:pPr>
      <w:r>
        <w:t>Has</w:t>
      </w:r>
      <w:r>
        <w:rPr>
          <w:spacing w:val="-8"/>
        </w:rPr>
        <w:t xml:space="preserve"> </w:t>
      </w:r>
      <w:r>
        <w:rPr>
          <w:spacing w:val="1"/>
        </w:rPr>
        <w:t>any</w:t>
      </w:r>
      <w:r>
        <w:rPr>
          <w:spacing w:val="-10"/>
        </w:rPr>
        <w:t xml:space="preserve"> </w:t>
      </w:r>
      <w:r>
        <w:t>unresolved</w:t>
      </w:r>
      <w:r>
        <w:rPr>
          <w:spacing w:val="-8"/>
        </w:rPr>
        <w:t xml:space="preserve"> </w:t>
      </w:r>
      <w:r w:rsidR="6FC36E6A">
        <w:t xml:space="preserve">Student Code of Conduct </w:t>
      </w:r>
      <w:r w:rsidR="228D52E6">
        <w:rPr>
          <w:spacing w:val="-1"/>
        </w:rPr>
        <w:t>case</w:t>
      </w:r>
      <w:r>
        <w:rPr>
          <w:spacing w:val="-1"/>
        </w:rPr>
        <w:t>s</w:t>
      </w:r>
    </w:p>
    <w:p w14:paraId="502C3005" w14:textId="77777777" w:rsidR="00477448" w:rsidRPr="00037B19" w:rsidRDefault="00477448" w:rsidP="00981A2F">
      <w:pPr>
        <w:pStyle w:val="BodyText"/>
        <w:numPr>
          <w:ilvl w:val="0"/>
          <w:numId w:val="24"/>
        </w:numPr>
        <w:tabs>
          <w:tab w:val="left" w:pos="486"/>
        </w:tabs>
        <w:kinsoku w:val="0"/>
        <w:overflowPunct w:val="0"/>
        <w:spacing w:before="199"/>
        <w:ind w:left="360" w:right="30" w:hanging="345"/>
        <w:outlineLvl w:val="2"/>
        <w:rPr>
          <w:color w:val="365F91"/>
          <w:spacing w:val="-1"/>
          <w:sz w:val="28"/>
          <w:szCs w:val="28"/>
        </w:rPr>
      </w:pPr>
      <w:bookmarkStart w:id="168" w:name="bookmark54"/>
      <w:bookmarkEnd w:id="168"/>
      <w:r w:rsidRPr="00037B19">
        <w:rPr>
          <w:color w:val="365F91"/>
          <w:spacing w:val="-1"/>
          <w:sz w:val="28"/>
          <w:szCs w:val="28"/>
        </w:rPr>
        <w:t>Ceremony</w:t>
      </w:r>
    </w:p>
    <w:p w14:paraId="55758922" w14:textId="77777777" w:rsidR="00477448" w:rsidRDefault="00477448" w:rsidP="00464CAA">
      <w:pPr>
        <w:pStyle w:val="BodyText"/>
        <w:kinsoku w:val="0"/>
        <w:overflowPunct w:val="0"/>
        <w:spacing w:before="93"/>
        <w:ind w:left="0" w:right="30"/>
      </w:pPr>
      <w:r>
        <w:rPr>
          <w:spacing w:val="-1"/>
        </w:rPr>
        <w:t>Because</w:t>
      </w:r>
      <w:r>
        <w:rPr>
          <w:spacing w:val="-6"/>
        </w:rPr>
        <w:t xml:space="preserve"> </w:t>
      </w:r>
      <w:r>
        <w:t>the</w:t>
      </w:r>
      <w:r>
        <w:rPr>
          <w:spacing w:val="-5"/>
        </w:rPr>
        <w:t xml:space="preserve"> </w:t>
      </w:r>
      <w:r>
        <w:t>MAC</w:t>
      </w:r>
      <w:r>
        <w:rPr>
          <w:spacing w:val="-6"/>
        </w:rPr>
        <w:t xml:space="preserve"> </w:t>
      </w:r>
      <w:r>
        <w:t>Program</w:t>
      </w:r>
      <w:r>
        <w:rPr>
          <w:spacing w:val="-5"/>
        </w:rPr>
        <w:t xml:space="preserve"> </w:t>
      </w:r>
      <w:r>
        <w:t>schedule</w:t>
      </w:r>
      <w:r>
        <w:rPr>
          <w:spacing w:val="-7"/>
        </w:rPr>
        <w:t xml:space="preserve"> </w:t>
      </w:r>
      <w:r>
        <w:t>does</w:t>
      </w:r>
      <w:r>
        <w:rPr>
          <w:spacing w:val="-6"/>
        </w:rPr>
        <w:t xml:space="preserve"> </w:t>
      </w:r>
      <w:r>
        <w:t>not</w:t>
      </w:r>
      <w:r>
        <w:rPr>
          <w:spacing w:val="-7"/>
        </w:rPr>
        <w:t xml:space="preserve"> </w:t>
      </w:r>
      <w:r>
        <w:t>coincide</w:t>
      </w:r>
      <w:r>
        <w:rPr>
          <w:spacing w:val="-5"/>
        </w:rPr>
        <w:t xml:space="preserve"> </w:t>
      </w:r>
      <w:r>
        <w:rPr>
          <w:spacing w:val="-1"/>
        </w:rPr>
        <w:t>with</w:t>
      </w:r>
      <w:r>
        <w:rPr>
          <w:spacing w:val="-7"/>
        </w:rPr>
        <w:t xml:space="preserve"> </w:t>
      </w:r>
      <w:r>
        <w:t>the</w:t>
      </w:r>
      <w:r>
        <w:rPr>
          <w:spacing w:val="-7"/>
        </w:rPr>
        <w:t xml:space="preserve"> </w:t>
      </w:r>
      <w:r>
        <w:t>University</w:t>
      </w:r>
      <w:r>
        <w:rPr>
          <w:spacing w:val="-10"/>
        </w:rPr>
        <w:t xml:space="preserve"> </w:t>
      </w:r>
      <w:r>
        <w:rPr>
          <w:spacing w:val="-1"/>
        </w:rPr>
        <w:t>schedule,</w:t>
      </w:r>
      <w:r>
        <w:rPr>
          <w:spacing w:val="-5"/>
        </w:rPr>
        <w:t xml:space="preserve"> </w:t>
      </w:r>
      <w:r>
        <w:rPr>
          <w:spacing w:val="-1"/>
        </w:rPr>
        <w:t>the</w:t>
      </w:r>
      <w:r>
        <w:rPr>
          <w:spacing w:val="-5"/>
        </w:rPr>
        <w:t xml:space="preserve"> </w:t>
      </w:r>
      <w:r>
        <w:t>Program</w:t>
      </w:r>
      <w:r>
        <w:rPr>
          <w:spacing w:val="-2"/>
        </w:rPr>
        <w:t xml:space="preserve"> </w:t>
      </w:r>
      <w:r>
        <w:rPr>
          <w:spacing w:val="-1"/>
        </w:rPr>
        <w:t>invites</w:t>
      </w:r>
      <w:r>
        <w:rPr>
          <w:spacing w:val="58"/>
          <w:w w:val="99"/>
        </w:rPr>
        <w:t xml:space="preserve"> </w:t>
      </w:r>
      <w:r>
        <w:rPr>
          <w:spacing w:val="-1"/>
        </w:rPr>
        <w:t>its</w:t>
      </w:r>
      <w:r>
        <w:rPr>
          <w:spacing w:val="-6"/>
        </w:rPr>
        <w:t xml:space="preserve"> </w:t>
      </w:r>
      <w:r>
        <w:t>students</w:t>
      </w:r>
      <w:r>
        <w:rPr>
          <w:spacing w:val="-5"/>
        </w:rPr>
        <w:t xml:space="preserve"> </w:t>
      </w:r>
      <w:r>
        <w:t>to</w:t>
      </w:r>
      <w:r>
        <w:rPr>
          <w:spacing w:val="-5"/>
        </w:rPr>
        <w:t xml:space="preserve"> </w:t>
      </w:r>
      <w:r>
        <w:t>participate</w:t>
      </w:r>
      <w:r>
        <w:rPr>
          <w:spacing w:val="-4"/>
        </w:rPr>
        <w:t xml:space="preserve"> </w:t>
      </w:r>
      <w:r>
        <w:rPr>
          <w:spacing w:val="-1"/>
        </w:rPr>
        <w:t>in</w:t>
      </w:r>
      <w:r>
        <w:rPr>
          <w:spacing w:val="-4"/>
        </w:rPr>
        <w:t xml:space="preserve"> </w:t>
      </w:r>
      <w:r>
        <w:t>a</w:t>
      </w:r>
      <w:r>
        <w:rPr>
          <w:spacing w:val="-3"/>
        </w:rPr>
        <w:t xml:space="preserve"> </w:t>
      </w:r>
      <w:r>
        <w:t>graduation</w:t>
      </w:r>
      <w:r>
        <w:rPr>
          <w:spacing w:val="-6"/>
        </w:rPr>
        <w:t xml:space="preserve"> </w:t>
      </w:r>
      <w:r>
        <w:t>ceremony</w:t>
      </w:r>
      <w:r>
        <w:rPr>
          <w:spacing w:val="-9"/>
        </w:rPr>
        <w:t xml:space="preserve"> </w:t>
      </w:r>
      <w:r>
        <w:t>held</w:t>
      </w:r>
      <w:r>
        <w:rPr>
          <w:spacing w:val="-6"/>
        </w:rPr>
        <w:t xml:space="preserve"> </w:t>
      </w:r>
      <w:r>
        <w:t>for</w:t>
      </w:r>
      <w:r>
        <w:rPr>
          <w:spacing w:val="-3"/>
        </w:rPr>
        <w:t xml:space="preserve"> </w:t>
      </w:r>
      <w:r>
        <w:rPr>
          <w:spacing w:val="-1"/>
        </w:rPr>
        <w:t>MAC</w:t>
      </w:r>
      <w:r>
        <w:rPr>
          <w:spacing w:val="-6"/>
        </w:rPr>
        <w:t xml:space="preserve"> </w:t>
      </w:r>
      <w:r>
        <w:t>students</w:t>
      </w:r>
      <w:r>
        <w:rPr>
          <w:spacing w:val="-5"/>
        </w:rPr>
        <w:t xml:space="preserve"> </w:t>
      </w:r>
      <w:r>
        <w:rPr>
          <w:spacing w:val="-1"/>
        </w:rPr>
        <w:t>in</w:t>
      </w:r>
      <w:r>
        <w:rPr>
          <w:spacing w:val="-4"/>
        </w:rPr>
        <w:t xml:space="preserve"> </w:t>
      </w:r>
      <w:r>
        <w:t>Chapel</w:t>
      </w:r>
      <w:r>
        <w:rPr>
          <w:spacing w:val="-5"/>
        </w:rPr>
        <w:t xml:space="preserve"> </w:t>
      </w:r>
      <w:r>
        <w:rPr>
          <w:spacing w:val="-1"/>
        </w:rPr>
        <w:t>Hill,</w:t>
      </w:r>
      <w:r>
        <w:rPr>
          <w:spacing w:val="-4"/>
        </w:rPr>
        <w:t xml:space="preserve"> </w:t>
      </w:r>
      <w:r>
        <w:t>NC.</w:t>
      </w:r>
      <w:r>
        <w:rPr>
          <w:spacing w:val="-6"/>
        </w:rPr>
        <w:t xml:space="preserve"> </w:t>
      </w:r>
      <w:r>
        <w:t>Families</w:t>
      </w:r>
      <w:r>
        <w:rPr>
          <w:spacing w:val="54"/>
          <w:w w:val="99"/>
        </w:rPr>
        <w:t xml:space="preserve"> </w:t>
      </w:r>
      <w:r>
        <w:rPr>
          <w:spacing w:val="-1"/>
        </w:rPr>
        <w:t>and</w:t>
      </w:r>
      <w:r>
        <w:rPr>
          <w:spacing w:val="-7"/>
        </w:rPr>
        <w:t xml:space="preserve"> </w:t>
      </w:r>
      <w:r>
        <w:t>children</w:t>
      </w:r>
      <w:r>
        <w:rPr>
          <w:spacing w:val="-4"/>
        </w:rPr>
        <w:t xml:space="preserve"> </w:t>
      </w:r>
      <w:r>
        <w:t>are</w:t>
      </w:r>
      <w:r>
        <w:rPr>
          <w:spacing w:val="-6"/>
        </w:rPr>
        <w:t xml:space="preserve"> </w:t>
      </w:r>
      <w:r>
        <w:t>all</w:t>
      </w:r>
      <w:r>
        <w:rPr>
          <w:spacing w:val="-5"/>
        </w:rPr>
        <w:t xml:space="preserve"> </w:t>
      </w:r>
      <w:r>
        <w:t>welcome</w:t>
      </w:r>
      <w:r>
        <w:rPr>
          <w:spacing w:val="-6"/>
        </w:rPr>
        <w:t xml:space="preserve"> </w:t>
      </w:r>
      <w:r>
        <w:rPr>
          <w:spacing w:val="-1"/>
        </w:rPr>
        <w:t>to</w:t>
      </w:r>
      <w:r>
        <w:rPr>
          <w:spacing w:val="-4"/>
        </w:rPr>
        <w:t xml:space="preserve"> </w:t>
      </w:r>
      <w:r>
        <w:t>attend.</w:t>
      </w:r>
    </w:p>
    <w:p w14:paraId="191ACA60" w14:textId="77777777" w:rsidR="00477448" w:rsidRDefault="00477448" w:rsidP="00464CAA">
      <w:pPr>
        <w:pStyle w:val="BodyText"/>
        <w:kinsoku w:val="0"/>
        <w:overflowPunct w:val="0"/>
        <w:spacing w:before="6"/>
        <w:ind w:left="0" w:right="30"/>
        <w:rPr>
          <w:sz w:val="25"/>
          <w:szCs w:val="25"/>
        </w:rPr>
      </w:pPr>
    </w:p>
    <w:p w14:paraId="33D2835E" w14:textId="293EDFEE" w:rsidR="00477448" w:rsidRDefault="00477448" w:rsidP="00464CAA">
      <w:pPr>
        <w:pStyle w:val="BodyText"/>
        <w:kinsoku w:val="0"/>
        <w:overflowPunct w:val="0"/>
        <w:ind w:left="0" w:right="30"/>
      </w:pPr>
      <w:r>
        <w:rPr>
          <w:spacing w:val="-1"/>
        </w:rPr>
        <w:t>Students</w:t>
      </w:r>
      <w:r>
        <w:rPr>
          <w:spacing w:val="-5"/>
        </w:rPr>
        <w:t xml:space="preserve"> </w:t>
      </w:r>
      <w:r>
        <w:t>who</w:t>
      </w:r>
      <w:r>
        <w:rPr>
          <w:spacing w:val="-5"/>
        </w:rPr>
        <w:t xml:space="preserve"> </w:t>
      </w:r>
      <w:r>
        <w:t>are</w:t>
      </w:r>
      <w:r>
        <w:rPr>
          <w:spacing w:val="-7"/>
        </w:rPr>
        <w:t xml:space="preserve"> </w:t>
      </w:r>
      <w:r>
        <w:t>academically</w:t>
      </w:r>
      <w:r>
        <w:rPr>
          <w:spacing w:val="-10"/>
        </w:rPr>
        <w:t xml:space="preserve"> </w:t>
      </w:r>
      <w:r>
        <w:t>ineligible,</w:t>
      </w:r>
      <w:r>
        <w:rPr>
          <w:spacing w:val="-5"/>
        </w:rPr>
        <w:t xml:space="preserve"> </w:t>
      </w:r>
      <w:r>
        <w:rPr>
          <w:spacing w:val="-1"/>
        </w:rPr>
        <w:t>have</w:t>
      </w:r>
      <w:r>
        <w:rPr>
          <w:spacing w:val="-5"/>
        </w:rPr>
        <w:t xml:space="preserve"> </w:t>
      </w:r>
      <w:r>
        <w:rPr>
          <w:spacing w:val="1"/>
        </w:rPr>
        <w:t>any</w:t>
      </w:r>
      <w:r>
        <w:rPr>
          <w:spacing w:val="-10"/>
        </w:rPr>
        <w:t xml:space="preserve"> </w:t>
      </w:r>
      <w:r>
        <w:t>outstanding</w:t>
      </w:r>
      <w:r>
        <w:rPr>
          <w:spacing w:val="-6"/>
        </w:rPr>
        <w:t xml:space="preserve"> </w:t>
      </w:r>
      <w:r>
        <w:t>balances</w:t>
      </w:r>
      <w:r>
        <w:rPr>
          <w:spacing w:val="-4"/>
        </w:rPr>
        <w:t xml:space="preserve"> </w:t>
      </w:r>
      <w:r>
        <w:t>or</w:t>
      </w:r>
      <w:r>
        <w:rPr>
          <w:spacing w:val="-7"/>
        </w:rPr>
        <w:t xml:space="preserve"> </w:t>
      </w:r>
      <w:r>
        <w:rPr>
          <w:spacing w:val="-1"/>
        </w:rPr>
        <w:t>have</w:t>
      </w:r>
      <w:r>
        <w:rPr>
          <w:spacing w:val="-5"/>
        </w:rPr>
        <w:t xml:space="preserve"> </w:t>
      </w:r>
      <w:r>
        <w:t>a</w:t>
      </w:r>
      <w:r w:rsidR="0F5341E2">
        <w:t xml:space="preserve"> </w:t>
      </w:r>
      <w:r>
        <w:t>pending</w:t>
      </w:r>
      <w:r>
        <w:rPr>
          <w:spacing w:val="-6"/>
        </w:rPr>
        <w:t xml:space="preserve"> </w:t>
      </w:r>
      <w:r w:rsidR="2638C084">
        <w:t>Student Code of Conduct</w:t>
      </w:r>
      <w:r w:rsidR="2638C084">
        <w:rPr>
          <w:spacing w:val="-1"/>
        </w:rPr>
        <w:t xml:space="preserve"> case </w:t>
      </w:r>
      <w:r>
        <w:rPr>
          <w:spacing w:val="-7"/>
        </w:rPr>
        <w:t>with</w:t>
      </w:r>
      <w:r>
        <w:t xml:space="preserve"> </w:t>
      </w:r>
      <w:r>
        <w:rPr>
          <w:spacing w:val="-6"/>
        </w:rPr>
        <w:t>the</w:t>
      </w:r>
      <w:r>
        <w:t xml:space="preserve"> </w:t>
      </w:r>
      <w:r>
        <w:rPr>
          <w:spacing w:val="-7"/>
        </w:rPr>
        <w:t>University,</w:t>
      </w:r>
      <w:r>
        <w:rPr>
          <w:spacing w:val="1"/>
        </w:rPr>
        <w:t xml:space="preserve"> </w:t>
      </w:r>
      <w:r>
        <w:rPr>
          <w:spacing w:val="-7"/>
        </w:rPr>
        <w:t>must</w:t>
      </w:r>
      <w:r>
        <w:t xml:space="preserve"> </w:t>
      </w:r>
      <w:r>
        <w:rPr>
          <w:spacing w:val="-7"/>
        </w:rPr>
        <w:t>request</w:t>
      </w:r>
      <w:r>
        <w:t xml:space="preserve"> </w:t>
      </w:r>
      <w:r>
        <w:rPr>
          <w:spacing w:val="-6"/>
        </w:rPr>
        <w:t>and</w:t>
      </w:r>
      <w:r>
        <w:rPr>
          <w:spacing w:val="-1"/>
        </w:rPr>
        <w:t xml:space="preserve"> </w:t>
      </w:r>
      <w:r>
        <w:rPr>
          <w:spacing w:val="-7"/>
        </w:rPr>
        <w:t>receive</w:t>
      </w:r>
      <w:r>
        <w:t xml:space="preserve"> </w:t>
      </w:r>
      <w:r>
        <w:rPr>
          <w:spacing w:val="-8"/>
        </w:rPr>
        <w:t>permission</w:t>
      </w:r>
      <w:r>
        <w:rPr>
          <w:spacing w:val="-1"/>
        </w:rPr>
        <w:t xml:space="preserve"> </w:t>
      </w:r>
      <w:r>
        <w:rPr>
          <w:spacing w:val="-4"/>
        </w:rPr>
        <w:t>from</w:t>
      </w:r>
      <w:r>
        <w:rPr>
          <w:spacing w:val="-2"/>
        </w:rPr>
        <w:t xml:space="preserve"> </w:t>
      </w:r>
      <w:r>
        <w:t xml:space="preserve">the </w:t>
      </w:r>
      <w:r w:rsidR="00D042B3">
        <w:t>Assistant Dean</w:t>
      </w:r>
      <w:r w:rsidR="00BE5668">
        <w:t xml:space="preserve"> of </w:t>
      </w:r>
      <w:r>
        <w:rPr>
          <w:spacing w:val="-8"/>
        </w:rPr>
        <w:t>the</w:t>
      </w:r>
      <w:r>
        <w:t xml:space="preserve"> </w:t>
      </w:r>
      <w:r>
        <w:rPr>
          <w:spacing w:val="-4"/>
        </w:rPr>
        <w:t>MAC</w:t>
      </w:r>
      <w:r>
        <w:rPr>
          <w:spacing w:val="-1"/>
        </w:rPr>
        <w:t xml:space="preserve"> </w:t>
      </w:r>
      <w:r>
        <w:rPr>
          <w:spacing w:val="-4"/>
        </w:rPr>
        <w:t>Program</w:t>
      </w:r>
      <w:r>
        <w:t xml:space="preserve"> </w:t>
      </w:r>
      <w:r>
        <w:rPr>
          <w:spacing w:val="-7"/>
        </w:rPr>
        <w:t>to</w:t>
      </w:r>
      <w:r>
        <w:t xml:space="preserve"> </w:t>
      </w:r>
      <w:r>
        <w:rPr>
          <w:spacing w:val="-6"/>
        </w:rPr>
        <w:t>participate</w:t>
      </w:r>
      <w:r>
        <w:rPr>
          <w:spacing w:val="-1"/>
        </w:rPr>
        <w:t xml:space="preserve"> </w:t>
      </w:r>
      <w:r>
        <w:rPr>
          <w:spacing w:val="-5"/>
        </w:rPr>
        <w:t>in</w:t>
      </w:r>
      <w:r>
        <w:t xml:space="preserve"> </w:t>
      </w:r>
      <w:r>
        <w:rPr>
          <w:spacing w:val="-7"/>
        </w:rPr>
        <w:t>the</w:t>
      </w:r>
      <w:r>
        <w:t xml:space="preserve"> </w:t>
      </w:r>
      <w:r>
        <w:rPr>
          <w:spacing w:val="-7"/>
        </w:rPr>
        <w:t>Graduation</w:t>
      </w:r>
      <w:r>
        <w:t xml:space="preserve"> Ceremony.</w:t>
      </w:r>
    </w:p>
    <w:p w14:paraId="2E06735C" w14:textId="77777777" w:rsidR="00477448" w:rsidRDefault="00477448" w:rsidP="00464CAA">
      <w:pPr>
        <w:pStyle w:val="BodyText"/>
        <w:kinsoku w:val="0"/>
        <w:overflowPunct w:val="0"/>
        <w:spacing w:before="10"/>
        <w:ind w:left="0" w:right="30"/>
        <w:rPr>
          <w:sz w:val="19"/>
          <w:szCs w:val="19"/>
        </w:rPr>
      </w:pPr>
    </w:p>
    <w:p w14:paraId="1060F92B" w14:textId="77777777" w:rsidR="00EE3830" w:rsidRDefault="00477448" w:rsidP="00EE3830">
      <w:pPr>
        <w:pStyle w:val="BodyText"/>
        <w:kinsoku w:val="0"/>
        <w:overflowPunct w:val="0"/>
        <w:ind w:left="0" w:right="30"/>
      </w:pPr>
      <w:r>
        <w:rPr>
          <w:spacing w:val="-1"/>
        </w:rPr>
        <w:t>Details</w:t>
      </w:r>
      <w:r>
        <w:rPr>
          <w:spacing w:val="-5"/>
        </w:rPr>
        <w:t xml:space="preserve"> </w:t>
      </w:r>
      <w:r>
        <w:t>for</w:t>
      </w:r>
      <w:r>
        <w:rPr>
          <w:spacing w:val="-5"/>
        </w:rPr>
        <w:t xml:space="preserve"> </w:t>
      </w:r>
      <w:r>
        <w:t>the</w:t>
      </w:r>
      <w:r>
        <w:rPr>
          <w:spacing w:val="-7"/>
        </w:rPr>
        <w:t xml:space="preserve"> </w:t>
      </w:r>
      <w:r>
        <w:t>ceremony</w:t>
      </w:r>
      <w:r>
        <w:rPr>
          <w:spacing w:val="-6"/>
        </w:rPr>
        <w:t xml:space="preserve"> </w:t>
      </w:r>
      <w:r>
        <w:t>will</w:t>
      </w:r>
      <w:r>
        <w:rPr>
          <w:spacing w:val="-4"/>
        </w:rPr>
        <w:t xml:space="preserve"> </w:t>
      </w:r>
      <w:r>
        <w:t>be</w:t>
      </w:r>
      <w:r>
        <w:rPr>
          <w:spacing w:val="-6"/>
        </w:rPr>
        <w:t xml:space="preserve"> </w:t>
      </w:r>
      <w:r>
        <w:t>provided</w:t>
      </w:r>
      <w:r>
        <w:rPr>
          <w:spacing w:val="-5"/>
        </w:rPr>
        <w:t xml:space="preserve"> </w:t>
      </w:r>
      <w:r>
        <w:t>in</w:t>
      </w:r>
      <w:r>
        <w:rPr>
          <w:spacing w:val="-5"/>
        </w:rPr>
        <w:t xml:space="preserve"> </w:t>
      </w:r>
      <w:r>
        <w:t>the</w:t>
      </w:r>
      <w:r>
        <w:rPr>
          <w:spacing w:val="-6"/>
        </w:rPr>
        <w:t xml:space="preserve"> </w:t>
      </w:r>
      <w:r>
        <w:t>last</w:t>
      </w:r>
      <w:r>
        <w:rPr>
          <w:spacing w:val="-1"/>
        </w:rPr>
        <w:t xml:space="preserve"> </w:t>
      </w:r>
      <w:r>
        <w:t>term</w:t>
      </w:r>
      <w:r>
        <w:rPr>
          <w:spacing w:val="-1"/>
        </w:rPr>
        <w:t xml:space="preserve"> </w:t>
      </w:r>
      <w:r>
        <w:rPr>
          <w:spacing w:val="-2"/>
        </w:rPr>
        <w:t>of your</w:t>
      </w:r>
      <w:r>
        <w:rPr>
          <w:spacing w:val="-5"/>
        </w:rPr>
        <w:t xml:space="preserve"> </w:t>
      </w:r>
      <w:r>
        <w:t>program.</w:t>
      </w:r>
      <w:bookmarkStart w:id="169" w:name="C._Diplomas"/>
      <w:bookmarkStart w:id="170" w:name="Name_on_Diploma"/>
      <w:bookmarkStart w:id="171" w:name="3.14:_Transcripts"/>
      <w:bookmarkStart w:id="172" w:name="3.15:_CPA_Requirements"/>
      <w:bookmarkStart w:id="173" w:name="3.16:_Inclement_Weather_Procedures"/>
      <w:bookmarkStart w:id="174" w:name="bookmark55"/>
      <w:bookmarkEnd w:id="169"/>
      <w:bookmarkEnd w:id="170"/>
      <w:bookmarkEnd w:id="171"/>
      <w:bookmarkEnd w:id="172"/>
      <w:bookmarkEnd w:id="173"/>
      <w:bookmarkEnd w:id="174"/>
    </w:p>
    <w:p w14:paraId="1430716B" w14:textId="01FE35C2" w:rsidR="00477448" w:rsidRPr="00037B19" w:rsidRDefault="00477448" w:rsidP="00EE3830">
      <w:pPr>
        <w:pStyle w:val="BodyText"/>
        <w:numPr>
          <w:ilvl w:val="0"/>
          <w:numId w:val="24"/>
        </w:numPr>
        <w:tabs>
          <w:tab w:val="left" w:pos="486"/>
        </w:tabs>
        <w:kinsoku w:val="0"/>
        <w:overflowPunct w:val="0"/>
        <w:spacing w:before="199"/>
        <w:ind w:left="360" w:right="30" w:hanging="345"/>
        <w:outlineLvl w:val="2"/>
        <w:rPr>
          <w:color w:val="365F91"/>
          <w:spacing w:val="-1"/>
          <w:sz w:val="28"/>
          <w:szCs w:val="28"/>
        </w:rPr>
      </w:pPr>
      <w:r w:rsidRPr="00037B19">
        <w:rPr>
          <w:color w:val="365F91"/>
          <w:spacing w:val="-1"/>
          <w:sz w:val="28"/>
          <w:szCs w:val="28"/>
        </w:rPr>
        <w:t>Diplomas</w:t>
      </w:r>
    </w:p>
    <w:p w14:paraId="28D63FBE" w14:textId="77777777" w:rsidR="00477448" w:rsidRPr="00EE3830" w:rsidRDefault="00477448" w:rsidP="00EE3830">
      <w:pPr>
        <w:pStyle w:val="BodyText"/>
        <w:ind w:left="0"/>
      </w:pPr>
      <w:r w:rsidRPr="00EE3830">
        <w:t>You will receive your official diploma from UNC per the following program completion schedule:</w:t>
      </w:r>
    </w:p>
    <w:p w14:paraId="3E581E7C" w14:textId="699D2D95" w:rsidR="00477448" w:rsidRPr="00EE3830" w:rsidRDefault="00477448" w:rsidP="00EE3830">
      <w:pPr>
        <w:pStyle w:val="BodyText"/>
        <w:numPr>
          <w:ilvl w:val="0"/>
          <w:numId w:val="31"/>
        </w:numPr>
        <w:ind w:left="360"/>
      </w:pPr>
      <w:r w:rsidRPr="00EE3830">
        <w:t>Session ending in March: May degree conferral</w:t>
      </w:r>
      <w:r w:rsidR="00FA77F5">
        <w:t>.</w:t>
      </w:r>
    </w:p>
    <w:p w14:paraId="5596594E" w14:textId="4DEAA430" w:rsidR="00477448" w:rsidRPr="00EE3830" w:rsidRDefault="00477448" w:rsidP="00EE3830">
      <w:pPr>
        <w:pStyle w:val="BodyText"/>
        <w:numPr>
          <w:ilvl w:val="0"/>
          <w:numId w:val="31"/>
        </w:numPr>
        <w:ind w:left="360"/>
      </w:pPr>
      <w:r w:rsidRPr="00EE3830">
        <w:t>Session ending in June: August degree conferral</w:t>
      </w:r>
      <w:r w:rsidR="00FA77F5">
        <w:t>.</w:t>
      </w:r>
    </w:p>
    <w:p w14:paraId="03ECF283" w14:textId="3DA9B754" w:rsidR="00477448" w:rsidRPr="00EE3830" w:rsidRDefault="00477448" w:rsidP="00EE3830">
      <w:pPr>
        <w:pStyle w:val="BodyText"/>
        <w:numPr>
          <w:ilvl w:val="0"/>
          <w:numId w:val="31"/>
        </w:numPr>
        <w:ind w:left="360"/>
      </w:pPr>
      <w:r w:rsidRPr="00EE3830">
        <w:t>Session ending in September: December degree conferral</w:t>
      </w:r>
      <w:r w:rsidR="00FA77F5">
        <w:t>.</w:t>
      </w:r>
    </w:p>
    <w:p w14:paraId="342031A8" w14:textId="32EAEEF4" w:rsidR="00477448" w:rsidRPr="00EE3830" w:rsidRDefault="00477448" w:rsidP="00EE3830">
      <w:pPr>
        <w:pStyle w:val="BodyText"/>
        <w:numPr>
          <w:ilvl w:val="0"/>
          <w:numId w:val="31"/>
        </w:numPr>
        <w:ind w:left="360"/>
      </w:pPr>
      <w:r w:rsidRPr="00EE3830">
        <w:t>Session ending in December: December degree conferral</w:t>
      </w:r>
      <w:r w:rsidR="00FA77F5">
        <w:t>.</w:t>
      </w:r>
    </w:p>
    <w:p w14:paraId="521DB7FF" w14:textId="77777777" w:rsidR="00477448" w:rsidRPr="00EE3830" w:rsidRDefault="00477448" w:rsidP="00EE3830">
      <w:pPr>
        <w:pStyle w:val="BodyText"/>
        <w:ind w:left="0"/>
      </w:pPr>
    </w:p>
    <w:p w14:paraId="592893CB" w14:textId="77777777" w:rsidR="00477448" w:rsidRPr="00EE3830" w:rsidRDefault="00477448" w:rsidP="00EE3830">
      <w:pPr>
        <w:pStyle w:val="BodyText"/>
        <w:ind w:left="0"/>
      </w:pPr>
      <w:r w:rsidRPr="00EE3830">
        <w:t xml:space="preserve">The Office of the University Registrar mails diplomas to graduates approximately six to eight weeks after degrees are conferred (May, August, and December of each academic year). Diplomas are mailed to students' permanent/grade/billing address. Students should verify this address and change it if necessary. Students can order a replacement diploma at </w:t>
      </w:r>
      <w:hyperlink r:id="rId38" w:history="1">
        <w:r w:rsidRPr="00EE3830">
          <w:t>http://registrar.unc.edu/academic-services/diplomas/</w:t>
        </w:r>
      </w:hyperlink>
    </w:p>
    <w:p w14:paraId="04BAAAA4" w14:textId="77777777" w:rsidR="00477448" w:rsidRPr="00EE3830" w:rsidRDefault="00477448" w:rsidP="00EE3830">
      <w:pPr>
        <w:pStyle w:val="BodyText"/>
        <w:ind w:left="0"/>
      </w:pPr>
    </w:p>
    <w:p w14:paraId="3689A542" w14:textId="0E868D73" w:rsidR="00477448" w:rsidRPr="00EE3830" w:rsidRDefault="00477448" w:rsidP="00EE3830">
      <w:pPr>
        <w:pStyle w:val="BodyText"/>
        <w:ind w:left="0"/>
      </w:pPr>
      <w:r w:rsidRPr="00EE3830">
        <w:t xml:space="preserve">The way a student's name appears in </w:t>
      </w:r>
      <w:hyperlink r:id="rId39" w:history="1">
        <w:proofErr w:type="spellStart"/>
        <w:r w:rsidR="0044201B" w:rsidRPr="00EE3830">
          <w:t>ConnectCarolina</w:t>
        </w:r>
        <w:proofErr w:type="spellEnd"/>
        <w:r w:rsidRPr="00EE3830">
          <w:t xml:space="preserve"> </w:t>
        </w:r>
      </w:hyperlink>
      <w:r w:rsidRPr="00EE3830">
        <w:t xml:space="preserve">is the way it will appear on the student's diploma. If a student wants to make changes to their </w:t>
      </w:r>
      <w:r w:rsidR="0044201B" w:rsidRPr="00EE3830">
        <w:t>name,</w:t>
      </w:r>
      <w:r w:rsidRPr="00EE3830">
        <w:t xml:space="preserve"> they must provide a letter requesting the name change (listing the name as it currently appears on our records, </w:t>
      </w:r>
      <w:r w:rsidR="0044201B" w:rsidRPr="00EE3830">
        <w:t>as well as</w:t>
      </w:r>
      <w:r w:rsidRPr="00EE3830">
        <w:t xml:space="preserve"> the new name they wish to replace it with). This letter must contain the student’s signature and an original notarized seal. It should also include the student’s PID, current address, and contact information.</w:t>
      </w:r>
    </w:p>
    <w:p w14:paraId="5995AF90" w14:textId="77777777" w:rsidR="00477448" w:rsidRPr="00EE3830" w:rsidRDefault="00477448" w:rsidP="00EE3830">
      <w:pPr>
        <w:pStyle w:val="BodyText"/>
        <w:ind w:left="0"/>
      </w:pPr>
    </w:p>
    <w:p w14:paraId="5E7D184E" w14:textId="5D6F76F7" w:rsidR="00477448" w:rsidRPr="00EE3830" w:rsidRDefault="00477448" w:rsidP="00EE3830">
      <w:pPr>
        <w:pStyle w:val="BodyText"/>
        <w:ind w:left="0"/>
      </w:pPr>
      <w:r>
        <w:t>Students should mail or fax the letter along with a copy of any documentation supporting the name change request. Faxes are accepted only if the notary’s seal is stamped not embossed on the document, so that the seal is entirely visible to the receiver of the fax.</w:t>
      </w:r>
    </w:p>
    <w:p w14:paraId="001A3EE2" w14:textId="77777777" w:rsidR="00477448" w:rsidRPr="00EE3830" w:rsidRDefault="00477448" w:rsidP="00EE3830">
      <w:pPr>
        <w:pStyle w:val="BodyText"/>
        <w:ind w:left="0"/>
      </w:pPr>
    </w:p>
    <w:p w14:paraId="09EB0FB7" w14:textId="77777777" w:rsidR="00477448" w:rsidRPr="00EE3830" w:rsidRDefault="00477448" w:rsidP="00EE3830">
      <w:pPr>
        <w:pStyle w:val="BodyText"/>
        <w:ind w:left="0"/>
      </w:pPr>
      <w:r w:rsidRPr="00EE3830">
        <w:t>Mailing address:</w:t>
      </w:r>
    </w:p>
    <w:p w14:paraId="19C68805" w14:textId="77777777" w:rsidR="00477448" w:rsidRPr="00EE3830" w:rsidRDefault="00477448" w:rsidP="00EE3830">
      <w:pPr>
        <w:pStyle w:val="BodyText"/>
        <w:ind w:left="0"/>
      </w:pPr>
      <w:r w:rsidRPr="00EE3830">
        <w:t>Office of the University Registrar UNC-Chapel Hill</w:t>
      </w:r>
    </w:p>
    <w:p w14:paraId="705CF3EE" w14:textId="77777777" w:rsidR="00477448" w:rsidRPr="00EE3830" w:rsidRDefault="00477448" w:rsidP="00EE3830">
      <w:pPr>
        <w:pStyle w:val="BodyText"/>
        <w:ind w:left="0"/>
      </w:pPr>
      <w:r w:rsidRPr="00EE3830">
        <w:t>SASB North Suite 3100 CB# 2100</w:t>
      </w:r>
    </w:p>
    <w:p w14:paraId="3906F765" w14:textId="77777777" w:rsidR="00477448" w:rsidRPr="00EE3830" w:rsidRDefault="00477448" w:rsidP="00EE3830">
      <w:pPr>
        <w:pStyle w:val="BodyText"/>
        <w:ind w:left="0"/>
      </w:pPr>
      <w:r w:rsidRPr="00EE3830">
        <w:t>Chapel Hill, NC 27599-2100 Fax: 919-962-3349</w:t>
      </w:r>
    </w:p>
    <w:p w14:paraId="5B4DBE93" w14:textId="77777777" w:rsidR="00477448" w:rsidRPr="00EE3830" w:rsidRDefault="00477448" w:rsidP="00EE3830">
      <w:pPr>
        <w:pStyle w:val="BodyText"/>
        <w:ind w:left="0"/>
      </w:pPr>
    </w:p>
    <w:p w14:paraId="7AABF060" w14:textId="4D226113" w:rsidR="00477448" w:rsidRDefault="00477448" w:rsidP="00EE3830">
      <w:pPr>
        <w:pStyle w:val="BodyText"/>
        <w:ind w:left="0"/>
      </w:pPr>
      <w:r w:rsidRPr="00EE3830">
        <w:t xml:space="preserve">The deadline for completing a name change is typically February. The MAC Program will notify students of the precise deadline. Once the deadline has passed, students will have to order a replacement diploma   </w:t>
      </w:r>
      <w:r w:rsidR="00FA77F5" w:rsidRPr="00EE3830">
        <w:t>to</w:t>
      </w:r>
      <w:r w:rsidRPr="00EE3830">
        <w:t xml:space="preserve"> get a diploma with a different name on it.</w:t>
      </w:r>
    </w:p>
    <w:p w14:paraId="5BE88ED5" w14:textId="77777777" w:rsidR="00EE3830" w:rsidRPr="00EE3830" w:rsidRDefault="00EE3830" w:rsidP="00EE3830">
      <w:pPr>
        <w:pStyle w:val="BodyText"/>
        <w:ind w:left="0"/>
        <w:rPr>
          <w:color w:val="365F91"/>
          <w:spacing w:val="-1"/>
          <w:sz w:val="28"/>
          <w:szCs w:val="28"/>
        </w:rPr>
      </w:pPr>
    </w:p>
    <w:p w14:paraId="31318451" w14:textId="77777777" w:rsidR="00477448" w:rsidRDefault="5552277D" w:rsidP="00981A2F">
      <w:pPr>
        <w:pStyle w:val="Heading2"/>
        <w:numPr>
          <w:ilvl w:val="1"/>
          <w:numId w:val="9"/>
        </w:numPr>
        <w:tabs>
          <w:tab w:val="left" w:pos="688"/>
        </w:tabs>
        <w:kinsoku w:val="0"/>
        <w:overflowPunct w:val="0"/>
        <w:ind w:left="0" w:right="30" w:hanging="360"/>
        <w:rPr>
          <w:color w:val="000000"/>
        </w:rPr>
      </w:pPr>
      <w:bookmarkStart w:id="175" w:name="bookmark56"/>
      <w:bookmarkEnd w:id="175"/>
      <w:r>
        <w:rPr>
          <w:color w:val="365F91"/>
          <w:spacing w:val="-1"/>
        </w:rPr>
        <w:t xml:space="preserve"> </w:t>
      </w:r>
      <w:bookmarkStart w:id="176" w:name="_Toc1461939197"/>
      <w:r>
        <w:rPr>
          <w:color w:val="365F91"/>
          <w:spacing w:val="-1"/>
        </w:rPr>
        <w:t>Transcripts</w:t>
      </w:r>
      <w:bookmarkEnd w:id="176"/>
    </w:p>
    <w:p w14:paraId="53ADF190" w14:textId="3E58B750" w:rsidR="00477448" w:rsidRDefault="00477448" w:rsidP="00464CAA">
      <w:pPr>
        <w:pStyle w:val="BodyText"/>
        <w:kinsoku w:val="0"/>
        <w:overflowPunct w:val="0"/>
        <w:ind w:left="0" w:right="30"/>
        <w:rPr>
          <w:sz w:val="2"/>
          <w:szCs w:val="2"/>
        </w:rPr>
      </w:pPr>
    </w:p>
    <w:p w14:paraId="53190EDB" w14:textId="7A11BEA6" w:rsidR="00477448" w:rsidRDefault="00477448" w:rsidP="00464CAA">
      <w:pPr>
        <w:pStyle w:val="BodyText"/>
        <w:kinsoku w:val="0"/>
        <w:overflowPunct w:val="0"/>
        <w:spacing w:before="91"/>
        <w:ind w:left="0" w:right="30"/>
        <w:rPr>
          <w:color w:val="000000"/>
        </w:rPr>
      </w:pPr>
      <w:r>
        <w:t>Official</w:t>
      </w:r>
      <w:r>
        <w:rPr>
          <w:spacing w:val="-8"/>
        </w:rPr>
        <w:t xml:space="preserve"> </w:t>
      </w:r>
      <w:r>
        <w:t>UNC</w:t>
      </w:r>
      <w:r>
        <w:rPr>
          <w:spacing w:val="-5"/>
        </w:rPr>
        <w:t xml:space="preserve"> </w:t>
      </w:r>
      <w:r>
        <w:t>transcripts</w:t>
      </w:r>
      <w:r>
        <w:rPr>
          <w:spacing w:val="-6"/>
        </w:rPr>
        <w:t xml:space="preserve"> </w:t>
      </w:r>
      <w:r>
        <w:rPr>
          <w:spacing w:val="1"/>
        </w:rPr>
        <w:t>must</w:t>
      </w:r>
      <w:r>
        <w:rPr>
          <w:spacing w:val="-7"/>
        </w:rPr>
        <w:t xml:space="preserve"> </w:t>
      </w:r>
      <w:r>
        <w:rPr>
          <w:spacing w:val="-1"/>
        </w:rPr>
        <w:t>be</w:t>
      </w:r>
      <w:r>
        <w:rPr>
          <w:spacing w:val="-7"/>
        </w:rPr>
        <w:t xml:space="preserve"> </w:t>
      </w:r>
      <w:r>
        <w:t>ordered</w:t>
      </w:r>
      <w:r>
        <w:rPr>
          <w:spacing w:val="-5"/>
        </w:rPr>
        <w:t xml:space="preserve"> </w:t>
      </w:r>
      <w:r>
        <w:t>directly</w:t>
      </w:r>
      <w:r>
        <w:rPr>
          <w:spacing w:val="-10"/>
        </w:rPr>
        <w:t xml:space="preserve"> </w:t>
      </w:r>
      <w:r>
        <w:t>from</w:t>
      </w:r>
      <w:r>
        <w:rPr>
          <w:spacing w:val="-3"/>
        </w:rPr>
        <w:t xml:space="preserve"> </w:t>
      </w:r>
      <w:r>
        <w:rPr>
          <w:spacing w:val="-1"/>
        </w:rPr>
        <w:t>the</w:t>
      </w:r>
      <w:r>
        <w:rPr>
          <w:spacing w:val="-7"/>
        </w:rPr>
        <w:t xml:space="preserve"> </w:t>
      </w:r>
      <w:r>
        <w:rPr>
          <w:spacing w:val="-1"/>
        </w:rPr>
        <w:t>University’s</w:t>
      </w:r>
      <w:r>
        <w:rPr>
          <w:spacing w:val="-6"/>
        </w:rPr>
        <w:t xml:space="preserve"> </w:t>
      </w:r>
      <w:r>
        <w:t>Registrar’s</w:t>
      </w:r>
      <w:r>
        <w:rPr>
          <w:spacing w:val="-6"/>
        </w:rPr>
        <w:t xml:space="preserve"> </w:t>
      </w:r>
      <w:r>
        <w:t>Office</w:t>
      </w:r>
      <w:r w:rsidR="00A2169B">
        <w:t xml:space="preserve"> </w:t>
      </w:r>
      <w:r>
        <w:t>at</w:t>
      </w:r>
      <w:r>
        <w:rPr>
          <w:spacing w:val="-9"/>
        </w:rPr>
        <w:t xml:space="preserve"> </w:t>
      </w:r>
      <w:hyperlink r:id="rId40" w:history="1">
        <w:r>
          <w:rPr>
            <w:color w:val="0000FF"/>
            <w:u w:val="single"/>
          </w:rPr>
          <w:t>http://registrar.unc.edu/academic-services/transcripts-</w:t>
        </w:r>
      </w:hyperlink>
      <w:r>
        <w:rPr>
          <w:color w:val="0000FF"/>
          <w:w w:val="99"/>
        </w:rPr>
        <w:t xml:space="preserve">  </w:t>
      </w:r>
      <w:hyperlink r:id="rId41" w:history="1">
        <w:r>
          <w:rPr>
            <w:color w:val="0000FF"/>
            <w:u w:val="single"/>
          </w:rPr>
          <w:t>certifications</w:t>
        </w:r>
        <w:r>
          <w:rPr>
            <w:color w:val="000000"/>
          </w:rPr>
          <w:t>.</w:t>
        </w:r>
      </w:hyperlink>
    </w:p>
    <w:p w14:paraId="035BD6D5" w14:textId="77777777" w:rsidR="00477448" w:rsidRDefault="00477448" w:rsidP="00464CAA">
      <w:pPr>
        <w:pStyle w:val="BodyText"/>
        <w:kinsoku w:val="0"/>
        <w:overflowPunct w:val="0"/>
        <w:spacing w:before="6"/>
        <w:ind w:left="0" w:right="30"/>
        <w:rPr>
          <w:sz w:val="17"/>
          <w:szCs w:val="17"/>
        </w:rPr>
      </w:pPr>
    </w:p>
    <w:p w14:paraId="754D52BD" w14:textId="77777777" w:rsidR="00477448" w:rsidRDefault="5552277D" w:rsidP="00981A2F">
      <w:pPr>
        <w:pStyle w:val="Heading2"/>
        <w:numPr>
          <w:ilvl w:val="1"/>
          <w:numId w:val="9"/>
        </w:numPr>
        <w:tabs>
          <w:tab w:val="left" w:pos="688"/>
        </w:tabs>
        <w:kinsoku w:val="0"/>
        <w:overflowPunct w:val="0"/>
        <w:ind w:left="0" w:right="30" w:hanging="360"/>
        <w:rPr>
          <w:color w:val="000000"/>
        </w:rPr>
      </w:pPr>
      <w:bookmarkStart w:id="177" w:name="bookmark57"/>
      <w:bookmarkEnd w:id="177"/>
      <w:r>
        <w:rPr>
          <w:color w:val="365F91"/>
          <w:spacing w:val="-1"/>
        </w:rPr>
        <w:t xml:space="preserve"> </w:t>
      </w:r>
      <w:bookmarkStart w:id="178" w:name="_Toc904805045"/>
      <w:r>
        <w:rPr>
          <w:color w:val="365F91"/>
          <w:spacing w:val="-1"/>
        </w:rPr>
        <w:t>CPA</w:t>
      </w:r>
      <w:r>
        <w:rPr>
          <w:color w:val="365F91"/>
          <w:spacing w:val="-2"/>
        </w:rPr>
        <w:t xml:space="preserve"> </w:t>
      </w:r>
      <w:r>
        <w:rPr>
          <w:color w:val="365F91"/>
          <w:spacing w:val="-1"/>
        </w:rPr>
        <w:t>Requirements</w:t>
      </w:r>
      <w:bookmarkEnd w:id="178"/>
    </w:p>
    <w:p w14:paraId="326C00B1" w14:textId="77777777" w:rsidR="00477448" w:rsidRDefault="00477448" w:rsidP="00464CAA">
      <w:pPr>
        <w:pStyle w:val="BodyText"/>
        <w:kinsoku w:val="0"/>
        <w:overflowPunct w:val="0"/>
        <w:spacing w:before="6"/>
        <w:ind w:left="0" w:right="30"/>
        <w:rPr>
          <w:sz w:val="3"/>
          <w:szCs w:val="3"/>
        </w:rPr>
      </w:pPr>
    </w:p>
    <w:p w14:paraId="74634CA8" w14:textId="6C7D4AB5" w:rsidR="00477448" w:rsidRDefault="00477448" w:rsidP="00464CAA">
      <w:pPr>
        <w:pStyle w:val="BodyText"/>
        <w:kinsoku w:val="0"/>
        <w:overflowPunct w:val="0"/>
        <w:ind w:left="0" w:right="30"/>
        <w:rPr>
          <w:sz w:val="2"/>
          <w:szCs w:val="2"/>
        </w:rPr>
      </w:pPr>
    </w:p>
    <w:p w14:paraId="2080B860" w14:textId="77777777" w:rsidR="00477448" w:rsidRDefault="00477448" w:rsidP="00464CAA">
      <w:pPr>
        <w:pStyle w:val="BodyText"/>
        <w:kinsoku w:val="0"/>
        <w:overflowPunct w:val="0"/>
        <w:spacing w:before="68"/>
        <w:ind w:left="0" w:right="30"/>
      </w:pPr>
      <w:r>
        <w:rPr>
          <w:spacing w:val="-1"/>
        </w:rPr>
        <w:t>CPA</w:t>
      </w:r>
      <w:r>
        <w:rPr>
          <w:spacing w:val="-5"/>
        </w:rPr>
        <w:t xml:space="preserve"> </w:t>
      </w:r>
      <w:r>
        <w:t>educational</w:t>
      </w:r>
      <w:r>
        <w:rPr>
          <w:spacing w:val="-8"/>
        </w:rPr>
        <w:t xml:space="preserve"> </w:t>
      </w:r>
      <w:r>
        <w:t>requirements</w:t>
      </w:r>
      <w:r>
        <w:rPr>
          <w:spacing w:val="-5"/>
        </w:rPr>
        <w:t xml:space="preserve"> </w:t>
      </w:r>
      <w:r>
        <w:t>differ</w:t>
      </w:r>
      <w:r>
        <w:rPr>
          <w:spacing w:val="-7"/>
        </w:rPr>
        <w:t xml:space="preserve"> </w:t>
      </w:r>
      <w:r>
        <w:rPr>
          <w:spacing w:val="-1"/>
        </w:rPr>
        <w:t>from</w:t>
      </w:r>
      <w:r>
        <w:rPr>
          <w:spacing w:val="-5"/>
        </w:rPr>
        <w:t xml:space="preserve"> </w:t>
      </w:r>
      <w:r>
        <w:t>state</w:t>
      </w:r>
      <w:r>
        <w:rPr>
          <w:spacing w:val="-6"/>
        </w:rPr>
        <w:t xml:space="preserve"> </w:t>
      </w:r>
      <w:r>
        <w:rPr>
          <w:spacing w:val="-1"/>
        </w:rPr>
        <w:t>to</w:t>
      </w:r>
      <w:r>
        <w:rPr>
          <w:spacing w:val="-7"/>
        </w:rPr>
        <w:t xml:space="preserve"> </w:t>
      </w:r>
      <w:r>
        <w:t>state.</w:t>
      </w:r>
      <w:r>
        <w:rPr>
          <w:spacing w:val="-6"/>
        </w:rPr>
        <w:t xml:space="preserve"> </w:t>
      </w:r>
      <w:r>
        <w:t>It</w:t>
      </w:r>
      <w:r>
        <w:rPr>
          <w:spacing w:val="-8"/>
        </w:rPr>
        <w:t xml:space="preserve"> </w:t>
      </w:r>
      <w:r>
        <w:rPr>
          <w:spacing w:val="-1"/>
        </w:rPr>
        <w:t>is</w:t>
      </w:r>
      <w:r>
        <w:rPr>
          <w:spacing w:val="-5"/>
        </w:rPr>
        <w:t xml:space="preserve"> </w:t>
      </w:r>
      <w:r>
        <w:t>the</w:t>
      </w:r>
      <w:r>
        <w:rPr>
          <w:spacing w:val="-7"/>
        </w:rPr>
        <w:t xml:space="preserve"> </w:t>
      </w:r>
      <w:r>
        <w:t>student’s</w:t>
      </w:r>
      <w:r>
        <w:rPr>
          <w:spacing w:val="-6"/>
        </w:rPr>
        <w:t xml:space="preserve"> </w:t>
      </w:r>
      <w:r>
        <w:t>responsibility</w:t>
      </w:r>
      <w:r>
        <w:rPr>
          <w:spacing w:val="-9"/>
        </w:rPr>
        <w:t xml:space="preserve"> </w:t>
      </w:r>
      <w:r>
        <w:t>to</w:t>
      </w:r>
      <w:r>
        <w:rPr>
          <w:spacing w:val="-5"/>
        </w:rPr>
        <w:t xml:space="preserve"> </w:t>
      </w:r>
      <w:r>
        <w:t>determine</w:t>
      </w:r>
      <w:r>
        <w:rPr>
          <w:spacing w:val="-6"/>
        </w:rPr>
        <w:t xml:space="preserve"> </w:t>
      </w:r>
      <w:r>
        <w:rPr>
          <w:spacing w:val="-1"/>
        </w:rPr>
        <w:t>the</w:t>
      </w:r>
      <w:r>
        <w:rPr>
          <w:spacing w:val="48"/>
          <w:w w:val="99"/>
        </w:rPr>
        <w:t xml:space="preserve"> </w:t>
      </w:r>
      <w:r>
        <w:t>requirements</w:t>
      </w:r>
      <w:r>
        <w:rPr>
          <w:spacing w:val="-6"/>
        </w:rPr>
        <w:t xml:space="preserve"> </w:t>
      </w:r>
      <w:r>
        <w:t>of</w:t>
      </w:r>
      <w:r>
        <w:rPr>
          <w:spacing w:val="-4"/>
        </w:rPr>
        <w:t xml:space="preserve"> </w:t>
      </w:r>
      <w:r>
        <w:rPr>
          <w:spacing w:val="-1"/>
        </w:rPr>
        <w:t>the</w:t>
      </w:r>
      <w:r>
        <w:rPr>
          <w:spacing w:val="-6"/>
        </w:rPr>
        <w:t xml:space="preserve"> </w:t>
      </w:r>
      <w:r>
        <w:t>state</w:t>
      </w:r>
      <w:r>
        <w:rPr>
          <w:spacing w:val="-4"/>
        </w:rPr>
        <w:t xml:space="preserve"> </w:t>
      </w:r>
      <w:r>
        <w:rPr>
          <w:spacing w:val="-1"/>
        </w:rPr>
        <w:t>in</w:t>
      </w:r>
      <w:r>
        <w:rPr>
          <w:spacing w:val="-4"/>
        </w:rPr>
        <w:t xml:space="preserve"> </w:t>
      </w:r>
      <w:r>
        <w:rPr>
          <w:spacing w:val="-1"/>
        </w:rPr>
        <w:t>which</w:t>
      </w:r>
      <w:r>
        <w:rPr>
          <w:spacing w:val="-4"/>
        </w:rPr>
        <w:t xml:space="preserve"> </w:t>
      </w:r>
      <w:r>
        <w:t>they</w:t>
      </w:r>
      <w:r>
        <w:rPr>
          <w:spacing w:val="-7"/>
        </w:rPr>
        <w:t xml:space="preserve"> </w:t>
      </w:r>
      <w:r>
        <w:t>will</w:t>
      </w:r>
      <w:r>
        <w:rPr>
          <w:spacing w:val="-7"/>
        </w:rPr>
        <w:t xml:space="preserve"> </w:t>
      </w:r>
      <w:r>
        <w:rPr>
          <w:spacing w:val="-1"/>
        </w:rPr>
        <w:t>seek</w:t>
      </w:r>
      <w:r>
        <w:rPr>
          <w:spacing w:val="-2"/>
        </w:rPr>
        <w:t xml:space="preserve"> </w:t>
      </w:r>
      <w:r>
        <w:t>certification</w:t>
      </w:r>
      <w:r>
        <w:rPr>
          <w:spacing w:val="-6"/>
        </w:rPr>
        <w:t xml:space="preserve"> </w:t>
      </w:r>
      <w:r>
        <w:t>and</w:t>
      </w:r>
      <w:r>
        <w:rPr>
          <w:spacing w:val="-6"/>
        </w:rPr>
        <w:t xml:space="preserve"> </w:t>
      </w:r>
      <w:r>
        <w:t>plan</w:t>
      </w:r>
      <w:r>
        <w:rPr>
          <w:spacing w:val="-6"/>
        </w:rPr>
        <w:t xml:space="preserve"> </w:t>
      </w:r>
      <w:r>
        <w:rPr>
          <w:spacing w:val="-1"/>
        </w:rPr>
        <w:t>their</w:t>
      </w:r>
      <w:r>
        <w:rPr>
          <w:spacing w:val="-5"/>
        </w:rPr>
        <w:t xml:space="preserve"> </w:t>
      </w:r>
      <w:r>
        <w:t>selection</w:t>
      </w:r>
      <w:r>
        <w:rPr>
          <w:spacing w:val="-6"/>
        </w:rPr>
        <w:t xml:space="preserve"> </w:t>
      </w:r>
      <w:r>
        <w:rPr>
          <w:spacing w:val="-1"/>
        </w:rPr>
        <w:t>of</w:t>
      </w:r>
      <w:r>
        <w:rPr>
          <w:spacing w:val="-4"/>
        </w:rPr>
        <w:t xml:space="preserve"> </w:t>
      </w:r>
      <w:r>
        <w:t>courses</w:t>
      </w:r>
      <w:r>
        <w:rPr>
          <w:spacing w:val="44"/>
          <w:w w:val="99"/>
        </w:rPr>
        <w:t xml:space="preserve"> </w:t>
      </w:r>
      <w:r>
        <w:t>accordingly.</w:t>
      </w:r>
      <w:r>
        <w:rPr>
          <w:spacing w:val="-5"/>
        </w:rPr>
        <w:t xml:space="preserve"> </w:t>
      </w:r>
      <w:r>
        <w:t>Please</w:t>
      </w:r>
      <w:r>
        <w:rPr>
          <w:spacing w:val="-5"/>
        </w:rPr>
        <w:t xml:space="preserve"> </w:t>
      </w:r>
      <w:r>
        <w:t>check</w:t>
      </w:r>
      <w:r>
        <w:rPr>
          <w:spacing w:val="-2"/>
        </w:rPr>
        <w:t xml:space="preserve"> </w:t>
      </w:r>
      <w:r>
        <w:rPr>
          <w:spacing w:val="-1"/>
        </w:rPr>
        <w:t>with</w:t>
      </w:r>
      <w:r>
        <w:rPr>
          <w:spacing w:val="-3"/>
        </w:rPr>
        <w:t xml:space="preserve"> </w:t>
      </w:r>
      <w:r>
        <w:t>the</w:t>
      </w:r>
      <w:r>
        <w:rPr>
          <w:spacing w:val="-7"/>
        </w:rPr>
        <w:t xml:space="preserve"> </w:t>
      </w:r>
      <w:r>
        <w:rPr>
          <w:spacing w:val="-1"/>
        </w:rPr>
        <w:t>board</w:t>
      </w:r>
      <w:r>
        <w:t xml:space="preserve"> of</w:t>
      </w:r>
      <w:r>
        <w:rPr>
          <w:spacing w:val="-3"/>
        </w:rPr>
        <w:t xml:space="preserve"> </w:t>
      </w:r>
      <w:r>
        <w:rPr>
          <w:spacing w:val="-1"/>
        </w:rPr>
        <w:t>the</w:t>
      </w:r>
      <w:r>
        <w:rPr>
          <w:spacing w:val="-4"/>
        </w:rPr>
        <w:t xml:space="preserve"> </w:t>
      </w:r>
      <w:r>
        <w:t>state</w:t>
      </w:r>
      <w:r>
        <w:rPr>
          <w:spacing w:val="-2"/>
        </w:rPr>
        <w:t xml:space="preserve"> </w:t>
      </w:r>
      <w:r w:rsidR="002E1DD8">
        <w:rPr>
          <w:spacing w:val="-2"/>
        </w:rPr>
        <w:t xml:space="preserve">in which </w:t>
      </w:r>
      <w:r>
        <w:rPr>
          <w:spacing w:val="-2"/>
        </w:rPr>
        <w:t>you</w:t>
      </w:r>
      <w:r>
        <w:rPr>
          <w:spacing w:val="-4"/>
        </w:rPr>
        <w:t xml:space="preserve"> </w:t>
      </w:r>
      <w:r>
        <w:t>are</w:t>
      </w:r>
      <w:r>
        <w:rPr>
          <w:spacing w:val="-5"/>
        </w:rPr>
        <w:t xml:space="preserve"> </w:t>
      </w:r>
      <w:r w:rsidR="002E1DD8">
        <w:t>planning to take the exam</w:t>
      </w:r>
      <w:r>
        <w:rPr>
          <w:spacing w:val="-1"/>
        </w:rPr>
        <w:t>.</w:t>
      </w:r>
    </w:p>
    <w:p w14:paraId="052E11B9" w14:textId="77777777" w:rsidR="00477448" w:rsidRDefault="00477448" w:rsidP="00464CAA">
      <w:pPr>
        <w:pStyle w:val="BodyText"/>
        <w:kinsoku w:val="0"/>
        <w:overflowPunct w:val="0"/>
        <w:spacing w:before="3"/>
        <w:ind w:left="0" w:right="30"/>
        <w:rPr>
          <w:sz w:val="17"/>
          <w:szCs w:val="17"/>
        </w:rPr>
      </w:pPr>
    </w:p>
    <w:p w14:paraId="536A8753" w14:textId="77777777" w:rsidR="00477448" w:rsidRDefault="5552277D" w:rsidP="00981A2F">
      <w:pPr>
        <w:pStyle w:val="Heading2"/>
        <w:numPr>
          <w:ilvl w:val="1"/>
          <w:numId w:val="9"/>
        </w:numPr>
        <w:tabs>
          <w:tab w:val="left" w:pos="688"/>
        </w:tabs>
        <w:kinsoku w:val="0"/>
        <w:overflowPunct w:val="0"/>
        <w:ind w:left="0" w:right="30" w:hanging="360"/>
        <w:rPr>
          <w:color w:val="000000"/>
        </w:rPr>
      </w:pPr>
      <w:bookmarkStart w:id="179" w:name="bookmark58"/>
      <w:bookmarkEnd w:id="179"/>
      <w:r>
        <w:rPr>
          <w:color w:val="365F91"/>
          <w:spacing w:val="-3"/>
        </w:rPr>
        <w:t xml:space="preserve"> </w:t>
      </w:r>
      <w:bookmarkStart w:id="180" w:name="_Toc65896961"/>
      <w:r>
        <w:rPr>
          <w:color w:val="365F91"/>
          <w:spacing w:val="-1"/>
        </w:rPr>
        <w:t>Inclement</w:t>
      </w:r>
      <w:r>
        <w:rPr>
          <w:color w:val="365F91"/>
          <w:spacing w:val="-3"/>
        </w:rPr>
        <w:t xml:space="preserve"> </w:t>
      </w:r>
      <w:r>
        <w:rPr>
          <w:color w:val="365F91"/>
          <w:spacing w:val="-1"/>
        </w:rPr>
        <w:t>Weather</w:t>
      </w:r>
      <w:r>
        <w:rPr>
          <w:color w:val="365F91"/>
          <w:spacing w:val="-2"/>
        </w:rPr>
        <w:t xml:space="preserve"> </w:t>
      </w:r>
      <w:r>
        <w:rPr>
          <w:color w:val="365F91"/>
          <w:spacing w:val="-1"/>
        </w:rPr>
        <w:t>Procedures</w:t>
      </w:r>
      <w:bookmarkEnd w:id="180"/>
    </w:p>
    <w:p w14:paraId="38D65FEF" w14:textId="1DA7E902" w:rsidR="00477448" w:rsidRDefault="00477448" w:rsidP="00464CAA">
      <w:pPr>
        <w:pStyle w:val="BodyText"/>
        <w:kinsoku w:val="0"/>
        <w:overflowPunct w:val="0"/>
        <w:ind w:left="0" w:right="30"/>
        <w:rPr>
          <w:sz w:val="2"/>
          <w:szCs w:val="2"/>
        </w:rPr>
      </w:pPr>
    </w:p>
    <w:p w14:paraId="132B1311" w14:textId="77777777" w:rsidR="00477448" w:rsidRDefault="00477448" w:rsidP="00464CAA">
      <w:pPr>
        <w:pStyle w:val="BodyText"/>
        <w:kinsoku w:val="0"/>
        <w:overflowPunct w:val="0"/>
        <w:spacing w:before="91"/>
        <w:ind w:left="0" w:right="30"/>
        <w:rPr>
          <w:color w:val="000000"/>
        </w:rPr>
      </w:pPr>
      <w:r>
        <w:t>In</w:t>
      </w:r>
      <w:r>
        <w:rPr>
          <w:spacing w:val="-11"/>
        </w:rPr>
        <w:t xml:space="preserve"> </w:t>
      </w:r>
      <w:r>
        <w:t>the</w:t>
      </w:r>
      <w:r>
        <w:rPr>
          <w:spacing w:val="-8"/>
        </w:rPr>
        <w:t xml:space="preserve"> </w:t>
      </w:r>
      <w:r>
        <w:rPr>
          <w:spacing w:val="-1"/>
        </w:rPr>
        <w:t>event</w:t>
      </w:r>
      <w:r>
        <w:rPr>
          <w:spacing w:val="-8"/>
        </w:rPr>
        <w:t xml:space="preserve"> </w:t>
      </w:r>
      <w:r>
        <w:t>severe</w:t>
      </w:r>
      <w:r>
        <w:rPr>
          <w:spacing w:val="-8"/>
        </w:rPr>
        <w:t xml:space="preserve"> </w:t>
      </w:r>
      <w:r>
        <w:rPr>
          <w:spacing w:val="-1"/>
        </w:rPr>
        <w:t>weather</w:t>
      </w:r>
      <w:r>
        <w:rPr>
          <w:spacing w:val="-7"/>
        </w:rPr>
        <w:t xml:space="preserve"> </w:t>
      </w:r>
      <w:r>
        <w:rPr>
          <w:spacing w:val="-1"/>
        </w:rPr>
        <w:t>is</w:t>
      </w:r>
      <w:r>
        <w:rPr>
          <w:spacing w:val="-9"/>
        </w:rPr>
        <w:t xml:space="preserve"> </w:t>
      </w:r>
      <w:r>
        <w:t>predicted,</w:t>
      </w:r>
      <w:r>
        <w:rPr>
          <w:spacing w:val="-8"/>
        </w:rPr>
        <w:t xml:space="preserve"> </w:t>
      </w:r>
      <w:r>
        <w:t>we</w:t>
      </w:r>
      <w:r>
        <w:rPr>
          <w:spacing w:val="-10"/>
        </w:rPr>
        <w:t xml:space="preserve"> </w:t>
      </w:r>
      <w:r>
        <w:rPr>
          <w:spacing w:val="1"/>
        </w:rPr>
        <w:t>may</w:t>
      </w:r>
      <w:r>
        <w:rPr>
          <w:spacing w:val="-13"/>
        </w:rPr>
        <w:t xml:space="preserve"> </w:t>
      </w:r>
      <w:r>
        <w:t>need</w:t>
      </w:r>
      <w:r>
        <w:rPr>
          <w:spacing w:val="-8"/>
        </w:rPr>
        <w:t xml:space="preserve"> </w:t>
      </w:r>
      <w:r>
        <w:t>to</w:t>
      </w:r>
      <w:r>
        <w:rPr>
          <w:spacing w:val="-10"/>
        </w:rPr>
        <w:t xml:space="preserve"> </w:t>
      </w:r>
      <w:r>
        <w:t>reschedule</w:t>
      </w:r>
      <w:r>
        <w:rPr>
          <w:spacing w:val="-8"/>
        </w:rPr>
        <w:t xml:space="preserve"> </w:t>
      </w:r>
      <w:r>
        <w:t>immersion</w:t>
      </w:r>
      <w:r>
        <w:rPr>
          <w:spacing w:val="-10"/>
        </w:rPr>
        <w:t xml:space="preserve"> </w:t>
      </w:r>
      <w:r>
        <w:t>events.</w:t>
      </w:r>
      <w:r>
        <w:rPr>
          <w:spacing w:val="-11"/>
        </w:rPr>
        <w:t xml:space="preserve"> </w:t>
      </w:r>
      <w:r>
        <w:t>If</w:t>
      </w:r>
      <w:r>
        <w:rPr>
          <w:spacing w:val="-8"/>
        </w:rPr>
        <w:t xml:space="preserve"> </w:t>
      </w:r>
      <w:r>
        <w:t>so,</w:t>
      </w:r>
      <w:r>
        <w:rPr>
          <w:spacing w:val="-8"/>
        </w:rPr>
        <w:t xml:space="preserve"> </w:t>
      </w:r>
      <w:r>
        <w:rPr>
          <w:spacing w:val="-2"/>
        </w:rPr>
        <w:t>we</w:t>
      </w:r>
      <w:r>
        <w:rPr>
          <w:spacing w:val="-8"/>
        </w:rPr>
        <w:t xml:space="preserve"> </w:t>
      </w:r>
      <w:r>
        <w:t>will</w:t>
      </w:r>
      <w:r>
        <w:rPr>
          <w:spacing w:val="-12"/>
        </w:rPr>
        <w:t xml:space="preserve"> </w:t>
      </w:r>
      <w:r>
        <w:t>notify</w:t>
      </w:r>
      <w:r>
        <w:rPr>
          <w:spacing w:val="56"/>
          <w:w w:val="99"/>
        </w:rPr>
        <w:t xml:space="preserve"> </w:t>
      </w:r>
      <w:r>
        <w:rPr>
          <w:spacing w:val="-1"/>
        </w:rPr>
        <w:t>you</w:t>
      </w:r>
      <w:r>
        <w:rPr>
          <w:spacing w:val="7"/>
        </w:rPr>
        <w:t xml:space="preserve"> </w:t>
      </w:r>
      <w:r>
        <w:t>via</w:t>
      </w:r>
      <w:r>
        <w:rPr>
          <w:spacing w:val="8"/>
        </w:rPr>
        <w:t xml:space="preserve"> </w:t>
      </w:r>
      <w:r>
        <w:t>email</w:t>
      </w:r>
      <w:r w:rsidR="007202D5">
        <w:rPr>
          <w:spacing w:val="7"/>
        </w:rPr>
        <w:t>.</w:t>
      </w:r>
      <w:r>
        <w:rPr>
          <w:color w:val="000000"/>
          <w:spacing w:val="8"/>
        </w:rPr>
        <w:t xml:space="preserve"> </w:t>
      </w:r>
      <w:r>
        <w:rPr>
          <w:color w:val="000000"/>
        </w:rPr>
        <w:t>If</w:t>
      </w:r>
      <w:r>
        <w:rPr>
          <w:color w:val="000000"/>
          <w:spacing w:val="10"/>
        </w:rPr>
        <w:t xml:space="preserve"> </w:t>
      </w:r>
      <w:r>
        <w:rPr>
          <w:color w:val="000000"/>
          <w:spacing w:val="-2"/>
        </w:rPr>
        <w:t>we</w:t>
      </w:r>
      <w:r>
        <w:rPr>
          <w:color w:val="000000"/>
          <w:spacing w:val="8"/>
        </w:rPr>
        <w:t xml:space="preserve"> </w:t>
      </w:r>
      <w:r>
        <w:rPr>
          <w:color w:val="000000"/>
        </w:rPr>
        <w:t>are</w:t>
      </w:r>
      <w:r>
        <w:rPr>
          <w:color w:val="000000"/>
          <w:spacing w:val="6"/>
        </w:rPr>
        <w:t xml:space="preserve"> </w:t>
      </w:r>
      <w:r>
        <w:rPr>
          <w:color w:val="000000"/>
        </w:rPr>
        <w:t>forced</w:t>
      </w:r>
      <w:r>
        <w:rPr>
          <w:color w:val="000000"/>
          <w:spacing w:val="5"/>
        </w:rPr>
        <w:t xml:space="preserve"> </w:t>
      </w:r>
      <w:r>
        <w:rPr>
          <w:color w:val="000000"/>
          <w:spacing w:val="1"/>
        </w:rPr>
        <w:t>to</w:t>
      </w:r>
      <w:r>
        <w:rPr>
          <w:color w:val="000000"/>
          <w:spacing w:val="6"/>
        </w:rPr>
        <w:t xml:space="preserve"> </w:t>
      </w:r>
      <w:r>
        <w:rPr>
          <w:color w:val="000000"/>
        </w:rPr>
        <w:t>cancel</w:t>
      </w:r>
      <w:r>
        <w:rPr>
          <w:color w:val="000000"/>
          <w:spacing w:val="7"/>
        </w:rPr>
        <w:t xml:space="preserve"> </w:t>
      </w:r>
      <w:r>
        <w:rPr>
          <w:color w:val="000000"/>
        </w:rPr>
        <w:t>an</w:t>
      </w:r>
      <w:r>
        <w:rPr>
          <w:color w:val="000000"/>
          <w:spacing w:val="34"/>
          <w:w w:val="99"/>
        </w:rPr>
        <w:t xml:space="preserve"> </w:t>
      </w:r>
      <w:r>
        <w:rPr>
          <w:color w:val="000000"/>
        </w:rPr>
        <w:t>immersion</w:t>
      </w:r>
      <w:r>
        <w:rPr>
          <w:color w:val="000000"/>
          <w:spacing w:val="-11"/>
        </w:rPr>
        <w:t xml:space="preserve"> </w:t>
      </w:r>
      <w:r>
        <w:rPr>
          <w:color w:val="000000"/>
          <w:spacing w:val="-1"/>
        </w:rPr>
        <w:t>due</w:t>
      </w:r>
      <w:r>
        <w:rPr>
          <w:color w:val="000000"/>
          <w:spacing w:val="-10"/>
        </w:rPr>
        <w:t xml:space="preserve"> </w:t>
      </w:r>
      <w:r>
        <w:rPr>
          <w:color w:val="000000"/>
        </w:rPr>
        <w:t>to</w:t>
      </w:r>
      <w:r>
        <w:rPr>
          <w:color w:val="000000"/>
          <w:spacing w:val="-11"/>
        </w:rPr>
        <w:t xml:space="preserve"> </w:t>
      </w:r>
      <w:r>
        <w:rPr>
          <w:color w:val="000000"/>
        </w:rPr>
        <w:t>inclement</w:t>
      </w:r>
      <w:r>
        <w:rPr>
          <w:color w:val="000000"/>
          <w:spacing w:val="-9"/>
        </w:rPr>
        <w:t xml:space="preserve"> </w:t>
      </w:r>
      <w:r>
        <w:rPr>
          <w:color w:val="000000"/>
        </w:rPr>
        <w:t>weather,</w:t>
      </w:r>
      <w:r>
        <w:rPr>
          <w:color w:val="000000"/>
          <w:spacing w:val="-10"/>
        </w:rPr>
        <w:t xml:space="preserve"> </w:t>
      </w:r>
      <w:r>
        <w:rPr>
          <w:color w:val="000000"/>
        </w:rPr>
        <w:t>the</w:t>
      </w:r>
      <w:r>
        <w:rPr>
          <w:color w:val="000000"/>
          <w:spacing w:val="-9"/>
        </w:rPr>
        <w:t xml:space="preserve"> </w:t>
      </w:r>
      <w:r>
        <w:rPr>
          <w:color w:val="000000"/>
        </w:rPr>
        <w:t>MAC</w:t>
      </w:r>
      <w:r>
        <w:rPr>
          <w:color w:val="000000"/>
          <w:spacing w:val="-10"/>
        </w:rPr>
        <w:t xml:space="preserve"> </w:t>
      </w:r>
      <w:r>
        <w:rPr>
          <w:color w:val="000000"/>
        </w:rPr>
        <w:t>Program</w:t>
      </w:r>
      <w:r>
        <w:rPr>
          <w:color w:val="000000"/>
          <w:spacing w:val="-9"/>
        </w:rPr>
        <w:t xml:space="preserve"> </w:t>
      </w:r>
      <w:r>
        <w:rPr>
          <w:color w:val="000000"/>
          <w:spacing w:val="-1"/>
        </w:rPr>
        <w:t>is</w:t>
      </w:r>
      <w:r>
        <w:rPr>
          <w:color w:val="000000"/>
          <w:spacing w:val="-10"/>
        </w:rPr>
        <w:t xml:space="preserve"> </w:t>
      </w:r>
      <w:r>
        <w:rPr>
          <w:color w:val="000000"/>
          <w:spacing w:val="-1"/>
        </w:rPr>
        <w:t>not</w:t>
      </w:r>
      <w:r>
        <w:rPr>
          <w:color w:val="000000"/>
          <w:spacing w:val="-11"/>
        </w:rPr>
        <w:t xml:space="preserve"> </w:t>
      </w:r>
      <w:r>
        <w:rPr>
          <w:color w:val="000000"/>
        </w:rPr>
        <w:t>responsible</w:t>
      </w:r>
      <w:r>
        <w:rPr>
          <w:color w:val="000000"/>
          <w:spacing w:val="-11"/>
        </w:rPr>
        <w:t xml:space="preserve"> </w:t>
      </w:r>
      <w:r>
        <w:rPr>
          <w:color w:val="000000"/>
        </w:rPr>
        <w:t>for</w:t>
      </w:r>
      <w:r>
        <w:rPr>
          <w:color w:val="000000"/>
          <w:spacing w:val="-10"/>
        </w:rPr>
        <w:t xml:space="preserve"> </w:t>
      </w:r>
      <w:r>
        <w:rPr>
          <w:color w:val="000000"/>
        </w:rPr>
        <w:t>any</w:t>
      </w:r>
      <w:r>
        <w:rPr>
          <w:color w:val="000000"/>
          <w:spacing w:val="-12"/>
        </w:rPr>
        <w:t xml:space="preserve"> </w:t>
      </w:r>
      <w:r>
        <w:rPr>
          <w:color w:val="000000"/>
          <w:spacing w:val="-1"/>
        </w:rPr>
        <w:t>travel</w:t>
      </w:r>
      <w:r>
        <w:rPr>
          <w:color w:val="000000"/>
          <w:spacing w:val="-12"/>
        </w:rPr>
        <w:t xml:space="preserve"> </w:t>
      </w:r>
      <w:r>
        <w:rPr>
          <w:color w:val="000000"/>
        </w:rPr>
        <w:t>expenses</w:t>
      </w:r>
      <w:r>
        <w:rPr>
          <w:color w:val="000000"/>
          <w:spacing w:val="-10"/>
        </w:rPr>
        <w:t xml:space="preserve"> </w:t>
      </w:r>
      <w:r>
        <w:rPr>
          <w:color w:val="000000"/>
        </w:rPr>
        <w:t>incurred</w:t>
      </w:r>
      <w:r>
        <w:rPr>
          <w:color w:val="000000"/>
          <w:spacing w:val="44"/>
          <w:w w:val="99"/>
        </w:rPr>
        <w:t xml:space="preserve"> </w:t>
      </w:r>
      <w:r>
        <w:rPr>
          <w:color w:val="000000"/>
        </w:rPr>
        <w:t>by</w:t>
      </w:r>
      <w:r>
        <w:rPr>
          <w:color w:val="000000"/>
          <w:spacing w:val="-5"/>
        </w:rPr>
        <w:t xml:space="preserve"> </w:t>
      </w:r>
      <w:r>
        <w:rPr>
          <w:color w:val="000000"/>
        </w:rPr>
        <w:t>students.</w:t>
      </w:r>
      <w:r>
        <w:rPr>
          <w:color w:val="000000"/>
          <w:spacing w:val="1"/>
        </w:rPr>
        <w:t xml:space="preserve"> </w:t>
      </w:r>
      <w:r>
        <w:rPr>
          <w:color w:val="000000"/>
        </w:rPr>
        <w:t>If</w:t>
      </w:r>
      <w:r>
        <w:rPr>
          <w:color w:val="000000"/>
          <w:spacing w:val="3"/>
        </w:rPr>
        <w:t xml:space="preserve"> </w:t>
      </w:r>
      <w:r>
        <w:rPr>
          <w:color w:val="000000"/>
          <w:spacing w:val="-2"/>
        </w:rPr>
        <w:t>you</w:t>
      </w:r>
      <w:r>
        <w:rPr>
          <w:color w:val="000000"/>
          <w:spacing w:val="-1"/>
        </w:rPr>
        <w:t xml:space="preserve"> </w:t>
      </w:r>
      <w:r>
        <w:rPr>
          <w:color w:val="000000"/>
        </w:rPr>
        <w:t>are</w:t>
      </w:r>
      <w:r>
        <w:rPr>
          <w:color w:val="000000"/>
          <w:spacing w:val="-1"/>
        </w:rPr>
        <w:t xml:space="preserve"> </w:t>
      </w:r>
      <w:r>
        <w:rPr>
          <w:color w:val="000000"/>
        </w:rPr>
        <w:t>concerned</w:t>
      </w:r>
      <w:r>
        <w:rPr>
          <w:color w:val="000000"/>
          <w:spacing w:val="-1"/>
        </w:rPr>
        <w:t xml:space="preserve"> </w:t>
      </w:r>
      <w:r>
        <w:rPr>
          <w:color w:val="000000"/>
        </w:rPr>
        <w:t>about</w:t>
      </w:r>
      <w:r>
        <w:rPr>
          <w:color w:val="000000"/>
          <w:spacing w:val="-1"/>
        </w:rPr>
        <w:t xml:space="preserve"> </w:t>
      </w:r>
      <w:r>
        <w:rPr>
          <w:color w:val="000000"/>
        </w:rPr>
        <w:t>traveling</w:t>
      </w:r>
      <w:r>
        <w:rPr>
          <w:color w:val="000000"/>
          <w:spacing w:val="-2"/>
        </w:rPr>
        <w:t xml:space="preserve"> </w:t>
      </w:r>
      <w:r>
        <w:rPr>
          <w:color w:val="000000"/>
        </w:rPr>
        <w:t>to</w:t>
      </w:r>
      <w:r>
        <w:rPr>
          <w:color w:val="000000"/>
          <w:spacing w:val="-1"/>
        </w:rPr>
        <w:t xml:space="preserve"> </w:t>
      </w:r>
      <w:r>
        <w:rPr>
          <w:color w:val="000000"/>
        </w:rPr>
        <w:t>an</w:t>
      </w:r>
      <w:r>
        <w:rPr>
          <w:color w:val="000000"/>
          <w:spacing w:val="-1"/>
        </w:rPr>
        <w:t xml:space="preserve"> </w:t>
      </w:r>
      <w:r>
        <w:rPr>
          <w:color w:val="000000"/>
        </w:rPr>
        <w:t>immersion</w:t>
      </w:r>
      <w:r>
        <w:rPr>
          <w:color w:val="000000"/>
          <w:spacing w:val="-2"/>
        </w:rPr>
        <w:t xml:space="preserve"> </w:t>
      </w:r>
      <w:r>
        <w:rPr>
          <w:color w:val="000000"/>
          <w:spacing w:val="-1"/>
        </w:rPr>
        <w:t xml:space="preserve">event </w:t>
      </w:r>
      <w:r>
        <w:rPr>
          <w:color w:val="000000"/>
        </w:rPr>
        <w:t>due</w:t>
      </w:r>
      <w:r>
        <w:rPr>
          <w:color w:val="000000"/>
          <w:spacing w:val="-2"/>
        </w:rPr>
        <w:t xml:space="preserve"> </w:t>
      </w:r>
      <w:r>
        <w:rPr>
          <w:color w:val="000000"/>
        </w:rPr>
        <w:t>to</w:t>
      </w:r>
      <w:r>
        <w:rPr>
          <w:color w:val="000000"/>
          <w:spacing w:val="-1"/>
        </w:rPr>
        <w:t xml:space="preserve"> </w:t>
      </w:r>
      <w:r>
        <w:rPr>
          <w:color w:val="000000"/>
        </w:rPr>
        <w:t>inclement</w:t>
      </w:r>
      <w:r>
        <w:rPr>
          <w:color w:val="000000"/>
          <w:spacing w:val="-1"/>
        </w:rPr>
        <w:t xml:space="preserve"> weather in</w:t>
      </w:r>
      <w:r>
        <w:rPr>
          <w:color w:val="000000"/>
          <w:spacing w:val="2"/>
        </w:rPr>
        <w:t xml:space="preserve"> </w:t>
      </w:r>
      <w:r>
        <w:rPr>
          <w:color w:val="000000"/>
          <w:spacing w:val="-1"/>
        </w:rPr>
        <w:t>your</w:t>
      </w:r>
      <w:r>
        <w:rPr>
          <w:color w:val="000000"/>
          <w:spacing w:val="54"/>
          <w:w w:val="99"/>
        </w:rPr>
        <w:t xml:space="preserve"> </w:t>
      </w:r>
      <w:r>
        <w:rPr>
          <w:color w:val="000000"/>
        </w:rPr>
        <w:t>area,</w:t>
      </w:r>
      <w:r>
        <w:rPr>
          <w:color w:val="000000"/>
          <w:spacing w:val="-6"/>
        </w:rPr>
        <w:t xml:space="preserve"> </w:t>
      </w:r>
      <w:r>
        <w:rPr>
          <w:color w:val="000000"/>
        </w:rPr>
        <w:t>please</w:t>
      </w:r>
      <w:r>
        <w:rPr>
          <w:color w:val="000000"/>
          <w:spacing w:val="-5"/>
        </w:rPr>
        <w:t xml:space="preserve"> </w:t>
      </w:r>
      <w:r>
        <w:rPr>
          <w:color w:val="000000"/>
        </w:rPr>
        <w:t>use</w:t>
      </w:r>
      <w:r>
        <w:rPr>
          <w:color w:val="000000"/>
          <w:spacing w:val="-1"/>
        </w:rPr>
        <w:t xml:space="preserve"> your</w:t>
      </w:r>
      <w:r>
        <w:rPr>
          <w:color w:val="000000"/>
          <w:spacing w:val="-6"/>
        </w:rPr>
        <w:t xml:space="preserve"> </w:t>
      </w:r>
      <w:r>
        <w:rPr>
          <w:color w:val="000000"/>
        </w:rPr>
        <w:t>best</w:t>
      </w:r>
      <w:r>
        <w:rPr>
          <w:color w:val="000000"/>
          <w:spacing w:val="-3"/>
        </w:rPr>
        <w:t xml:space="preserve"> </w:t>
      </w:r>
      <w:r>
        <w:rPr>
          <w:color w:val="000000"/>
        </w:rPr>
        <w:t>judgment</w:t>
      </w:r>
      <w:r>
        <w:rPr>
          <w:color w:val="000000"/>
          <w:spacing w:val="-5"/>
        </w:rPr>
        <w:t xml:space="preserve"> </w:t>
      </w:r>
      <w:r>
        <w:rPr>
          <w:color w:val="000000"/>
          <w:spacing w:val="-1"/>
        </w:rPr>
        <w:t>and</w:t>
      </w:r>
      <w:r>
        <w:rPr>
          <w:color w:val="000000"/>
          <w:spacing w:val="-4"/>
        </w:rPr>
        <w:t xml:space="preserve"> </w:t>
      </w:r>
      <w:r>
        <w:rPr>
          <w:color w:val="000000"/>
        </w:rPr>
        <w:t>do</w:t>
      </w:r>
      <w:r>
        <w:rPr>
          <w:color w:val="000000"/>
          <w:spacing w:val="-5"/>
        </w:rPr>
        <w:t xml:space="preserve"> </w:t>
      </w:r>
      <w:r>
        <w:rPr>
          <w:color w:val="000000"/>
        </w:rPr>
        <w:t>not</w:t>
      </w:r>
      <w:r>
        <w:rPr>
          <w:color w:val="000000"/>
          <w:spacing w:val="-3"/>
        </w:rPr>
        <w:t xml:space="preserve"> </w:t>
      </w:r>
      <w:r>
        <w:rPr>
          <w:color w:val="000000"/>
        </w:rPr>
        <w:t>put</w:t>
      </w:r>
      <w:r>
        <w:rPr>
          <w:color w:val="000000"/>
          <w:spacing w:val="-1"/>
        </w:rPr>
        <w:t xml:space="preserve"> your</w:t>
      </w:r>
      <w:r>
        <w:rPr>
          <w:color w:val="000000"/>
          <w:spacing w:val="-6"/>
        </w:rPr>
        <w:t xml:space="preserve"> </w:t>
      </w:r>
      <w:r>
        <w:rPr>
          <w:color w:val="000000"/>
        </w:rPr>
        <w:t>life</w:t>
      </w:r>
      <w:r>
        <w:rPr>
          <w:color w:val="000000"/>
          <w:spacing w:val="-5"/>
        </w:rPr>
        <w:t xml:space="preserve"> </w:t>
      </w:r>
      <w:r>
        <w:rPr>
          <w:color w:val="000000"/>
        </w:rPr>
        <w:t>in</w:t>
      </w:r>
      <w:r>
        <w:rPr>
          <w:color w:val="000000"/>
          <w:spacing w:val="-5"/>
        </w:rPr>
        <w:t xml:space="preserve"> </w:t>
      </w:r>
      <w:r>
        <w:rPr>
          <w:color w:val="000000"/>
        </w:rPr>
        <w:t>danger.</w:t>
      </w:r>
    </w:p>
    <w:p w14:paraId="0606EC1A" w14:textId="77777777" w:rsidR="002147F0" w:rsidRDefault="002147F0" w:rsidP="00464CAA">
      <w:pPr>
        <w:pStyle w:val="Heading1"/>
        <w:kinsoku w:val="0"/>
        <w:overflowPunct w:val="0"/>
        <w:ind w:left="0" w:right="30"/>
        <w:rPr>
          <w:b w:val="0"/>
          <w:color w:val="365F91"/>
          <w:spacing w:val="-1"/>
        </w:rPr>
      </w:pPr>
      <w:bookmarkStart w:id="181" w:name="Section_4:_Program_Information"/>
      <w:bookmarkStart w:id="182" w:name="4.1:_Billing"/>
      <w:bookmarkStart w:id="183" w:name="A._Billing_Schedule"/>
      <w:bookmarkStart w:id="184" w:name="B._Tuition_and_What_It_Covers"/>
      <w:bookmarkStart w:id="185" w:name="C._Payment_Methods"/>
      <w:bookmarkStart w:id="186" w:name="bookmark59"/>
      <w:bookmarkEnd w:id="181"/>
      <w:bookmarkEnd w:id="182"/>
      <w:bookmarkEnd w:id="183"/>
      <w:bookmarkEnd w:id="184"/>
      <w:bookmarkEnd w:id="185"/>
      <w:bookmarkEnd w:id="186"/>
    </w:p>
    <w:p w14:paraId="093CA202" w14:textId="77777777" w:rsidR="00623AC2" w:rsidRDefault="00623AC2" w:rsidP="32BCA272">
      <w:pPr>
        <w:widowControl/>
        <w:autoSpaceDE/>
        <w:autoSpaceDN/>
        <w:adjustRightInd/>
        <w:rPr>
          <w:rFonts w:ascii="Arial" w:hAnsi="Arial" w:cs="Arial"/>
          <w:color w:val="365F91"/>
          <w:spacing w:val="-1"/>
          <w:sz w:val="28"/>
          <w:szCs w:val="28"/>
        </w:rPr>
      </w:pPr>
      <w:r w:rsidRPr="32BCA272">
        <w:rPr>
          <w:b/>
          <w:bCs/>
          <w:color w:val="365F91"/>
        </w:rPr>
        <w:br w:type="page"/>
      </w:r>
    </w:p>
    <w:p w14:paraId="3BA3122A" w14:textId="5A47A2C7" w:rsidR="00477448" w:rsidRPr="009A04A3" w:rsidRDefault="5552277D" w:rsidP="00464CAA">
      <w:pPr>
        <w:pStyle w:val="Heading1"/>
        <w:kinsoku w:val="0"/>
        <w:overflowPunct w:val="0"/>
        <w:ind w:left="0" w:right="30"/>
        <w:rPr>
          <w:b w:val="0"/>
          <w:bCs w:val="0"/>
          <w:color w:val="000000"/>
        </w:rPr>
      </w:pPr>
      <w:bookmarkStart w:id="187" w:name="_Toc793756576"/>
      <w:r w:rsidRPr="009A04A3">
        <w:rPr>
          <w:b w:val="0"/>
          <w:bCs w:val="0"/>
          <w:color w:val="365F91"/>
          <w:spacing w:val="-1"/>
        </w:rPr>
        <w:lastRenderedPageBreak/>
        <w:t xml:space="preserve">Section </w:t>
      </w:r>
      <w:r w:rsidRPr="009A04A3">
        <w:rPr>
          <w:b w:val="0"/>
          <w:bCs w:val="0"/>
          <w:color w:val="365F91"/>
        </w:rPr>
        <w:t>4:</w:t>
      </w:r>
      <w:r w:rsidRPr="009A04A3">
        <w:rPr>
          <w:b w:val="0"/>
          <w:bCs w:val="0"/>
          <w:color w:val="365F91"/>
          <w:spacing w:val="-2"/>
        </w:rPr>
        <w:t xml:space="preserve"> Program</w:t>
      </w:r>
      <w:r w:rsidRPr="009A04A3">
        <w:rPr>
          <w:b w:val="0"/>
          <w:bCs w:val="0"/>
          <w:color w:val="365F91"/>
          <w:spacing w:val="1"/>
        </w:rPr>
        <w:t xml:space="preserve"> </w:t>
      </w:r>
      <w:r w:rsidRPr="009A04A3">
        <w:rPr>
          <w:b w:val="0"/>
          <w:bCs w:val="0"/>
          <w:color w:val="365F91"/>
          <w:spacing w:val="-1"/>
        </w:rPr>
        <w:t>Information</w:t>
      </w:r>
      <w:bookmarkEnd w:id="187"/>
    </w:p>
    <w:p w14:paraId="79FCB816" w14:textId="4DA2B0E4" w:rsidR="00477448" w:rsidRDefault="00477448" w:rsidP="00464CAA">
      <w:pPr>
        <w:pStyle w:val="BodyText"/>
        <w:kinsoku w:val="0"/>
        <w:overflowPunct w:val="0"/>
        <w:ind w:left="0" w:right="30"/>
        <w:rPr>
          <w:sz w:val="3"/>
          <w:szCs w:val="3"/>
        </w:rPr>
      </w:pPr>
    </w:p>
    <w:p w14:paraId="6F2F143B" w14:textId="77777777" w:rsidR="00477448" w:rsidRDefault="00477448" w:rsidP="00464CAA">
      <w:pPr>
        <w:pStyle w:val="BodyText"/>
        <w:kinsoku w:val="0"/>
        <w:overflowPunct w:val="0"/>
        <w:spacing w:before="3"/>
        <w:ind w:left="0" w:right="30"/>
        <w:rPr>
          <w:b/>
          <w:bCs/>
          <w:sz w:val="12"/>
          <w:szCs w:val="12"/>
        </w:rPr>
      </w:pPr>
    </w:p>
    <w:p w14:paraId="7C281F87" w14:textId="77777777" w:rsidR="00477448" w:rsidRDefault="5552277D" w:rsidP="00FB0E6A">
      <w:pPr>
        <w:pStyle w:val="Heading2"/>
        <w:numPr>
          <w:ilvl w:val="1"/>
          <w:numId w:val="5"/>
        </w:numPr>
        <w:tabs>
          <w:tab w:val="left" w:pos="552"/>
        </w:tabs>
        <w:kinsoku w:val="0"/>
        <w:overflowPunct w:val="0"/>
        <w:spacing w:before="65"/>
        <w:ind w:left="0" w:right="30" w:hanging="360"/>
        <w:rPr>
          <w:color w:val="000000"/>
        </w:rPr>
      </w:pPr>
      <w:bookmarkStart w:id="188" w:name="bookmark60"/>
      <w:bookmarkEnd w:id="188"/>
      <w:r>
        <w:rPr>
          <w:color w:val="365F91"/>
          <w:spacing w:val="-1"/>
        </w:rPr>
        <w:t xml:space="preserve"> </w:t>
      </w:r>
      <w:bookmarkStart w:id="189" w:name="_Toc2052838376"/>
      <w:r>
        <w:rPr>
          <w:color w:val="365F91"/>
          <w:spacing w:val="-1"/>
        </w:rPr>
        <w:t>Billing</w:t>
      </w:r>
      <w:bookmarkEnd w:id="189"/>
    </w:p>
    <w:p w14:paraId="2A4E873D" w14:textId="77777777" w:rsidR="00477448" w:rsidRDefault="00477448" w:rsidP="00FB0E6A">
      <w:pPr>
        <w:pStyle w:val="BodyText"/>
        <w:numPr>
          <w:ilvl w:val="0"/>
          <w:numId w:val="4"/>
        </w:numPr>
        <w:tabs>
          <w:tab w:val="left" w:pos="504"/>
        </w:tabs>
        <w:kinsoku w:val="0"/>
        <w:overflowPunct w:val="0"/>
        <w:spacing w:before="203"/>
        <w:ind w:left="360" w:right="30" w:hanging="343"/>
        <w:outlineLvl w:val="2"/>
        <w:rPr>
          <w:color w:val="000000"/>
          <w:sz w:val="28"/>
          <w:szCs w:val="28"/>
        </w:rPr>
      </w:pPr>
      <w:bookmarkStart w:id="190" w:name="bookmark61"/>
      <w:bookmarkEnd w:id="190"/>
      <w:r>
        <w:rPr>
          <w:color w:val="365F91"/>
          <w:sz w:val="28"/>
          <w:szCs w:val="28"/>
        </w:rPr>
        <w:t>Billing</w:t>
      </w:r>
      <w:r>
        <w:rPr>
          <w:color w:val="365F91"/>
          <w:spacing w:val="-2"/>
          <w:sz w:val="28"/>
          <w:szCs w:val="28"/>
        </w:rPr>
        <w:t xml:space="preserve"> </w:t>
      </w:r>
      <w:r>
        <w:rPr>
          <w:color w:val="365F91"/>
          <w:spacing w:val="-1"/>
          <w:sz w:val="28"/>
          <w:szCs w:val="28"/>
        </w:rPr>
        <w:t>Schedule</w:t>
      </w:r>
    </w:p>
    <w:p w14:paraId="21A6F91E" w14:textId="7568F962" w:rsidR="00477448" w:rsidRDefault="00477448" w:rsidP="00464CAA">
      <w:pPr>
        <w:pStyle w:val="BodyText"/>
        <w:kinsoku w:val="0"/>
        <w:overflowPunct w:val="0"/>
        <w:ind w:left="0" w:right="30"/>
        <w:rPr>
          <w:sz w:val="2"/>
          <w:szCs w:val="2"/>
        </w:rPr>
      </w:pPr>
    </w:p>
    <w:p w14:paraId="1DAFB217" w14:textId="77777777" w:rsidR="00477448" w:rsidRDefault="00477448" w:rsidP="00464CAA">
      <w:pPr>
        <w:pStyle w:val="BodyText"/>
        <w:kinsoku w:val="0"/>
        <w:overflowPunct w:val="0"/>
        <w:spacing w:before="91"/>
        <w:ind w:left="0" w:right="30"/>
      </w:pPr>
      <w:r>
        <w:rPr>
          <w:spacing w:val="-1"/>
        </w:rPr>
        <w:t>Tuition</w:t>
      </w:r>
      <w:r>
        <w:rPr>
          <w:spacing w:val="31"/>
        </w:rPr>
        <w:t xml:space="preserve"> </w:t>
      </w:r>
      <w:r>
        <w:rPr>
          <w:spacing w:val="-1"/>
        </w:rPr>
        <w:t>will</w:t>
      </w:r>
      <w:r>
        <w:rPr>
          <w:spacing w:val="29"/>
        </w:rPr>
        <w:t xml:space="preserve"> </w:t>
      </w:r>
      <w:r>
        <w:t>be</w:t>
      </w:r>
      <w:r>
        <w:rPr>
          <w:spacing w:val="27"/>
        </w:rPr>
        <w:t xml:space="preserve"> </w:t>
      </w:r>
      <w:r>
        <w:t>calculated</w:t>
      </w:r>
      <w:r>
        <w:rPr>
          <w:spacing w:val="33"/>
        </w:rPr>
        <w:t xml:space="preserve"> </w:t>
      </w:r>
      <w:r>
        <w:t>based</w:t>
      </w:r>
      <w:r>
        <w:rPr>
          <w:spacing w:val="29"/>
        </w:rPr>
        <w:t xml:space="preserve"> </w:t>
      </w:r>
      <w:r>
        <w:t>on</w:t>
      </w:r>
      <w:r>
        <w:rPr>
          <w:spacing w:val="28"/>
        </w:rPr>
        <w:t xml:space="preserve"> </w:t>
      </w:r>
      <w:r>
        <w:t>the</w:t>
      </w:r>
      <w:r>
        <w:rPr>
          <w:spacing w:val="28"/>
        </w:rPr>
        <w:t xml:space="preserve"> </w:t>
      </w:r>
      <w:r>
        <w:t>student’s</w:t>
      </w:r>
      <w:r>
        <w:rPr>
          <w:spacing w:val="34"/>
        </w:rPr>
        <w:t xml:space="preserve"> </w:t>
      </w:r>
      <w:r>
        <w:rPr>
          <w:spacing w:val="-1"/>
        </w:rPr>
        <w:t>credit</w:t>
      </w:r>
      <w:r>
        <w:rPr>
          <w:spacing w:val="30"/>
        </w:rPr>
        <w:t xml:space="preserve"> </w:t>
      </w:r>
      <w:r>
        <w:t>hours</w:t>
      </w:r>
      <w:r>
        <w:rPr>
          <w:spacing w:val="29"/>
        </w:rPr>
        <w:t xml:space="preserve"> </w:t>
      </w:r>
      <w:r>
        <w:t>for</w:t>
      </w:r>
      <w:r>
        <w:rPr>
          <w:spacing w:val="27"/>
        </w:rPr>
        <w:t xml:space="preserve"> </w:t>
      </w:r>
      <w:r>
        <w:t>each</w:t>
      </w:r>
      <w:r>
        <w:rPr>
          <w:spacing w:val="31"/>
        </w:rPr>
        <w:t xml:space="preserve"> </w:t>
      </w:r>
      <w:r>
        <w:rPr>
          <w:spacing w:val="1"/>
        </w:rPr>
        <w:t>term.</w:t>
      </w:r>
      <w:r>
        <w:rPr>
          <w:spacing w:val="28"/>
        </w:rPr>
        <w:t xml:space="preserve"> </w:t>
      </w:r>
      <w:r>
        <w:rPr>
          <w:spacing w:val="1"/>
        </w:rPr>
        <w:t>The</w:t>
      </w:r>
      <w:r>
        <w:rPr>
          <w:spacing w:val="27"/>
        </w:rPr>
        <w:t xml:space="preserve"> </w:t>
      </w:r>
      <w:r>
        <w:rPr>
          <w:spacing w:val="-1"/>
        </w:rPr>
        <w:t>billing</w:t>
      </w:r>
      <w:r>
        <w:rPr>
          <w:spacing w:val="28"/>
        </w:rPr>
        <w:t xml:space="preserve"> </w:t>
      </w:r>
      <w:r>
        <w:t>and</w:t>
      </w:r>
      <w:r>
        <w:rPr>
          <w:spacing w:val="29"/>
        </w:rPr>
        <w:t xml:space="preserve"> </w:t>
      </w:r>
      <w:r>
        <w:t>payment</w:t>
      </w:r>
      <w:r>
        <w:rPr>
          <w:spacing w:val="62"/>
          <w:w w:val="99"/>
        </w:rPr>
        <w:t xml:space="preserve"> </w:t>
      </w:r>
      <w:r>
        <w:t>schedule</w:t>
      </w:r>
      <w:r>
        <w:rPr>
          <w:spacing w:val="-9"/>
        </w:rPr>
        <w:t xml:space="preserve"> </w:t>
      </w:r>
      <w:r>
        <w:rPr>
          <w:spacing w:val="-1"/>
        </w:rPr>
        <w:t>is</w:t>
      </w:r>
      <w:r>
        <w:rPr>
          <w:spacing w:val="-6"/>
        </w:rPr>
        <w:t xml:space="preserve"> </w:t>
      </w:r>
      <w:r>
        <w:t>included</w:t>
      </w:r>
      <w:r>
        <w:rPr>
          <w:spacing w:val="-8"/>
        </w:rPr>
        <w:t xml:space="preserve"> </w:t>
      </w:r>
      <w:r>
        <w:t>below.</w:t>
      </w:r>
    </w:p>
    <w:p w14:paraId="784FED0D" w14:textId="77777777" w:rsidR="00477448" w:rsidRDefault="00477448" w:rsidP="00464CAA">
      <w:pPr>
        <w:pStyle w:val="BodyText"/>
        <w:kinsoku w:val="0"/>
        <w:overflowPunct w:val="0"/>
        <w:spacing w:before="11"/>
        <w:ind w:left="0" w:right="30"/>
      </w:pPr>
    </w:p>
    <w:tbl>
      <w:tblPr>
        <w:tblW w:w="0" w:type="auto"/>
        <w:tblInd w:w="164" w:type="dxa"/>
        <w:tblLayout w:type="fixed"/>
        <w:tblCellMar>
          <w:left w:w="0" w:type="dxa"/>
          <w:right w:w="0" w:type="dxa"/>
        </w:tblCellMar>
        <w:tblLook w:val="0000" w:firstRow="0" w:lastRow="0" w:firstColumn="0" w:lastColumn="0" w:noHBand="0" w:noVBand="0"/>
      </w:tblPr>
      <w:tblGrid>
        <w:gridCol w:w="3116"/>
        <w:gridCol w:w="3118"/>
        <w:gridCol w:w="3118"/>
      </w:tblGrid>
      <w:tr w:rsidR="00477448" w:rsidRPr="00EF3CA8" w14:paraId="6C43C8A6" w14:textId="77777777">
        <w:trPr>
          <w:trHeight w:hRule="exact" w:val="240"/>
        </w:trPr>
        <w:tc>
          <w:tcPr>
            <w:tcW w:w="3116" w:type="dxa"/>
            <w:tcBorders>
              <w:top w:val="single" w:sz="4" w:space="0" w:color="000000"/>
              <w:left w:val="single" w:sz="4" w:space="0" w:color="000000"/>
              <w:bottom w:val="single" w:sz="4" w:space="0" w:color="000000"/>
              <w:right w:val="nil"/>
            </w:tcBorders>
            <w:shd w:val="clear" w:color="auto" w:fill="000000"/>
          </w:tcPr>
          <w:p w14:paraId="2D45FD9D" w14:textId="77777777" w:rsidR="00477448" w:rsidRPr="00EF3CA8" w:rsidRDefault="00477448" w:rsidP="00464CAA">
            <w:pPr>
              <w:pStyle w:val="TableParagraph"/>
              <w:kinsoku w:val="0"/>
              <w:overflowPunct w:val="0"/>
              <w:ind w:right="30"/>
            </w:pPr>
            <w:r w:rsidRPr="00EF3CA8">
              <w:rPr>
                <w:rFonts w:ascii="Arial" w:hAnsi="Arial" w:cs="Arial"/>
                <w:b/>
                <w:bCs/>
                <w:color w:val="FFFFFF"/>
                <w:sz w:val="20"/>
                <w:szCs w:val="20"/>
              </w:rPr>
              <w:t>Term</w:t>
            </w:r>
          </w:p>
        </w:tc>
        <w:tc>
          <w:tcPr>
            <w:tcW w:w="3118" w:type="dxa"/>
            <w:tcBorders>
              <w:top w:val="single" w:sz="4" w:space="0" w:color="000000"/>
              <w:left w:val="nil"/>
              <w:bottom w:val="single" w:sz="4" w:space="0" w:color="000000"/>
              <w:right w:val="nil"/>
            </w:tcBorders>
            <w:shd w:val="clear" w:color="auto" w:fill="000000"/>
          </w:tcPr>
          <w:p w14:paraId="711F4D78" w14:textId="77777777" w:rsidR="00477448" w:rsidRPr="00EF3CA8" w:rsidRDefault="00477448" w:rsidP="00464CAA">
            <w:pPr>
              <w:pStyle w:val="TableParagraph"/>
              <w:kinsoku w:val="0"/>
              <w:overflowPunct w:val="0"/>
              <w:ind w:right="30"/>
            </w:pPr>
            <w:r w:rsidRPr="00EF3CA8">
              <w:rPr>
                <w:rFonts w:ascii="Arial" w:hAnsi="Arial" w:cs="Arial"/>
                <w:b/>
                <w:bCs/>
                <w:color w:val="FFFFFF"/>
                <w:sz w:val="20"/>
                <w:szCs w:val="20"/>
              </w:rPr>
              <w:t>Billing</w:t>
            </w:r>
            <w:r w:rsidRPr="00EF3CA8">
              <w:rPr>
                <w:rFonts w:ascii="Arial" w:hAnsi="Arial" w:cs="Arial"/>
                <w:b/>
                <w:bCs/>
                <w:color w:val="FFFFFF"/>
                <w:spacing w:val="-11"/>
                <w:sz w:val="20"/>
                <w:szCs w:val="20"/>
              </w:rPr>
              <w:t xml:space="preserve"> </w:t>
            </w:r>
            <w:r w:rsidRPr="00EF3CA8">
              <w:rPr>
                <w:rFonts w:ascii="Arial" w:hAnsi="Arial" w:cs="Arial"/>
                <w:b/>
                <w:bCs/>
                <w:color w:val="FFFFFF"/>
                <w:sz w:val="20"/>
                <w:szCs w:val="20"/>
              </w:rPr>
              <w:t>Date</w:t>
            </w:r>
          </w:p>
        </w:tc>
        <w:tc>
          <w:tcPr>
            <w:tcW w:w="3118" w:type="dxa"/>
            <w:tcBorders>
              <w:top w:val="single" w:sz="4" w:space="0" w:color="000000"/>
              <w:left w:val="nil"/>
              <w:bottom w:val="single" w:sz="4" w:space="0" w:color="000000"/>
              <w:right w:val="single" w:sz="4" w:space="0" w:color="000000"/>
            </w:tcBorders>
            <w:shd w:val="clear" w:color="auto" w:fill="000000"/>
          </w:tcPr>
          <w:p w14:paraId="58EBE1D7" w14:textId="77777777" w:rsidR="00477448" w:rsidRPr="00EF3CA8" w:rsidRDefault="00477448" w:rsidP="00464CAA">
            <w:pPr>
              <w:pStyle w:val="TableParagraph"/>
              <w:kinsoku w:val="0"/>
              <w:overflowPunct w:val="0"/>
              <w:ind w:right="30"/>
            </w:pPr>
            <w:r w:rsidRPr="00EF3CA8">
              <w:rPr>
                <w:rFonts w:ascii="Arial" w:hAnsi="Arial" w:cs="Arial"/>
                <w:b/>
                <w:bCs/>
                <w:color w:val="FFFFFF"/>
                <w:spacing w:val="-1"/>
                <w:sz w:val="20"/>
                <w:szCs w:val="20"/>
              </w:rPr>
              <w:t>Payment</w:t>
            </w:r>
            <w:r w:rsidRPr="00EF3CA8">
              <w:rPr>
                <w:rFonts w:ascii="Arial" w:hAnsi="Arial" w:cs="Arial"/>
                <w:b/>
                <w:bCs/>
                <w:color w:val="FFFFFF"/>
                <w:spacing w:val="-13"/>
                <w:sz w:val="20"/>
                <w:szCs w:val="20"/>
              </w:rPr>
              <w:t xml:space="preserve"> </w:t>
            </w:r>
            <w:r w:rsidRPr="00EF3CA8">
              <w:rPr>
                <w:rFonts w:ascii="Arial" w:hAnsi="Arial" w:cs="Arial"/>
                <w:b/>
                <w:bCs/>
                <w:color w:val="FFFFFF"/>
                <w:sz w:val="20"/>
                <w:szCs w:val="20"/>
              </w:rPr>
              <w:t>Date</w:t>
            </w:r>
          </w:p>
        </w:tc>
      </w:tr>
      <w:tr w:rsidR="00477448" w:rsidRPr="00EF3CA8" w14:paraId="02FCA8EE" w14:textId="77777777">
        <w:trPr>
          <w:trHeight w:hRule="exact" w:val="239"/>
        </w:trPr>
        <w:tc>
          <w:tcPr>
            <w:tcW w:w="3116" w:type="dxa"/>
            <w:tcBorders>
              <w:top w:val="single" w:sz="4" w:space="0" w:color="000000"/>
              <w:left w:val="single" w:sz="4" w:space="0" w:color="666666"/>
              <w:bottom w:val="single" w:sz="4" w:space="0" w:color="666666"/>
              <w:right w:val="single" w:sz="4" w:space="0" w:color="666666"/>
            </w:tcBorders>
            <w:shd w:val="clear" w:color="auto" w:fill="CCCCCC"/>
          </w:tcPr>
          <w:p w14:paraId="7F757672" w14:textId="77777777" w:rsidR="00477448" w:rsidRPr="00EF3CA8" w:rsidRDefault="00477448" w:rsidP="00464CAA">
            <w:pPr>
              <w:pStyle w:val="TableParagraph"/>
              <w:kinsoku w:val="0"/>
              <w:overflowPunct w:val="0"/>
              <w:ind w:right="30"/>
            </w:pPr>
            <w:r w:rsidRPr="00EF3CA8">
              <w:rPr>
                <w:rFonts w:ascii="Arial" w:hAnsi="Arial" w:cs="Arial"/>
                <w:b/>
                <w:bCs/>
                <w:sz w:val="20"/>
                <w:szCs w:val="20"/>
              </w:rPr>
              <w:t>January</w:t>
            </w:r>
            <w:r w:rsidRPr="00EF3CA8">
              <w:rPr>
                <w:rFonts w:ascii="Arial" w:hAnsi="Arial" w:cs="Arial"/>
                <w:b/>
                <w:bCs/>
                <w:spacing w:val="-14"/>
                <w:sz w:val="20"/>
                <w:szCs w:val="20"/>
              </w:rPr>
              <w:t xml:space="preserve"> </w:t>
            </w:r>
            <w:r w:rsidRPr="00EF3CA8">
              <w:rPr>
                <w:rFonts w:ascii="Arial" w:hAnsi="Arial" w:cs="Arial"/>
                <w:b/>
                <w:bCs/>
                <w:sz w:val="20"/>
                <w:szCs w:val="20"/>
              </w:rPr>
              <w:t>Term</w:t>
            </w:r>
          </w:p>
        </w:tc>
        <w:tc>
          <w:tcPr>
            <w:tcW w:w="3118" w:type="dxa"/>
            <w:tcBorders>
              <w:top w:val="single" w:sz="4" w:space="0" w:color="000000"/>
              <w:left w:val="single" w:sz="4" w:space="0" w:color="666666"/>
              <w:bottom w:val="single" w:sz="4" w:space="0" w:color="666666"/>
              <w:right w:val="single" w:sz="4" w:space="0" w:color="666666"/>
            </w:tcBorders>
            <w:shd w:val="clear" w:color="auto" w:fill="CCCCCC"/>
          </w:tcPr>
          <w:p w14:paraId="584DF437" w14:textId="77777777" w:rsidR="00477448" w:rsidRPr="00EF3CA8" w:rsidRDefault="00477448" w:rsidP="00464CAA">
            <w:pPr>
              <w:pStyle w:val="TableParagraph"/>
              <w:kinsoku w:val="0"/>
              <w:overflowPunct w:val="0"/>
              <w:ind w:right="30"/>
            </w:pPr>
            <w:r w:rsidRPr="00EF3CA8">
              <w:rPr>
                <w:rFonts w:ascii="Arial" w:hAnsi="Arial" w:cs="Arial"/>
                <w:sz w:val="20"/>
                <w:szCs w:val="20"/>
              </w:rPr>
              <w:t>Mid-December</w:t>
            </w:r>
          </w:p>
        </w:tc>
        <w:tc>
          <w:tcPr>
            <w:tcW w:w="3118" w:type="dxa"/>
            <w:tcBorders>
              <w:top w:val="single" w:sz="4" w:space="0" w:color="000000"/>
              <w:left w:val="single" w:sz="4" w:space="0" w:color="666666"/>
              <w:bottom w:val="single" w:sz="4" w:space="0" w:color="666666"/>
              <w:right w:val="single" w:sz="4" w:space="0" w:color="666666"/>
            </w:tcBorders>
            <w:shd w:val="clear" w:color="auto" w:fill="CCCCCC"/>
          </w:tcPr>
          <w:p w14:paraId="419EC51C" w14:textId="77777777" w:rsidR="00477448" w:rsidRPr="00EF3CA8" w:rsidRDefault="00477448" w:rsidP="00464CAA">
            <w:pPr>
              <w:pStyle w:val="TableParagraph"/>
              <w:kinsoku w:val="0"/>
              <w:overflowPunct w:val="0"/>
              <w:ind w:right="30"/>
            </w:pPr>
            <w:r w:rsidRPr="00EF3CA8">
              <w:rPr>
                <w:rFonts w:ascii="Arial" w:hAnsi="Arial" w:cs="Arial"/>
                <w:sz w:val="20"/>
                <w:szCs w:val="20"/>
              </w:rPr>
              <w:t>Second</w:t>
            </w:r>
            <w:r w:rsidRPr="00EF3CA8">
              <w:rPr>
                <w:rFonts w:ascii="Arial" w:hAnsi="Arial" w:cs="Arial"/>
                <w:spacing w:val="-9"/>
                <w:sz w:val="20"/>
                <w:szCs w:val="20"/>
              </w:rPr>
              <w:t xml:space="preserve"> </w:t>
            </w:r>
            <w:r w:rsidRPr="00EF3CA8">
              <w:rPr>
                <w:rFonts w:ascii="Arial" w:hAnsi="Arial" w:cs="Arial"/>
                <w:sz w:val="20"/>
                <w:szCs w:val="20"/>
              </w:rPr>
              <w:t>Tuesday</w:t>
            </w:r>
            <w:r w:rsidRPr="00EF3CA8">
              <w:rPr>
                <w:rFonts w:ascii="Arial" w:hAnsi="Arial" w:cs="Arial"/>
                <w:spacing w:val="-10"/>
                <w:sz w:val="20"/>
                <w:szCs w:val="20"/>
              </w:rPr>
              <w:t xml:space="preserve"> </w:t>
            </w:r>
            <w:r w:rsidRPr="00EF3CA8">
              <w:rPr>
                <w:rFonts w:ascii="Arial" w:hAnsi="Arial" w:cs="Arial"/>
                <w:spacing w:val="-1"/>
                <w:sz w:val="20"/>
                <w:szCs w:val="20"/>
              </w:rPr>
              <w:t>in</w:t>
            </w:r>
            <w:r w:rsidRPr="00EF3CA8">
              <w:rPr>
                <w:rFonts w:ascii="Arial" w:hAnsi="Arial" w:cs="Arial"/>
                <w:spacing w:val="-7"/>
                <w:sz w:val="20"/>
                <w:szCs w:val="20"/>
              </w:rPr>
              <w:t xml:space="preserve"> </w:t>
            </w:r>
            <w:r w:rsidRPr="00EF3CA8">
              <w:rPr>
                <w:rFonts w:ascii="Arial" w:hAnsi="Arial" w:cs="Arial"/>
                <w:sz w:val="20"/>
                <w:szCs w:val="20"/>
              </w:rPr>
              <w:t>January</w:t>
            </w:r>
          </w:p>
        </w:tc>
      </w:tr>
      <w:tr w:rsidR="00477448" w:rsidRPr="00EF3CA8" w14:paraId="3EF4EF1D" w14:textId="77777777">
        <w:trPr>
          <w:trHeight w:hRule="exact" w:val="241"/>
        </w:trPr>
        <w:tc>
          <w:tcPr>
            <w:tcW w:w="3116" w:type="dxa"/>
            <w:tcBorders>
              <w:top w:val="single" w:sz="4" w:space="0" w:color="666666"/>
              <w:left w:val="single" w:sz="4" w:space="0" w:color="666666"/>
              <w:bottom w:val="single" w:sz="4" w:space="0" w:color="666666"/>
              <w:right w:val="single" w:sz="4" w:space="0" w:color="666666"/>
            </w:tcBorders>
          </w:tcPr>
          <w:p w14:paraId="31E95933" w14:textId="77777777" w:rsidR="00477448" w:rsidRPr="00EF3CA8" w:rsidRDefault="00477448" w:rsidP="00464CAA">
            <w:pPr>
              <w:pStyle w:val="TableParagraph"/>
              <w:kinsoku w:val="0"/>
              <w:overflowPunct w:val="0"/>
              <w:ind w:right="30"/>
            </w:pPr>
            <w:r w:rsidRPr="00EF3CA8">
              <w:rPr>
                <w:rFonts w:ascii="Arial" w:hAnsi="Arial" w:cs="Arial"/>
                <w:b/>
                <w:bCs/>
                <w:spacing w:val="-1"/>
                <w:sz w:val="20"/>
                <w:szCs w:val="20"/>
              </w:rPr>
              <w:t>April</w:t>
            </w:r>
            <w:r w:rsidRPr="00EF3CA8">
              <w:rPr>
                <w:rFonts w:ascii="Arial" w:hAnsi="Arial" w:cs="Arial"/>
                <w:b/>
                <w:bCs/>
                <w:spacing w:val="-11"/>
                <w:sz w:val="20"/>
                <w:szCs w:val="20"/>
              </w:rPr>
              <w:t xml:space="preserve"> </w:t>
            </w:r>
            <w:r w:rsidRPr="00EF3CA8">
              <w:rPr>
                <w:rFonts w:ascii="Arial" w:hAnsi="Arial" w:cs="Arial"/>
                <w:b/>
                <w:bCs/>
                <w:sz w:val="20"/>
                <w:szCs w:val="20"/>
              </w:rPr>
              <w:t>Term</w:t>
            </w:r>
          </w:p>
        </w:tc>
        <w:tc>
          <w:tcPr>
            <w:tcW w:w="3118" w:type="dxa"/>
            <w:tcBorders>
              <w:top w:val="single" w:sz="4" w:space="0" w:color="666666"/>
              <w:left w:val="single" w:sz="4" w:space="0" w:color="666666"/>
              <w:bottom w:val="single" w:sz="4" w:space="0" w:color="666666"/>
              <w:right w:val="single" w:sz="4" w:space="0" w:color="666666"/>
            </w:tcBorders>
          </w:tcPr>
          <w:p w14:paraId="600FCFD8" w14:textId="77777777" w:rsidR="00477448" w:rsidRPr="00EF3CA8" w:rsidRDefault="00477448" w:rsidP="00464CAA">
            <w:pPr>
              <w:pStyle w:val="TableParagraph"/>
              <w:kinsoku w:val="0"/>
              <w:overflowPunct w:val="0"/>
              <w:ind w:right="30"/>
            </w:pPr>
            <w:r w:rsidRPr="00EF3CA8">
              <w:rPr>
                <w:rFonts w:ascii="Arial" w:hAnsi="Arial" w:cs="Arial"/>
                <w:spacing w:val="-1"/>
                <w:sz w:val="20"/>
                <w:szCs w:val="20"/>
              </w:rPr>
              <w:t>Mid-March</w:t>
            </w:r>
          </w:p>
        </w:tc>
        <w:tc>
          <w:tcPr>
            <w:tcW w:w="3118" w:type="dxa"/>
            <w:tcBorders>
              <w:top w:val="single" w:sz="4" w:space="0" w:color="666666"/>
              <w:left w:val="single" w:sz="4" w:space="0" w:color="666666"/>
              <w:bottom w:val="single" w:sz="4" w:space="0" w:color="666666"/>
              <w:right w:val="single" w:sz="4" w:space="0" w:color="666666"/>
            </w:tcBorders>
          </w:tcPr>
          <w:p w14:paraId="59A58BE6" w14:textId="77777777" w:rsidR="00477448" w:rsidRPr="00EF3CA8" w:rsidRDefault="00477448" w:rsidP="00464CAA">
            <w:pPr>
              <w:pStyle w:val="TableParagraph"/>
              <w:kinsoku w:val="0"/>
              <w:overflowPunct w:val="0"/>
              <w:ind w:right="30"/>
            </w:pPr>
            <w:r w:rsidRPr="00EF3CA8">
              <w:rPr>
                <w:rFonts w:ascii="Arial" w:hAnsi="Arial" w:cs="Arial"/>
                <w:sz w:val="20"/>
                <w:szCs w:val="20"/>
              </w:rPr>
              <w:t>Second</w:t>
            </w:r>
            <w:r w:rsidRPr="00EF3CA8">
              <w:rPr>
                <w:rFonts w:ascii="Arial" w:hAnsi="Arial" w:cs="Arial"/>
                <w:spacing w:val="-8"/>
                <w:sz w:val="20"/>
                <w:szCs w:val="20"/>
              </w:rPr>
              <w:t xml:space="preserve"> </w:t>
            </w:r>
            <w:r w:rsidRPr="00EF3CA8">
              <w:rPr>
                <w:rFonts w:ascii="Arial" w:hAnsi="Arial" w:cs="Arial"/>
                <w:sz w:val="20"/>
                <w:szCs w:val="20"/>
              </w:rPr>
              <w:t>Tuesday</w:t>
            </w:r>
            <w:r w:rsidRPr="00EF3CA8">
              <w:rPr>
                <w:rFonts w:ascii="Arial" w:hAnsi="Arial" w:cs="Arial"/>
                <w:spacing w:val="-9"/>
                <w:sz w:val="20"/>
                <w:szCs w:val="20"/>
              </w:rPr>
              <w:t xml:space="preserve"> </w:t>
            </w:r>
            <w:r w:rsidRPr="00EF3CA8">
              <w:rPr>
                <w:rFonts w:ascii="Arial" w:hAnsi="Arial" w:cs="Arial"/>
                <w:spacing w:val="-1"/>
                <w:sz w:val="20"/>
                <w:szCs w:val="20"/>
              </w:rPr>
              <w:t>in</w:t>
            </w:r>
            <w:r w:rsidRPr="00EF3CA8">
              <w:rPr>
                <w:rFonts w:ascii="Arial" w:hAnsi="Arial" w:cs="Arial"/>
                <w:spacing w:val="-5"/>
                <w:sz w:val="20"/>
                <w:szCs w:val="20"/>
              </w:rPr>
              <w:t xml:space="preserve"> </w:t>
            </w:r>
            <w:r w:rsidRPr="00EF3CA8">
              <w:rPr>
                <w:rFonts w:ascii="Arial" w:hAnsi="Arial" w:cs="Arial"/>
                <w:sz w:val="20"/>
                <w:szCs w:val="20"/>
              </w:rPr>
              <w:t>April</w:t>
            </w:r>
          </w:p>
        </w:tc>
      </w:tr>
      <w:tr w:rsidR="00477448" w:rsidRPr="00EF3CA8" w14:paraId="5AC40171" w14:textId="77777777">
        <w:trPr>
          <w:trHeight w:hRule="exact" w:val="239"/>
        </w:trPr>
        <w:tc>
          <w:tcPr>
            <w:tcW w:w="3116" w:type="dxa"/>
            <w:tcBorders>
              <w:top w:val="single" w:sz="4" w:space="0" w:color="666666"/>
              <w:left w:val="single" w:sz="4" w:space="0" w:color="666666"/>
              <w:bottom w:val="single" w:sz="4" w:space="0" w:color="666666"/>
              <w:right w:val="single" w:sz="4" w:space="0" w:color="666666"/>
            </w:tcBorders>
            <w:shd w:val="clear" w:color="auto" w:fill="CCCCCC"/>
          </w:tcPr>
          <w:p w14:paraId="55860F57" w14:textId="77777777" w:rsidR="00477448" w:rsidRPr="00EF3CA8" w:rsidRDefault="00477448" w:rsidP="00464CAA">
            <w:pPr>
              <w:pStyle w:val="TableParagraph"/>
              <w:kinsoku w:val="0"/>
              <w:overflowPunct w:val="0"/>
              <w:ind w:right="30"/>
            </w:pPr>
            <w:r w:rsidRPr="00EF3CA8">
              <w:rPr>
                <w:rFonts w:ascii="Arial" w:hAnsi="Arial" w:cs="Arial"/>
                <w:b/>
                <w:bCs/>
                <w:sz w:val="20"/>
                <w:szCs w:val="20"/>
              </w:rPr>
              <w:t>July</w:t>
            </w:r>
            <w:r w:rsidRPr="00EF3CA8">
              <w:rPr>
                <w:rFonts w:ascii="Arial" w:hAnsi="Arial" w:cs="Arial"/>
                <w:b/>
                <w:bCs/>
                <w:spacing w:val="-12"/>
                <w:sz w:val="20"/>
                <w:szCs w:val="20"/>
              </w:rPr>
              <w:t xml:space="preserve"> </w:t>
            </w:r>
            <w:r w:rsidRPr="00EF3CA8">
              <w:rPr>
                <w:rFonts w:ascii="Arial" w:hAnsi="Arial" w:cs="Arial"/>
                <w:b/>
                <w:bCs/>
                <w:sz w:val="20"/>
                <w:szCs w:val="20"/>
              </w:rPr>
              <w:t>Term</w:t>
            </w:r>
          </w:p>
        </w:tc>
        <w:tc>
          <w:tcPr>
            <w:tcW w:w="3118" w:type="dxa"/>
            <w:tcBorders>
              <w:top w:val="single" w:sz="4" w:space="0" w:color="666666"/>
              <w:left w:val="single" w:sz="4" w:space="0" w:color="666666"/>
              <w:bottom w:val="single" w:sz="4" w:space="0" w:color="666666"/>
              <w:right w:val="single" w:sz="4" w:space="0" w:color="666666"/>
            </w:tcBorders>
            <w:shd w:val="clear" w:color="auto" w:fill="CCCCCC"/>
          </w:tcPr>
          <w:p w14:paraId="13075459" w14:textId="77777777" w:rsidR="00477448" w:rsidRPr="00EF3CA8" w:rsidRDefault="00477448" w:rsidP="00464CAA">
            <w:pPr>
              <w:pStyle w:val="TableParagraph"/>
              <w:kinsoku w:val="0"/>
              <w:overflowPunct w:val="0"/>
              <w:ind w:right="30"/>
            </w:pPr>
            <w:r w:rsidRPr="00EF3CA8">
              <w:rPr>
                <w:rFonts w:ascii="Arial" w:hAnsi="Arial" w:cs="Arial"/>
                <w:sz w:val="20"/>
                <w:szCs w:val="20"/>
              </w:rPr>
              <w:t>Mid-July</w:t>
            </w:r>
          </w:p>
        </w:tc>
        <w:tc>
          <w:tcPr>
            <w:tcW w:w="3118" w:type="dxa"/>
            <w:tcBorders>
              <w:top w:val="single" w:sz="4" w:space="0" w:color="666666"/>
              <w:left w:val="single" w:sz="4" w:space="0" w:color="666666"/>
              <w:bottom w:val="single" w:sz="4" w:space="0" w:color="666666"/>
              <w:right w:val="single" w:sz="4" w:space="0" w:color="666666"/>
            </w:tcBorders>
            <w:shd w:val="clear" w:color="auto" w:fill="CCCCCC"/>
          </w:tcPr>
          <w:p w14:paraId="1B3BA8B6" w14:textId="77777777" w:rsidR="00477448" w:rsidRPr="00EF3CA8" w:rsidRDefault="00477448" w:rsidP="00464CAA">
            <w:pPr>
              <w:pStyle w:val="TableParagraph"/>
              <w:kinsoku w:val="0"/>
              <w:overflowPunct w:val="0"/>
              <w:ind w:right="30"/>
            </w:pPr>
            <w:r w:rsidRPr="00EF3CA8">
              <w:rPr>
                <w:rFonts w:ascii="Arial" w:hAnsi="Arial" w:cs="Arial"/>
                <w:sz w:val="20"/>
                <w:szCs w:val="20"/>
              </w:rPr>
              <w:t>Second</w:t>
            </w:r>
            <w:r w:rsidRPr="00EF3CA8">
              <w:rPr>
                <w:rFonts w:ascii="Arial" w:hAnsi="Arial" w:cs="Arial"/>
                <w:spacing w:val="-9"/>
                <w:sz w:val="20"/>
                <w:szCs w:val="20"/>
              </w:rPr>
              <w:t xml:space="preserve"> </w:t>
            </w:r>
            <w:r w:rsidRPr="00EF3CA8">
              <w:rPr>
                <w:rFonts w:ascii="Arial" w:hAnsi="Arial" w:cs="Arial"/>
                <w:sz w:val="20"/>
                <w:szCs w:val="20"/>
              </w:rPr>
              <w:t>Tuesday</w:t>
            </w:r>
            <w:r w:rsidRPr="00EF3CA8">
              <w:rPr>
                <w:rFonts w:ascii="Arial" w:hAnsi="Arial" w:cs="Arial"/>
                <w:spacing w:val="-9"/>
                <w:sz w:val="20"/>
                <w:szCs w:val="20"/>
              </w:rPr>
              <w:t xml:space="preserve"> </w:t>
            </w:r>
            <w:r w:rsidRPr="00EF3CA8">
              <w:rPr>
                <w:rFonts w:ascii="Arial" w:hAnsi="Arial" w:cs="Arial"/>
                <w:spacing w:val="-1"/>
                <w:sz w:val="20"/>
                <w:szCs w:val="20"/>
              </w:rPr>
              <w:t>in</w:t>
            </w:r>
            <w:r w:rsidRPr="00EF3CA8">
              <w:rPr>
                <w:rFonts w:ascii="Arial" w:hAnsi="Arial" w:cs="Arial"/>
                <w:spacing w:val="-7"/>
                <w:sz w:val="20"/>
                <w:szCs w:val="20"/>
              </w:rPr>
              <w:t xml:space="preserve"> </w:t>
            </w:r>
            <w:r w:rsidRPr="00EF3CA8">
              <w:rPr>
                <w:rFonts w:ascii="Arial" w:hAnsi="Arial" w:cs="Arial"/>
                <w:sz w:val="20"/>
                <w:szCs w:val="20"/>
              </w:rPr>
              <w:t>August</w:t>
            </w:r>
          </w:p>
        </w:tc>
      </w:tr>
      <w:tr w:rsidR="00477448" w:rsidRPr="00EF3CA8" w14:paraId="48BC150E" w14:textId="77777777">
        <w:trPr>
          <w:trHeight w:hRule="exact" w:val="242"/>
        </w:trPr>
        <w:tc>
          <w:tcPr>
            <w:tcW w:w="3116" w:type="dxa"/>
            <w:tcBorders>
              <w:top w:val="single" w:sz="4" w:space="0" w:color="666666"/>
              <w:left w:val="single" w:sz="4" w:space="0" w:color="666666"/>
              <w:bottom w:val="single" w:sz="4" w:space="0" w:color="666666"/>
              <w:right w:val="single" w:sz="4" w:space="0" w:color="666666"/>
            </w:tcBorders>
          </w:tcPr>
          <w:p w14:paraId="2C783627" w14:textId="77777777" w:rsidR="00477448" w:rsidRPr="00EF3CA8" w:rsidRDefault="00477448" w:rsidP="00464CAA">
            <w:pPr>
              <w:pStyle w:val="TableParagraph"/>
              <w:kinsoku w:val="0"/>
              <w:overflowPunct w:val="0"/>
              <w:ind w:right="30"/>
            </w:pPr>
            <w:r w:rsidRPr="00EF3CA8">
              <w:rPr>
                <w:rFonts w:ascii="Arial" w:hAnsi="Arial" w:cs="Arial"/>
                <w:b/>
                <w:bCs/>
                <w:sz w:val="20"/>
                <w:szCs w:val="20"/>
              </w:rPr>
              <w:t>October</w:t>
            </w:r>
            <w:r w:rsidRPr="00EF3CA8">
              <w:rPr>
                <w:rFonts w:ascii="Arial" w:hAnsi="Arial" w:cs="Arial"/>
                <w:b/>
                <w:bCs/>
                <w:spacing w:val="-14"/>
                <w:sz w:val="20"/>
                <w:szCs w:val="20"/>
              </w:rPr>
              <w:t xml:space="preserve"> </w:t>
            </w:r>
            <w:r w:rsidRPr="00EF3CA8">
              <w:rPr>
                <w:rFonts w:ascii="Arial" w:hAnsi="Arial" w:cs="Arial"/>
                <w:b/>
                <w:bCs/>
                <w:spacing w:val="-1"/>
                <w:sz w:val="20"/>
                <w:szCs w:val="20"/>
              </w:rPr>
              <w:t>term</w:t>
            </w:r>
          </w:p>
        </w:tc>
        <w:tc>
          <w:tcPr>
            <w:tcW w:w="3118" w:type="dxa"/>
            <w:tcBorders>
              <w:top w:val="single" w:sz="4" w:space="0" w:color="666666"/>
              <w:left w:val="single" w:sz="4" w:space="0" w:color="666666"/>
              <w:bottom w:val="single" w:sz="4" w:space="0" w:color="666666"/>
              <w:right w:val="single" w:sz="4" w:space="0" w:color="666666"/>
            </w:tcBorders>
          </w:tcPr>
          <w:p w14:paraId="1AC23170" w14:textId="77777777" w:rsidR="00477448" w:rsidRPr="00EF3CA8" w:rsidRDefault="00477448" w:rsidP="00464CAA">
            <w:pPr>
              <w:pStyle w:val="TableParagraph"/>
              <w:kinsoku w:val="0"/>
              <w:overflowPunct w:val="0"/>
              <w:ind w:right="30"/>
            </w:pPr>
            <w:r w:rsidRPr="00EF3CA8">
              <w:rPr>
                <w:rFonts w:ascii="Arial" w:hAnsi="Arial" w:cs="Arial"/>
                <w:sz w:val="20"/>
                <w:szCs w:val="20"/>
              </w:rPr>
              <w:t>Mid-September</w:t>
            </w:r>
          </w:p>
        </w:tc>
        <w:tc>
          <w:tcPr>
            <w:tcW w:w="3118" w:type="dxa"/>
            <w:tcBorders>
              <w:top w:val="single" w:sz="4" w:space="0" w:color="666666"/>
              <w:left w:val="single" w:sz="4" w:space="0" w:color="666666"/>
              <w:bottom w:val="single" w:sz="4" w:space="0" w:color="666666"/>
              <w:right w:val="single" w:sz="4" w:space="0" w:color="666666"/>
            </w:tcBorders>
          </w:tcPr>
          <w:p w14:paraId="26EF632A" w14:textId="77777777" w:rsidR="00477448" w:rsidRPr="00EF3CA8" w:rsidRDefault="00477448" w:rsidP="00464CAA">
            <w:pPr>
              <w:pStyle w:val="TableParagraph"/>
              <w:kinsoku w:val="0"/>
              <w:overflowPunct w:val="0"/>
              <w:ind w:right="30"/>
            </w:pPr>
            <w:r w:rsidRPr="00EF3CA8">
              <w:rPr>
                <w:rFonts w:ascii="Arial" w:hAnsi="Arial" w:cs="Arial"/>
                <w:sz w:val="20"/>
                <w:szCs w:val="20"/>
              </w:rPr>
              <w:t>Second</w:t>
            </w:r>
            <w:r w:rsidRPr="00EF3CA8">
              <w:rPr>
                <w:rFonts w:ascii="Arial" w:hAnsi="Arial" w:cs="Arial"/>
                <w:spacing w:val="-9"/>
                <w:sz w:val="20"/>
                <w:szCs w:val="20"/>
              </w:rPr>
              <w:t xml:space="preserve"> </w:t>
            </w:r>
            <w:r w:rsidRPr="00EF3CA8">
              <w:rPr>
                <w:rFonts w:ascii="Arial" w:hAnsi="Arial" w:cs="Arial"/>
                <w:sz w:val="20"/>
                <w:szCs w:val="20"/>
              </w:rPr>
              <w:t>Tuesday</w:t>
            </w:r>
            <w:r w:rsidRPr="00EF3CA8">
              <w:rPr>
                <w:rFonts w:ascii="Arial" w:hAnsi="Arial" w:cs="Arial"/>
                <w:spacing w:val="-10"/>
                <w:sz w:val="20"/>
                <w:szCs w:val="20"/>
              </w:rPr>
              <w:t xml:space="preserve"> </w:t>
            </w:r>
            <w:r w:rsidRPr="00EF3CA8">
              <w:rPr>
                <w:rFonts w:ascii="Arial" w:hAnsi="Arial" w:cs="Arial"/>
                <w:spacing w:val="-1"/>
                <w:sz w:val="20"/>
                <w:szCs w:val="20"/>
              </w:rPr>
              <w:t>in</w:t>
            </w:r>
            <w:r w:rsidRPr="00EF3CA8">
              <w:rPr>
                <w:rFonts w:ascii="Arial" w:hAnsi="Arial" w:cs="Arial"/>
                <w:spacing w:val="-7"/>
                <w:sz w:val="20"/>
                <w:szCs w:val="20"/>
              </w:rPr>
              <w:t xml:space="preserve"> </w:t>
            </w:r>
            <w:r w:rsidRPr="00EF3CA8">
              <w:rPr>
                <w:rFonts w:ascii="Arial" w:hAnsi="Arial" w:cs="Arial"/>
                <w:sz w:val="20"/>
                <w:szCs w:val="20"/>
              </w:rPr>
              <w:t>October</w:t>
            </w:r>
          </w:p>
        </w:tc>
      </w:tr>
    </w:tbl>
    <w:p w14:paraId="728088E8" w14:textId="77777777" w:rsidR="00477448" w:rsidRDefault="00477448" w:rsidP="00464CAA">
      <w:pPr>
        <w:pStyle w:val="BodyText"/>
        <w:kinsoku w:val="0"/>
        <w:overflowPunct w:val="0"/>
        <w:spacing w:before="10"/>
        <w:ind w:left="0" w:right="30"/>
        <w:rPr>
          <w:sz w:val="12"/>
          <w:szCs w:val="12"/>
        </w:rPr>
      </w:pPr>
    </w:p>
    <w:p w14:paraId="48112FC8" w14:textId="599A6C6F" w:rsidR="00477448" w:rsidRDefault="00477448" w:rsidP="00464CAA">
      <w:pPr>
        <w:pStyle w:val="BodyText"/>
        <w:kinsoku w:val="0"/>
        <w:overflowPunct w:val="0"/>
        <w:spacing w:before="74"/>
        <w:ind w:left="0" w:right="30"/>
      </w:pPr>
      <w:r>
        <w:rPr>
          <w:spacing w:val="-1"/>
        </w:rPr>
        <w:t>*$500</w:t>
      </w:r>
      <w:r>
        <w:rPr>
          <w:spacing w:val="-6"/>
        </w:rPr>
        <w:t xml:space="preserve"> </w:t>
      </w:r>
      <w:r w:rsidR="6D703A73">
        <w:rPr>
          <w:spacing w:val="-6"/>
        </w:rPr>
        <w:t xml:space="preserve">non-refundable </w:t>
      </w:r>
      <w:r>
        <w:t>deposit</w:t>
      </w:r>
      <w:r>
        <w:rPr>
          <w:spacing w:val="-6"/>
        </w:rPr>
        <w:t xml:space="preserve"> </w:t>
      </w:r>
      <w:r>
        <w:rPr>
          <w:spacing w:val="-1"/>
        </w:rPr>
        <w:t>is</w:t>
      </w:r>
      <w:r>
        <w:rPr>
          <w:spacing w:val="-3"/>
        </w:rPr>
        <w:t xml:space="preserve"> </w:t>
      </w:r>
      <w:r>
        <w:rPr>
          <w:spacing w:val="-1"/>
        </w:rPr>
        <w:t>due</w:t>
      </w:r>
      <w:r>
        <w:rPr>
          <w:spacing w:val="-4"/>
        </w:rPr>
        <w:t xml:space="preserve"> </w:t>
      </w:r>
      <w:r>
        <w:t>upon</w:t>
      </w:r>
      <w:r>
        <w:rPr>
          <w:spacing w:val="-5"/>
        </w:rPr>
        <w:t xml:space="preserve"> </w:t>
      </w:r>
      <w:r>
        <w:t>enrollment</w:t>
      </w:r>
      <w:r>
        <w:rPr>
          <w:spacing w:val="-5"/>
        </w:rPr>
        <w:t xml:space="preserve"> </w:t>
      </w:r>
      <w:r>
        <w:rPr>
          <w:spacing w:val="-1"/>
        </w:rPr>
        <w:t>and</w:t>
      </w:r>
      <w:r>
        <w:rPr>
          <w:spacing w:val="-5"/>
        </w:rPr>
        <w:t xml:space="preserve"> </w:t>
      </w:r>
      <w:r>
        <w:rPr>
          <w:spacing w:val="-1"/>
        </w:rPr>
        <w:t>is</w:t>
      </w:r>
      <w:r>
        <w:rPr>
          <w:spacing w:val="-5"/>
        </w:rPr>
        <w:t xml:space="preserve"> </w:t>
      </w:r>
      <w:r>
        <w:t>applied</w:t>
      </w:r>
      <w:r>
        <w:rPr>
          <w:spacing w:val="-6"/>
        </w:rPr>
        <w:t xml:space="preserve"> </w:t>
      </w:r>
      <w:r>
        <w:rPr>
          <w:spacing w:val="-1"/>
        </w:rPr>
        <w:t>to</w:t>
      </w:r>
      <w:r>
        <w:rPr>
          <w:spacing w:val="-4"/>
        </w:rPr>
        <w:t xml:space="preserve"> </w:t>
      </w:r>
      <w:r>
        <w:rPr>
          <w:spacing w:val="-1"/>
        </w:rPr>
        <w:t>the</w:t>
      </w:r>
      <w:r>
        <w:rPr>
          <w:spacing w:val="-6"/>
        </w:rPr>
        <w:t xml:space="preserve"> </w:t>
      </w:r>
      <w:r>
        <w:t>first</w:t>
      </w:r>
      <w:r>
        <w:rPr>
          <w:spacing w:val="-6"/>
        </w:rPr>
        <w:t xml:space="preserve"> </w:t>
      </w:r>
      <w:r>
        <w:rPr>
          <w:spacing w:val="-1"/>
        </w:rPr>
        <w:t>program</w:t>
      </w:r>
      <w:r>
        <w:rPr>
          <w:spacing w:val="-2"/>
        </w:rPr>
        <w:t xml:space="preserve"> </w:t>
      </w:r>
      <w:r>
        <w:t>payment.</w:t>
      </w:r>
    </w:p>
    <w:p w14:paraId="5662DD1A" w14:textId="77777777" w:rsidR="00477448" w:rsidRDefault="00477448" w:rsidP="00464CAA">
      <w:pPr>
        <w:pStyle w:val="BodyText"/>
        <w:kinsoku w:val="0"/>
        <w:overflowPunct w:val="0"/>
        <w:spacing w:before="3"/>
        <w:ind w:left="0" w:right="30"/>
        <w:rPr>
          <w:sz w:val="17"/>
          <w:szCs w:val="17"/>
        </w:rPr>
      </w:pPr>
    </w:p>
    <w:p w14:paraId="29C9194B" w14:textId="77777777" w:rsidR="00477448" w:rsidRPr="00037B19" w:rsidRDefault="00477448" w:rsidP="00FB0E6A">
      <w:pPr>
        <w:pStyle w:val="BodyText"/>
        <w:numPr>
          <w:ilvl w:val="0"/>
          <w:numId w:val="4"/>
        </w:numPr>
        <w:tabs>
          <w:tab w:val="left" w:pos="504"/>
        </w:tabs>
        <w:kinsoku w:val="0"/>
        <w:overflowPunct w:val="0"/>
        <w:spacing w:before="203"/>
        <w:ind w:left="360" w:right="30" w:hanging="343"/>
        <w:outlineLvl w:val="2"/>
        <w:rPr>
          <w:color w:val="365F91"/>
          <w:sz w:val="28"/>
          <w:szCs w:val="28"/>
        </w:rPr>
      </w:pPr>
      <w:bookmarkStart w:id="191" w:name="bookmark62"/>
      <w:bookmarkEnd w:id="191"/>
      <w:r w:rsidRPr="00037B19">
        <w:rPr>
          <w:color w:val="365F91"/>
          <w:sz w:val="28"/>
          <w:szCs w:val="28"/>
        </w:rPr>
        <w:t>Tuition and What It Covers</w:t>
      </w:r>
    </w:p>
    <w:p w14:paraId="22DC2CD6" w14:textId="57342DA5" w:rsidR="00477448" w:rsidRDefault="00477448" w:rsidP="00464CAA">
      <w:pPr>
        <w:pStyle w:val="BodyText"/>
        <w:kinsoku w:val="0"/>
        <w:overflowPunct w:val="0"/>
        <w:ind w:left="0" w:right="30"/>
        <w:rPr>
          <w:sz w:val="2"/>
          <w:szCs w:val="2"/>
        </w:rPr>
      </w:pPr>
    </w:p>
    <w:p w14:paraId="62698B0D" w14:textId="205E4AEE" w:rsidR="00477448" w:rsidRDefault="00477448" w:rsidP="00EE3830">
      <w:pPr>
        <w:pStyle w:val="BodyText"/>
        <w:kinsoku w:val="0"/>
        <w:overflowPunct w:val="0"/>
        <w:spacing w:before="93"/>
        <w:ind w:left="0" w:right="30"/>
      </w:pPr>
      <w:r>
        <w:rPr>
          <w:spacing w:val="-1"/>
        </w:rPr>
        <w:t>Tuition</w:t>
      </w:r>
      <w:r>
        <w:rPr>
          <w:spacing w:val="-6"/>
        </w:rPr>
        <w:t xml:space="preserve"> </w:t>
      </w:r>
      <w:r>
        <w:t>for</w:t>
      </w:r>
      <w:r>
        <w:rPr>
          <w:spacing w:val="-6"/>
        </w:rPr>
        <w:t xml:space="preserve"> </w:t>
      </w:r>
      <w:r>
        <w:t>the</w:t>
      </w:r>
      <w:r>
        <w:rPr>
          <w:spacing w:val="-5"/>
        </w:rPr>
        <w:t xml:space="preserve"> </w:t>
      </w:r>
      <w:r>
        <w:t>MAC</w:t>
      </w:r>
      <w:r>
        <w:rPr>
          <w:spacing w:val="-3"/>
        </w:rPr>
        <w:t xml:space="preserve"> </w:t>
      </w:r>
      <w:r>
        <w:rPr>
          <w:spacing w:val="-1"/>
        </w:rPr>
        <w:t>Program</w:t>
      </w:r>
      <w:r>
        <w:t xml:space="preserve"> </w:t>
      </w:r>
      <w:r>
        <w:rPr>
          <w:spacing w:val="-1"/>
        </w:rPr>
        <w:t>online</w:t>
      </w:r>
      <w:r>
        <w:rPr>
          <w:spacing w:val="-6"/>
        </w:rPr>
        <w:t xml:space="preserve"> </w:t>
      </w:r>
      <w:r>
        <w:t>format</w:t>
      </w:r>
      <w:r>
        <w:rPr>
          <w:spacing w:val="-6"/>
        </w:rPr>
        <w:t xml:space="preserve"> </w:t>
      </w:r>
      <w:r>
        <w:rPr>
          <w:spacing w:val="-1"/>
        </w:rPr>
        <w:t>covers</w:t>
      </w:r>
      <w:r>
        <w:rPr>
          <w:spacing w:val="-4"/>
        </w:rPr>
        <w:t xml:space="preserve"> </w:t>
      </w:r>
      <w:r>
        <w:rPr>
          <w:spacing w:val="-1"/>
        </w:rPr>
        <w:t>the</w:t>
      </w:r>
      <w:r>
        <w:rPr>
          <w:spacing w:val="-3"/>
        </w:rPr>
        <w:t xml:space="preserve"> </w:t>
      </w:r>
      <w:r>
        <w:t>48</w:t>
      </w:r>
      <w:r>
        <w:rPr>
          <w:spacing w:val="-6"/>
        </w:rPr>
        <w:t xml:space="preserve"> </w:t>
      </w:r>
      <w:r>
        <w:rPr>
          <w:spacing w:val="-1"/>
        </w:rPr>
        <w:t>credits</w:t>
      </w:r>
      <w:r>
        <w:rPr>
          <w:spacing w:val="-5"/>
        </w:rPr>
        <w:t xml:space="preserve"> </w:t>
      </w:r>
      <w:r w:rsidR="00CF24DF">
        <w:rPr>
          <w:spacing w:val="-5"/>
        </w:rPr>
        <w:t xml:space="preserve">(or 30 for Advanced Standing students) </w:t>
      </w:r>
      <w:r>
        <w:t>required</w:t>
      </w:r>
      <w:r>
        <w:rPr>
          <w:spacing w:val="-6"/>
        </w:rPr>
        <w:t xml:space="preserve"> </w:t>
      </w:r>
      <w:r>
        <w:t>for</w:t>
      </w:r>
      <w:r>
        <w:rPr>
          <w:spacing w:val="-6"/>
        </w:rPr>
        <w:t xml:space="preserve"> </w:t>
      </w:r>
      <w:r>
        <w:t>graduation.</w:t>
      </w:r>
      <w:r>
        <w:rPr>
          <w:spacing w:val="-6"/>
        </w:rPr>
        <w:t xml:space="preserve"> </w:t>
      </w:r>
      <w:r>
        <w:t>Tuition</w:t>
      </w:r>
      <w:r>
        <w:rPr>
          <w:spacing w:val="-5"/>
        </w:rPr>
        <w:t xml:space="preserve"> </w:t>
      </w:r>
      <w:r>
        <w:rPr>
          <w:spacing w:val="-1"/>
        </w:rPr>
        <w:t>is</w:t>
      </w:r>
      <w:r>
        <w:rPr>
          <w:spacing w:val="-5"/>
        </w:rPr>
        <w:t xml:space="preserve"> </w:t>
      </w:r>
      <w:r>
        <w:t>billed</w:t>
      </w:r>
      <w:r>
        <w:rPr>
          <w:spacing w:val="-7"/>
        </w:rPr>
        <w:t xml:space="preserve"> </w:t>
      </w:r>
      <w:r>
        <w:t>each</w:t>
      </w:r>
      <w:r>
        <w:rPr>
          <w:spacing w:val="-4"/>
        </w:rPr>
        <w:t xml:space="preserve"> </w:t>
      </w:r>
      <w:r>
        <w:t>term</w:t>
      </w:r>
      <w:r>
        <w:rPr>
          <w:spacing w:val="-2"/>
        </w:rPr>
        <w:t xml:space="preserve"> </w:t>
      </w:r>
      <w:r>
        <w:t>according</w:t>
      </w:r>
      <w:r>
        <w:rPr>
          <w:spacing w:val="-6"/>
        </w:rPr>
        <w:t xml:space="preserve"> </w:t>
      </w:r>
      <w:r>
        <w:t>to</w:t>
      </w:r>
      <w:r>
        <w:rPr>
          <w:spacing w:val="-7"/>
        </w:rPr>
        <w:t xml:space="preserve"> </w:t>
      </w:r>
      <w:r>
        <w:t>the</w:t>
      </w:r>
      <w:r>
        <w:rPr>
          <w:spacing w:val="-5"/>
        </w:rPr>
        <w:t xml:space="preserve"> </w:t>
      </w:r>
      <w:r>
        <w:t>number</w:t>
      </w:r>
      <w:r>
        <w:rPr>
          <w:spacing w:val="-5"/>
        </w:rPr>
        <w:t xml:space="preserve"> </w:t>
      </w:r>
      <w:r>
        <w:t>of</w:t>
      </w:r>
      <w:r>
        <w:rPr>
          <w:spacing w:val="-7"/>
        </w:rPr>
        <w:t xml:space="preserve"> </w:t>
      </w:r>
      <w:r>
        <w:rPr>
          <w:spacing w:val="-1"/>
        </w:rPr>
        <w:t>credits</w:t>
      </w:r>
      <w:r>
        <w:rPr>
          <w:spacing w:val="62"/>
          <w:w w:val="99"/>
        </w:rPr>
        <w:t xml:space="preserve"> </w:t>
      </w:r>
      <w:r>
        <w:t>registered</w:t>
      </w:r>
      <w:r>
        <w:rPr>
          <w:spacing w:val="-6"/>
        </w:rPr>
        <w:t xml:space="preserve"> </w:t>
      </w:r>
      <w:r w:rsidR="0723814B">
        <w:t>for</w:t>
      </w:r>
      <w:r>
        <w:rPr>
          <w:spacing w:val="-5"/>
        </w:rPr>
        <w:t xml:space="preserve"> </w:t>
      </w:r>
      <w:r>
        <w:t>that</w:t>
      </w:r>
      <w:r>
        <w:rPr>
          <w:spacing w:val="-5"/>
        </w:rPr>
        <w:t xml:space="preserve"> </w:t>
      </w:r>
      <w:r>
        <w:rPr>
          <w:spacing w:val="1"/>
        </w:rPr>
        <w:t>term.</w:t>
      </w:r>
      <w:r>
        <w:rPr>
          <w:spacing w:val="-8"/>
        </w:rPr>
        <w:t xml:space="preserve"> </w:t>
      </w:r>
      <w:r>
        <w:rPr>
          <w:spacing w:val="-1"/>
        </w:rPr>
        <w:t>Tuition</w:t>
      </w:r>
      <w:r>
        <w:rPr>
          <w:spacing w:val="-5"/>
        </w:rPr>
        <w:t xml:space="preserve"> </w:t>
      </w:r>
      <w:r>
        <w:t>rates</w:t>
      </w:r>
      <w:r>
        <w:rPr>
          <w:spacing w:val="-5"/>
        </w:rPr>
        <w:t xml:space="preserve"> </w:t>
      </w:r>
      <w:r>
        <w:t>are</w:t>
      </w:r>
      <w:r>
        <w:rPr>
          <w:spacing w:val="-6"/>
        </w:rPr>
        <w:t xml:space="preserve"> </w:t>
      </w:r>
      <w:r>
        <w:t>subject</w:t>
      </w:r>
      <w:r>
        <w:rPr>
          <w:spacing w:val="-6"/>
        </w:rPr>
        <w:t xml:space="preserve"> </w:t>
      </w:r>
      <w:r>
        <w:t>to</w:t>
      </w:r>
      <w:r>
        <w:rPr>
          <w:spacing w:val="-4"/>
        </w:rPr>
        <w:t xml:space="preserve"> </w:t>
      </w:r>
      <w:r>
        <w:t>an</w:t>
      </w:r>
      <w:r>
        <w:rPr>
          <w:spacing w:val="-6"/>
        </w:rPr>
        <w:t xml:space="preserve"> </w:t>
      </w:r>
      <w:r>
        <w:t>annual</w:t>
      </w:r>
      <w:r>
        <w:rPr>
          <w:spacing w:val="-5"/>
        </w:rPr>
        <w:t xml:space="preserve"> </w:t>
      </w:r>
      <w:r>
        <w:rPr>
          <w:spacing w:val="-1"/>
        </w:rPr>
        <w:t>increase</w:t>
      </w:r>
      <w:r>
        <w:rPr>
          <w:spacing w:val="-4"/>
        </w:rPr>
        <w:t xml:space="preserve"> </w:t>
      </w:r>
      <w:r>
        <w:t>every</w:t>
      </w:r>
      <w:r>
        <w:rPr>
          <w:spacing w:val="-8"/>
        </w:rPr>
        <w:t xml:space="preserve"> </w:t>
      </w:r>
      <w:r>
        <w:rPr>
          <w:spacing w:val="1"/>
        </w:rPr>
        <w:t>July.</w:t>
      </w:r>
      <w:r>
        <w:rPr>
          <w:spacing w:val="-6"/>
        </w:rPr>
        <w:t xml:space="preserve"> </w:t>
      </w:r>
      <w:r>
        <w:t>Students</w:t>
      </w:r>
      <w:r>
        <w:rPr>
          <w:spacing w:val="-3"/>
        </w:rPr>
        <w:t xml:space="preserve"> </w:t>
      </w:r>
      <w:r>
        <w:t>will</w:t>
      </w:r>
      <w:r>
        <w:rPr>
          <w:spacing w:val="-6"/>
        </w:rPr>
        <w:t xml:space="preserve"> </w:t>
      </w:r>
      <w:r>
        <w:t>be</w:t>
      </w:r>
      <w:r>
        <w:rPr>
          <w:spacing w:val="56"/>
          <w:w w:val="99"/>
        </w:rPr>
        <w:t xml:space="preserve"> </w:t>
      </w:r>
      <w:r>
        <w:rPr>
          <w:spacing w:val="-1"/>
        </w:rPr>
        <w:t>notified</w:t>
      </w:r>
      <w:r>
        <w:rPr>
          <w:spacing w:val="-11"/>
        </w:rPr>
        <w:t xml:space="preserve"> </w:t>
      </w:r>
      <w:r>
        <w:t>regarding</w:t>
      </w:r>
      <w:r>
        <w:rPr>
          <w:spacing w:val="-11"/>
        </w:rPr>
        <w:t xml:space="preserve"> </w:t>
      </w:r>
      <w:r>
        <w:t>tuition</w:t>
      </w:r>
      <w:r>
        <w:rPr>
          <w:spacing w:val="-11"/>
        </w:rPr>
        <w:t xml:space="preserve"> </w:t>
      </w:r>
      <w:r>
        <w:t>increases.</w:t>
      </w:r>
    </w:p>
    <w:p w14:paraId="06086A23" w14:textId="77777777" w:rsidR="00477448" w:rsidRDefault="00477448" w:rsidP="00464CAA">
      <w:pPr>
        <w:pStyle w:val="BodyText"/>
        <w:kinsoku w:val="0"/>
        <w:overflowPunct w:val="0"/>
        <w:spacing w:before="1"/>
        <w:ind w:left="0" w:right="30"/>
      </w:pPr>
    </w:p>
    <w:p w14:paraId="0BDC7039" w14:textId="52BC4C14" w:rsidR="00477448" w:rsidRDefault="009C4ED9" w:rsidP="00464CAA">
      <w:pPr>
        <w:pStyle w:val="BodyText"/>
        <w:kinsoku w:val="0"/>
        <w:overflowPunct w:val="0"/>
        <w:ind w:left="0" w:right="30"/>
      </w:pPr>
      <w:r>
        <w:t xml:space="preserve">Tuition and program costs associated with MAC 776 </w:t>
      </w:r>
      <w:r w:rsidR="00477448">
        <w:rPr>
          <w:spacing w:val="-1"/>
        </w:rPr>
        <w:t>cover</w:t>
      </w:r>
      <w:r w:rsidR="00477448">
        <w:rPr>
          <w:spacing w:val="-5"/>
        </w:rPr>
        <w:t xml:space="preserve"> </w:t>
      </w:r>
      <w:r w:rsidR="00477448">
        <w:t>tuition,</w:t>
      </w:r>
      <w:r w:rsidR="00477448">
        <w:rPr>
          <w:spacing w:val="-8"/>
        </w:rPr>
        <w:t xml:space="preserve"> </w:t>
      </w:r>
      <w:r w:rsidR="00477448">
        <w:t>materials,</w:t>
      </w:r>
      <w:r w:rsidR="00477448">
        <w:rPr>
          <w:spacing w:val="-7"/>
        </w:rPr>
        <w:t xml:space="preserve"> </w:t>
      </w:r>
      <w:r w:rsidR="00477448">
        <w:t>and</w:t>
      </w:r>
      <w:r w:rsidR="00477448">
        <w:rPr>
          <w:spacing w:val="-7"/>
        </w:rPr>
        <w:t xml:space="preserve"> </w:t>
      </w:r>
      <w:r w:rsidR="0044201B">
        <w:t>on</w:t>
      </w:r>
      <w:r w:rsidR="0044201B">
        <w:rPr>
          <w:spacing w:val="-7"/>
        </w:rPr>
        <w:t>-site</w:t>
      </w:r>
      <w:r w:rsidR="00477448">
        <w:rPr>
          <w:spacing w:val="-5"/>
        </w:rPr>
        <w:t xml:space="preserve"> </w:t>
      </w:r>
      <w:r w:rsidR="00477448">
        <w:t>participation</w:t>
      </w:r>
      <w:r w:rsidR="00477448">
        <w:rPr>
          <w:spacing w:val="-1"/>
        </w:rPr>
        <w:t xml:space="preserve"> </w:t>
      </w:r>
      <w:r w:rsidR="00477448">
        <w:t>at</w:t>
      </w:r>
      <w:r w:rsidR="00477448">
        <w:rPr>
          <w:spacing w:val="-5"/>
        </w:rPr>
        <w:t xml:space="preserve"> </w:t>
      </w:r>
      <w:r w:rsidR="00477448">
        <w:rPr>
          <w:spacing w:val="-1"/>
        </w:rPr>
        <w:t>our</w:t>
      </w:r>
      <w:r w:rsidR="00477448">
        <w:rPr>
          <w:spacing w:val="-6"/>
        </w:rPr>
        <w:t xml:space="preserve"> </w:t>
      </w:r>
      <w:r w:rsidR="00477448">
        <w:t>Leadership</w:t>
      </w:r>
      <w:r w:rsidR="00477448">
        <w:rPr>
          <w:spacing w:val="-7"/>
        </w:rPr>
        <w:t xml:space="preserve"> </w:t>
      </w:r>
      <w:r w:rsidR="00477448">
        <w:t>Immersion,</w:t>
      </w:r>
      <w:r w:rsidR="00477448">
        <w:rPr>
          <w:spacing w:val="-5"/>
        </w:rPr>
        <w:t xml:space="preserve"> </w:t>
      </w:r>
      <w:r w:rsidR="00477448">
        <w:t>including</w:t>
      </w:r>
      <w:r w:rsidR="00477448">
        <w:rPr>
          <w:spacing w:val="-7"/>
        </w:rPr>
        <w:t xml:space="preserve"> </w:t>
      </w:r>
      <w:r w:rsidR="00477448">
        <w:t>meals,</w:t>
      </w:r>
      <w:r w:rsidR="00477448">
        <w:rPr>
          <w:spacing w:val="38"/>
          <w:w w:val="99"/>
        </w:rPr>
        <w:t xml:space="preserve"> </w:t>
      </w:r>
      <w:r w:rsidR="00477448">
        <w:rPr>
          <w:spacing w:val="-1"/>
        </w:rPr>
        <w:t>lodging,</w:t>
      </w:r>
      <w:r w:rsidR="00477448">
        <w:rPr>
          <w:spacing w:val="-7"/>
        </w:rPr>
        <w:t xml:space="preserve"> </w:t>
      </w:r>
      <w:r w:rsidR="00477448">
        <w:t>and</w:t>
      </w:r>
      <w:r w:rsidR="00477448">
        <w:rPr>
          <w:spacing w:val="-6"/>
        </w:rPr>
        <w:t xml:space="preserve"> </w:t>
      </w:r>
      <w:r w:rsidR="00477448">
        <w:t>ground</w:t>
      </w:r>
      <w:r w:rsidR="00477448">
        <w:rPr>
          <w:spacing w:val="-6"/>
        </w:rPr>
        <w:t xml:space="preserve"> </w:t>
      </w:r>
      <w:r w:rsidR="00477448">
        <w:t>transportation</w:t>
      </w:r>
      <w:r w:rsidR="00477448">
        <w:rPr>
          <w:spacing w:val="-7"/>
        </w:rPr>
        <w:t xml:space="preserve"> </w:t>
      </w:r>
      <w:r w:rsidR="00477448">
        <w:t>from</w:t>
      </w:r>
      <w:r w:rsidR="00477448">
        <w:rPr>
          <w:spacing w:val="-3"/>
        </w:rPr>
        <w:t xml:space="preserve"> </w:t>
      </w:r>
      <w:r w:rsidR="00477448">
        <w:rPr>
          <w:spacing w:val="-1"/>
        </w:rPr>
        <w:t>the</w:t>
      </w:r>
      <w:r w:rsidR="00477448">
        <w:rPr>
          <w:spacing w:val="-7"/>
        </w:rPr>
        <w:t xml:space="preserve"> </w:t>
      </w:r>
      <w:r w:rsidR="00477448">
        <w:t>hotel</w:t>
      </w:r>
      <w:r w:rsidR="00477448">
        <w:rPr>
          <w:spacing w:val="-7"/>
        </w:rPr>
        <w:t xml:space="preserve"> </w:t>
      </w:r>
      <w:r w:rsidR="00477448">
        <w:t>to</w:t>
      </w:r>
      <w:r w:rsidR="00477448">
        <w:rPr>
          <w:spacing w:val="-5"/>
        </w:rPr>
        <w:t xml:space="preserve"> </w:t>
      </w:r>
      <w:r w:rsidR="00477448">
        <w:t>all</w:t>
      </w:r>
      <w:r w:rsidR="00477448">
        <w:rPr>
          <w:spacing w:val="-6"/>
        </w:rPr>
        <w:t xml:space="preserve"> </w:t>
      </w:r>
      <w:r w:rsidR="00477448">
        <w:t>official</w:t>
      </w:r>
      <w:r w:rsidR="00477448">
        <w:rPr>
          <w:spacing w:val="-7"/>
        </w:rPr>
        <w:t xml:space="preserve"> </w:t>
      </w:r>
      <w:r w:rsidR="00477448">
        <w:t>events.</w:t>
      </w:r>
      <w:r w:rsidR="00477448">
        <w:rPr>
          <w:spacing w:val="-6"/>
        </w:rPr>
        <w:t xml:space="preserve"> </w:t>
      </w:r>
      <w:r w:rsidR="00477448">
        <w:t>Transportation</w:t>
      </w:r>
      <w:r w:rsidR="00477448">
        <w:rPr>
          <w:spacing w:val="-8"/>
        </w:rPr>
        <w:t xml:space="preserve"> </w:t>
      </w:r>
      <w:r w:rsidR="00477448">
        <w:t>to</w:t>
      </w:r>
      <w:r w:rsidR="00477448">
        <w:rPr>
          <w:spacing w:val="-5"/>
        </w:rPr>
        <w:t xml:space="preserve"> </w:t>
      </w:r>
      <w:r w:rsidR="00477448">
        <w:t>and</w:t>
      </w:r>
      <w:r w:rsidR="00477448">
        <w:rPr>
          <w:spacing w:val="-6"/>
        </w:rPr>
        <w:t xml:space="preserve"> </w:t>
      </w:r>
      <w:r w:rsidR="00477448">
        <w:rPr>
          <w:spacing w:val="-1"/>
        </w:rPr>
        <w:t>from</w:t>
      </w:r>
      <w:r w:rsidR="00477448">
        <w:rPr>
          <w:spacing w:val="1"/>
        </w:rPr>
        <w:t xml:space="preserve"> </w:t>
      </w:r>
      <w:r w:rsidR="00477448">
        <w:t>Chapel</w:t>
      </w:r>
      <w:r w:rsidR="00477448">
        <w:rPr>
          <w:spacing w:val="54"/>
          <w:w w:val="99"/>
        </w:rPr>
        <w:t xml:space="preserve"> </w:t>
      </w:r>
      <w:r w:rsidR="00477448">
        <w:t>Hill</w:t>
      </w:r>
      <w:r w:rsidR="00477448">
        <w:rPr>
          <w:spacing w:val="-7"/>
        </w:rPr>
        <w:t xml:space="preserve"> </w:t>
      </w:r>
      <w:r w:rsidR="00477448">
        <w:rPr>
          <w:spacing w:val="-1"/>
        </w:rPr>
        <w:t>is</w:t>
      </w:r>
      <w:r w:rsidR="00477448">
        <w:rPr>
          <w:spacing w:val="-6"/>
        </w:rPr>
        <w:t xml:space="preserve"> </w:t>
      </w:r>
      <w:r w:rsidR="00477448">
        <w:t>the</w:t>
      </w:r>
      <w:r w:rsidR="00477448">
        <w:rPr>
          <w:spacing w:val="-6"/>
        </w:rPr>
        <w:t xml:space="preserve"> </w:t>
      </w:r>
      <w:r w:rsidR="00477448">
        <w:t>responsibility</w:t>
      </w:r>
      <w:r w:rsidR="00477448">
        <w:rPr>
          <w:spacing w:val="-8"/>
        </w:rPr>
        <w:t xml:space="preserve"> </w:t>
      </w:r>
      <w:r w:rsidR="00477448">
        <w:t>of</w:t>
      </w:r>
      <w:r w:rsidR="00477448">
        <w:rPr>
          <w:spacing w:val="-5"/>
        </w:rPr>
        <w:t xml:space="preserve"> </w:t>
      </w:r>
      <w:r w:rsidR="00477448">
        <w:t>the</w:t>
      </w:r>
      <w:r w:rsidR="00477448">
        <w:rPr>
          <w:spacing w:val="-7"/>
        </w:rPr>
        <w:t xml:space="preserve"> </w:t>
      </w:r>
      <w:r w:rsidR="00477448">
        <w:t>student.</w:t>
      </w:r>
    </w:p>
    <w:p w14:paraId="59624B25" w14:textId="77777777" w:rsidR="00477448" w:rsidRPr="00037B19" w:rsidRDefault="00477448" w:rsidP="00FB0E6A">
      <w:pPr>
        <w:pStyle w:val="BodyText"/>
        <w:numPr>
          <w:ilvl w:val="0"/>
          <w:numId w:val="4"/>
        </w:numPr>
        <w:tabs>
          <w:tab w:val="left" w:pos="504"/>
        </w:tabs>
        <w:kinsoku w:val="0"/>
        <w:overflowPunct w:val="0"/>
        <w:spacing w:before="203"/>
        <w:ind w:left="360" w:right="30" w:hanging="343"/>
        <w:outlineLvl w:val="2"/>
        <w:rPr>
          <w:color w:val="365F91"/>
          <w:sz w:val="28"/>
          <w:szCs w:val="28"/>
        </w:rPr>
      </w:pPr>
      <w:bookmarkStart w:id="192" w:name="bookmark63"/>
      <w:bookmarkEnd w:id="192"/>
      <w:r w:rsidRPr="00037B19">
        <w:rPr>
          <w:color w:val="365F91"/>
          <w:sz w:val="28"/>
          <w:szCs w:val="28"/>
        </w:rPr>
        <w:t>Payment Methods</w:t>
      </w:r>
    </w:p>
    <w:p w14:paraId="2AE9A854" w14:textId="07C7F553" w:rsidR="00477448" w:rsidRDefault="00477448" w:rsidP="00464CAA">
      <w:pPr>
        <w:pStyle w:val="BodyText"/>
        <w:kinsoku w:val="0"/>
        <w:overflowPunct w:val="0"/>
        <w:ind w:left="0" w:right="30"/>
        <w:rPr>
          <w:sz w:val="2"/>
          <w:szCs w:val="2"/>
        </w:rPr>
      </w:pPr>
    </w:p>
    <w:p w14:paraId="60EB68D8" w14:textId="666E5F9F" w:rsidR="00477448" w:rsidRDefault="00477448" w:rsidP="4CE169EF">
      <w:pPr>
        <w:pStyle w:val="BodyText"/>
        <w:kinsoku w:val="0"/>
        <w:overflowPunct w:val="0"/>
        <w:spacing w:before="91"/>
        <w:ind w:left="0" w:right="30"/>
        <w:rPr>
          <w:rFonts w:eastAsia="Arial"/>
        </w:rPr>
      </w:pPr>
      <w:r>
        <w:t>All</w:t>
      </w:r>
      <w:r>
        <w:rPr>
          <w:spacing w:val="-8"/>
        </w:rPr>
        <w:t xml:space="preserve"> </w:t>
      </w:r>
      <w:r>
        <w:t>tuition</w:t>
      </w:r>
      <w:r>
        <w:rPr>
          <w:spacing w:val="-5"/>
        </w:rPr>
        <w:t xml:space="preserve"> </w:t>
      </w:r>
      <w:r>
        <w:t>payments</w:t>
      </w:r>
      <w:r>
        <w:rPr>
          <w:spacing w:val="-6"/>
        </w:rPr>
        <w:t xml:space="preserve"> </w:t>
      </w:r>
      <w:r>
        <w:rPr>
          <w:spacing w:val="-1"/>
        </w:rPr>
        <w:t>should</w:t>
      </w:r>
      <w:r>
        <w:rPr>
          <w:spacing w:val="-3"/>
        </w:rPr>
        <w:t xml:space="preserve"> </w:t>
      </w:r>
      <w:r>
        <w:t>be</w:t>
      </w:r>
      <w:r>
        <w:rPr>
          <w:spacing w:val="-7"/>
        </w:rPr>
        <w:t xml:space="preserve"> </w:t>
      </w:r>
      <w:r>
        <w:t>made</w:t>
      </w:r>
      <w:r>
        <w:rPr>
          <w:spacing w:val="-6"/>
        </w:rPr>
        <w:t xml:space="preserve"> </w:t>
      </w:r>
      <w:r>
        <w:t>directly</w:t>
      </w:r>
      <w:r>
        <w:rPr>
          <w:spacing w:val="-8"/>
        </w:rPr>
        <w:t xml:space="preserve"> </w:t>
      </w:r>
      <w:r>
        <w:t>to</w:t>
      </w:r>
      <w:r>
        <w:rPr>
          <w:spacing w:val="-7"/>
        </w:rPr>
        <w:t xml:space="preserve"> </w:t>
      </w:r>
      <w:r>
        <w:t>the</w:t>
      </w:r>
      <w:r>
        <w:rPr>
          <w:spacing w:val="-7"/>
        </w:rPr>
        <w:t xml:space="preserve"> </w:t>
      </w:r>
      <w:r>
        <w:t>University</w:t>
      </w:r>
      <w:r>
        <w:rPr>
          <w:spacing w:val="-10"/>
        </w:rPr>
        <w:t xml:space="preserve"> </w:t>
      </w:r>
      <w:r>
        <w:t>C</w:t>
      </w:r>
      <w:r w:rsidRPr="4CE169EF">
        <w:rPr>
          <w:rFonts w:eastAsia="Arial"/>
        </w:rPr>
        <w:t>ashier’s</w:t>
      </w:r>
      <w:r w:rsidRPr="4CE169EF">
        <w:rPr>
          <w:rFonts w:eastAsia="Arial"/>
          <w:spacing w:val="-6"/>
        </w:rPr>
        <w:t xml:space="preserve"> </w:t>
      </w:r>
      <w:r w:rsidRPr="4CE169EF">
        <w:rPr>
          <w:rFonts w:eastAsia="Arial"/>
        </w:rPr>
        <w:t>Office</w:t>
      </w:r>
      <w:r w:rsidR="00EE3830" w:rsidRPr="4CE169EF">
        <w:rPr>
          <w:rFonts w:eastAsia="Arial"/>
        </w:rPr>
        <w:t xml:space="preserve"> (</w:t>
      </w:r>
      <w:hyperlink r:id="rId42" w:history="1">
        <w:r w:rsidR="009C4ED9" w:rsidRPr="4CE169EF">
          <w:rPr>
            <w:rStyle w:val="Hyperlink"/>
            <w:rFonts w:eastAsia="Arial" w:cs="Arial"/>
          </w:rPr>
          <w:t>http://cashier.unc.edu</w:t>
        </w:r>
      </w:hyperlink>
      <w:r w:rsidR="00EE3830" w:rsidRPr="4CE169EF">
        <w:rPr>
          <w:rFonts w:eastAsia="Arial"/>
        </w:rPr>
        <w:t>)</w:t>
      </w:r>
      <w:r w:rsidRPr="4CE169EF">
        <w:rPr>
          <w:rFonts w:eastAsia="Arial"/>
        </w:rPr>
        <w:t>.</w:t>
      </w:r>
    </w:p>
    <w:p w14:paraId="61E71B9E" w14:textId="77777777" w:rsidR="00477448" w:rsidRDefault="00477448" w:rsidP="4CE169EF">
      <w:pPr>
        <w:pStyle w:val="BodyText"/>
        <w:kinsoku w:val="0"/>
        <w:overflowPunct w:val="0"/>
        <w:spacing w:before="10"/>
        <w:ind w:left="0" w:right="30"/>
        <w:rPr>
          <w:rFonts w:eastAsia="Arial"/>
          <w:sz w:val="19"/>
          <w:szCs w:val="19"/>
        </w:rPr>
      </w:pPr>
    </w:p>
    <w:p w14:paraId="7A1B5928" w14:textId="77777777" w:rsidR="00477448" w:rsidRDefault="00477448" w:rsidP="00464CAA">
      <w:pPr>
        <w:pStyle w:val="BodyText"/>
        <w:kinsoku w:val="0"/>
        <w:overflowPunct w:val="0"/>
        <w:ind w:left="0" w:right="30"/>
      </w:pPr>
      <w:r>
        <w:rPr>
          <w:spacing w:val="1"/>
        </w:rPr>
        <w:t>The</w:t>
      </w:r>
      <w:r>
        <w:rPr>
          <w:spacing w:val="-7"/>
        </w:rPr>
        <w:t xml:space="preserve"> </w:t>
      </w:r>
      <w:r>
        <w:rPr>
          <w:spacing w:val="-1"/>
        </w:rPr>
        <w:t>MAC</w:t>
      </w:r>
      <w:r>
        <w:rPr>
          <w:spacing w:val="-4"/>
        </w:rPr>
        <w:t xml:space="preserve"> </w:t>
      </w:r>
      <w:r>
        <w:rPr>
          <w:spacing w:val="-1"/>
        </w:rPr>
        <w:t>Program</w:t>
      </w:r>
      <w:r>
        <w:rPr>
          <w:spacing w:val="-2"/>
        </w:rPr>
        <w:t xml:space="preserve"> </w:t>
      </w:r>
      <w:r>
        <w:rPr>
          <w:spacing w:val="-1"/>
        </w:rPr>
        <w:t>online</w:t>
      </w:r>
      <w:r>
        <w:rPr>
          <w:spacing w:val="-7"/>
        </w:rPr>
        <w:t xml:space="preserve"> </w:t>
      </w:r>
      <w:r>
        <w:rPr>
          <w:spacing w:val="1"/>
        </w:rPr>
        <w:t>format</w:t>
      </w:r>
      <w:r>
        <w:rPr>
          <w:spacing w:val="-7"/>
        </w:rPr>
        <w:t xml:space="preserve"> </w:t>
      </w:r>
      <w:r>
        <w:rPr>
          <w:spacing w:val="-1"/>
        </w:rPr>
        <w:t>is</w:t>
      </w:r>
      <w:r>
        <w:rPr>
          <w:spacing w:val="-4"/>
        </w:rPr>
        <w:t xml:space="preserve"> </w:t>
      </w:r>
      <w:r>
        <w:t>a</w:t>
      </w:r>
      <w:r>
        <w:rPr>
          <w:spacing w:val="-6"/>
        </w:rPr>
        <w:t xml:space="preserve"> </w:t>
      </w:r>
      <w:r>
        <w:t>receipt-supported</w:t>
      </w:r>
      <w:r>
        <w:rPr>
          <w:spacing w:val="-6"/>
        </w:rPr>
        <w:t xml:space="preserve"> </w:t>
      </w:r>
      <w:r>
        <w:rPr>
          <w:spacing w:val="-1"/>
        </w:rPr>
        <w:t>program</w:t>
      </w:r>
      <w:r>
        <w:rPr>
          <w:spacing w:val="-3"/>
        </w:rPr>
        <w:t xml:space="preserve"> </w:t>
      </w:r>
      <w:r>
        <w:rPr>
          <w:spacing w:val="-1"/>
        </w:rPr>
        <w:t>and</w:t>
      </w:r>
      <w:r>
        <w:rPr>
          <w:spacing w:val="-4"/>
        </w:rPr>
        <w:t xml:space="preserve"> </w:t>
      </w:r>
      <w:r>
        <w:rPr>
          <w:spacing w:val="-1"/>
        </w:rPr>
        <w:t>our</w:t>
      </w:r>
      <w:r>
        <w:rPr>
          <w:spacing w:val="-5"/>
        </w:rPr>
        <w:t xml:space="preserve"> </w:t>
      </w:r>
      <w:r>
        <w:t>courses</w:t>
      </w:r>
      <w:r>
        <w:rPr>
          <w:spacing w:val="-4"/>
        </w:rPr>
        <w:t xml:space="preserve"> </w:t>
      </w:r>
      <w:r>
        <w:t>do</w:t>
      </w:r>
      <w:r>
        <w:rPr>
          <w:spacing w:val="-7"/>
        </w:rPr>
        <w:t xml:space="preserve"> </w:t>
      </w:r>
      <w:r>
        <w:t>not</w:t>
      </w:r>
      <w:r>
        <w:rPr>
          <w:spacing w:val="-6"/>
        </w:rPr>
        <w:t xml:space="preserve"> </w:t>
      </w:r>
      <w:r>
        <w:t>qualify</w:t>
      </w:r>
      <w:r>
        <w:rPr>
          <w:spacing w:val="-9"/>
        </w:rPr>
        <w:t xml:space="preserve"> </w:t>
      </w:r>
      <w:r>
        <w:t>for</w:t>
      </w:r>
      <w:r>
        <w:rPr>
          <w:spacing w:val="58"/>
          <w:w w:val="99"/>
        </w:rPr>
        <w:t xml:space="preserve"> </w:t>
      </w:r>
      <w:r>
        <w:t>coverage</w:t>
      </w:r>
      <w:r>
        <w:rPr>
          <w:spacing w:val="-8"/>
        </w:rPr>
        <w:t xml:space="preserve"> </w:t>
      </w:r>
      <w:r>
        <w:rPr>
          <w:spacing w:val="1"/>
        </w:rPr>
        <w:t>by</w:t>
      </w:r>
      <w:r>
        <w:rPr>
          <w:spacing w:val="-10"/>
        </w:rPr>
        <w:t xml:space="preserve"> </w:t>
      </w:r>
      <w:r>
        <w:t>the</w:t>
      </w:r>
      <w:r>
        <w:rPr>
          <w:spacing w:val="-7"/>
        </w:rPr>
        <w:t xml:space="preserve"> </w:t>
      </w:r>
      <w:r>
        <w:t>University</w:t>
      </w:r>
      <w:r>
        <w:rPr>
          <w:spacing w:val="-9"/>
        </w:rPr>
        <w:t xml:space="preserve"> </w:t>
      </w:r>
      <w:r>
        <w:t>of</w:t>
      </w:r>
      <w:r>
        <w:rPr>
          <w:spacing w:val="-5"/>
        </w:rPr>
        <w:t xml:space="preserve"> </w:t>
      </w:r>
      <w:r>
        <w:t>North</w:t>
      </w:r>
      <w:r>
        <w:rPr>
          <w:spacing w:val="-8"/>
        </w:rPr>
        <w:t xml:space="preserve"> </w:t>
      </w:r>
      <w:r>
        <w:t>Carolina’s</w:t>
      </w:r>
      <w:r>
        <w:rPr>
          <w:spacing w:val="-6"/>
        </w:rPr>
        <w:t xml:space="preserve"> </w:t>
      </w:r>
      <w:r>
        <w:t>Tuition</w:t>
      </w:r>
      <w:r>
        <w:rPr>
          <w:spacing w:val="-4"/>
        </w:rPr>
        <w:t xml:space="preserve"> </w:t>
      </w:r>
      <w:r>
        <w:t>Waiver</w:t>
      </w:r>
      <w:r>
        <w:rPr>
          <w:spacing w:val="-7"/>
        </w:rPr>
        <w:t xml:space="preserve"> </w:t>
      </w:r>
      <w:r>
        <w:t>Program.</w:t>
      </w:r>
    </w:p>
    <w:p w14:paraId="2E501E1E" w14:textId="711486D4" w:rsidR="5239DBB4" w:rsidRDefault="5239DBB4">
      <w:r>
        <w:br w:type="page"/>
      </w:r>
    </w:p>
    <w:p w14:paraId="39336D94" w14:textId="77777777" w:rsidR="00477448" w:rsidRPr="00037B19" w:rsidRDefault="00477448" w:rsidP="00FB0E6A">
      <w:pPr>
        <w:pStyle w:val="BodyText"/>
        <w:numPr>
          <w:ilvl w:val="0"/>
          <w:numId w:val="4"/>
        </w:numPr>
        <w:tabs>
          <w:tab w:val="left" w:pos="504"/>
        </w:tabs>
        <w:kinsoku w:val="0"/>
        <w:overflowPunct w:val="0"/>
        <w:spacing w:before="203"/>
        <w:ind w:left="360" w:right="30" w:hanging="343"/>
        <w:outlineLvl w:val="2"/>
        <w:rPr>
          <w:color w:val="365F91"/>
          <w:sz w:val="28"/>
          <w:szCs w:val="28"/>
        </w:rPr>
      </w:pPr>
      <w:bookmarkStart w:id="193" w:name="D._Refund_Policy"/>
      <w:bookmarkStart w:id="194" w:name="E._Special_Receipt_Requests"/>
      <w:bookmarkStart w:id="195" w:name="Customized_Invoices"/>
      <w:bookmarkStart w:id="196" w:name="Unofficial_Transcripts_and_Grade_Reports"/>
      <w:bookmarkStart w:id="197" w:name="F._Holds_on_Student_Accounts"/>
      <w:bookmarkStart w:id="198" w:name="bookmark64"/>
      <w:bookmarkEnd w:id="193"/>
      <w:bookmarkEnd w:id="194"/>
      <w:bookmarkEnd w:id="195"/>
      <w:bookmarkEnd w:id="196"/>
      <w:bookmarkEnd w:id="197"/>
      <w:bookmarkEnd w:id="198"/>
      <w:r w:rsidRPr="00037B19">
        <w:rPr>
          <w:color w:val="365F91"/>
          <w:sz w:val="28"/>
          <w:szCs w:val="28"/>
        </w:rPr>
        <w:lastRenderedPageBreak/>
        <w:t>Refund Policy</w:t>
      </w:r>
    </w:p>
    <w:p w14:paraId="04FFAA93" w14:textId="1D1B3796" w:rsidR="00477448" w:rsidRDefault="00477448" w:rsidP="00464CAA">
      <w:pPr>
        <w:pStyle w:val="BodyText"/>
        <w:kinsoku w:val="0"/>
        <w:overflowPunct w:val="0"/>
        <w:ind w:left="0" w:right="30"/>
        <w:rPr>
          <w:sz w:val="2"/>
          <w:szCs w:val="2"/>
        </w:rPr>
      </w:pPr>
    </w:p>
    <w:p w14:paraId="5F3F7AC7" w14:textId="77777777" w:rsidR="00477448" w:rsidRDefault="00477448" w:rsidP="00464CAA">
      <w:pPr>
        <w:pStyle w:val="BodyText"/>
        <w:kinsoku w:val="0"/>
        <w:overflowPunct w:val="0"/>
        <w:spacing w:before="91"/>
        <w:ind w:left="0" w:right="30"/>
      </w:pPr>
      <w:r>
        <w:t>Refunds</w:t>
      </w:r>
      <w:r>
        <w:rPr>
          <w:spacing w:val="-6"/>
        </w:rPr>
        <w:t xml:space="preserve"> </w:t>
      </w:r>
      <w:r>
        <w:t>for</w:t>
      </w:r>
      <w:r>
        <w:rPr>
          <w:spacing w:val="-7"/>
        </w:rPr>
        <w:t xml:space="preserve"> </w:t>
      </w:r>
      <w:r>
        <w:t>drops</w:t>
      </w:r>
      <w:r>
        <w:rPr>
          <w:spacing w:val="-6"/>
        </w:rPr>
        <w:t xml:space="preserve"> </w:t>
      </w:r>
      <w:r>
        <w:t>and</w:t>
      </w:r>
      <w:r>
        <w:rPr>
          <w:spacing w:val="-5"/>
        </w:rPr>
        <w:t xml:space="preserve"> </w:t>
      </w:r>
      <w:r>
        <w:t>withdrawals</w:t>
      </w:r>
      <w:r>
        <w:rPr>
          <w:spacing w:val="-6"/>
        </w:rPr>
        <w:t xml:space="preserve"> </w:t>
      </w:r>
      <w:r>
        <w:t>are</w:t>
      </w:r>
      <w:r>
        <w:rPr>
          <w:spacing w:val="-7"/>
        </w:rPr>
        <w:t xml:space="preserve"> </w:t>
      </w:r>
      <w:r>
        <w:t>calculated</w:t>
      </w:r>
      <w:r>
        <w:rPr>
          <w:spacing w:val="-5"/>
        </w:rPr>
        <w:t xml:space="preserve"> </w:t>
      </w:r>
      <w:r>
        <w:t>on</w:t>
      </w:r>
      <w:r>
        <w:rPr>
          <w:spacing w:val="-5"/>
        </w:rPr>
        <w:t xml:space="preserve"> </w:t>
      </w:r>
      <w:r>
        <w:t>a</w:t>
      </w:r>
      <w:r>
        <w:rPr>
          <w:spacing w:val="-5"/>
        </w:rPr>
        <w:t xml:space="preserve"> </w:t>
      </w:r>
      <w:r>
        <w:t>prorated</w:t>
      </w:r>
      <w:r>
        <w:rPr>
          <w:spacing w:val="-5"/>
        </w:rPr>
        <w:t xml:space="preserve"> </w:t>
      </w:r>
      <w:r>
        <w:t>basis.</w:t>
      </w:r>
      <w:r>
        <w:rPr>
          <w:spacing w:val="-8"/>
        </w:rPr>
        <w:t xml:space="preserve"> </w:t>
      </w:r>
      <w:r>
        <w:t>Academic</w:t>
      </w:r>
      <w:r>
        <w:rPr>
          <w:spacing w:val="-6"/>
        </w:rPr>
        <w:t xml:space="preserve"> </w:t>
      </w:r>
      <w:r>
        <w:t>weeks</w:t>
      </w:r>
      <w:r>
        <w:rPr>
          <w:spacing w:val="-6"/>
        </w:rPr>
        <w:t xml:space="preserve"> </w:t>
      </w:r>
      <w:r>
        <w:t>begin</w:t>
      </w:r>
      <w:r>
        <w:rPr>
          <w:spacing w:val="-5"/>
        </w:rPr>
        <w:t xml:space="preserve"> </w:t>
      </w:r>
      <w:r>
        <w:t>Sunday</w:t>
      </w:r>
      <w:r>
        <w:rPr>
          <w:w w:val="99"/>
        </w:rPr>
        <w:t xml:space="preserve"> </w:t>
      </w:r>
      <w:r>
        <w:t>and</w:t>
      </w:r>
      <w:r>
        <w:rPr>
          <w:spacing w:val="-4"/>
        </w:rPr>
        <w:t xml:space="preserve"> </w:t>
      </w:r>
      <w:r>
        <w:t>end</w:t>
      </w:r>
      <w:r>
        <w:rPr>
          <w:spacing w:val="-4"/>
        </w:rPr>
        <w:t xml:space="preserve"> </w:t>
      </w:r>
      <w:r>
        <w:t>Saturday.</w:t>
      </w:r>
      <w:r>
        <w:rPr>
          <w:spacing w:val="-5"/>
        </w:rPr>
        <w:t xml:space="preserve"> </w:t>
      </w:r>
      <w:r>
        <w:t>The</w:t>
      </w:r>
      <w:r>
        <w:rPr>
          <w:spacing w:val="-7"/>
        </w:rPr>
        <w:t xml:space="preserve"> </w:t>
      </w:r>
      <w:r>
        <w:t>date</w:t>
      </w:r>
      <w:r>
        <w:rPr>
          <w:spacing w:val="-3"/>
        </w:rPr>
        <w:t xml:space="preserve"> </w:t>
      </w:r>
      <w:r>
        <w:t>of</w:t>
      </w:r>
      <w:r>
        <w:rPr>
          <w:spacing w:val="-4"/>
        </w:rPr>
        <w:t xml:space="preserve"> </w:t>
      </w:r>
      <w:r>
        <w:t>drop</w:t>
      </w:r>
      <w:r>
        <w:rPr>
          <w:spacing w:val="-5"/>
        </w:rPr>
        <w:t xml:space="preserve"> </w:t>
      </w:r>
      <w:r>
        <w:t>or</w:t>
      </w:r>
      <w:r>
        <w:rPr>
          <w:spacing w:val="-3"/>
        </w:rPr>
        <w:t xml:space="preserve"> </w:t>
      </w:r>
      <w:r>
        <w:t>withdrawal</w:t>
      </w:r>
      <w:r>
        <w:rPr>
          <w:spacing w:val="-6"/>
        </w:rPr>
        <w:t xml:space="preserve"> </w:t>
      </w:r>
      <w:r>
        <w:t>is</w:t>
      </w:r>
      <w:r>
        <w:rPr>
          <w:spacing w:val="-5"/>
        </w:rPr>
        <w:t xml:space="preserve"> </w:t>
      </w:r>
      <w:r>
        <w:t>determined</w:t>
      </w:r>
      <w:r>
        <w:rPr>
          <w:spacing w:val="-5"/>
        </w:rPr>
        <w:t xml:space="preserve"> </w:t>
      </w:r>
      <w:r>
        <w:t>by</w:t>
      </w:r>
      <w:r>
        <w:rPr>
          <w:spacing w:val="-7"/>
        </w:rPr>
        <w:t xml:space="preserve"> </w:t>
      </w:r>
      <w:r>
        <w:t>when</w:t>
      </w:r>
      <w:r>
        <w:rPr>
          <w:spacing w:val="-5"/>
        </w:rPr>
        <w:t xml:space="preserve"> </w:t>
      </w:r>
      <w:r>
        <w:t>the</w:t>
      </w:r>
      <w:r>
        <w:rPr>
          <w:spacing w:val="-6"/>
        </w:rPr>
        <w:t xml:space="preserve"> </w:t>
      </w:r>
      <w:r>
        <w:t>request,</w:t>
      </w:r>
      <w:r>
        <w:rPr>
          <w:spacing w:val="-5"/>
        </w:rPr>
        <w:t xml:space="preserve"> </w:t>
      </w:r>
      <w:r>
        <w:t>in</w:t>
      </w:r>
      <w:r>
        <w:rPr>
          <w:spacing w:val="-4"/>
        </w:rPr>
        <w:t xml:space="preserve"> </w:t>
      </w:r>
      <w:r>
        <w:t>writing,</w:t>
      </w:r>
      <w:r>
        <w:rPr>
          <w:spacing w:val="-4"/>
        </w:rPr>
        <w:t xml:space="preserve"> </w:t>
      </w:r>
      <w:r>
        <w:t>is</w:t>
      </w:r>
      <w:r>
        <w:rPr>
          <w:w w:val="99"/>
        </w:rPr>
        <w:t xml:space="preserve"> </w:t>
      </w:r>
      <w:r>
        <w:t>received</w:t>
      </w:r>
      <w:r>
        <w:rPr>
          <w:spacing w:val="-7"/>
        </w:rPr>
        <w:t xml:space="preserve"> </w:t>
      </w:r>
      <w:r>
        <w:t>by</w:t>
      </w:r>
      <w:r>
        <w:rPr>
          <w:spacing w:val="-11"/>
        </w:rPr>
        <w:t xml:space="preserve"> </w:t>
      </w:r>
      <w:r>
        <w:t>the</w:t>
      </w:r>
      <w:r>
        <w:rPr>
          <w:spacing w:val="-6"/>
        </w:rPr>
        <w:t xml:space="preserve"> </w:t>
      </w:r>
      <w:r>
        <w:t>Program</w:t>
      </w:r>
      <w:r>
        <w:rPr>
          <w:spacing w:val="-4"/>
        </w:rPr>
        <w:t xml:space="preserve"> </w:t>
      </w:r>
      <w:r>
        <w:t>Office.</w:t>
      </w:r>
    </w:p>
    <w:p w14:paraId="21561909" w14:textId="77777777" w:rsidR="00477448" w:rsidRDefault="00477448" w:rsidP="00464CAA">
      <w:pPr>
        <w:pStyle w:val="BodyText"/>
        <w:kinsoku w:val="0"/>
        <w:overflowPunct w:val="0"/>
        <w:spacing w:before="11"/>
        <w:ind w:left="0" w:right="30"/>
      </w:pPr>
    </w:p>
    <w:tbl>
      <w:tblPr>
        <w:tblW w:w="0" w:type="auto"/>
        <w:tblInd w:w="144" w:type="dxa"/>
        <w:tblLayout w:type="fixed"/>
        <w:tblCellMar>
          <w:left w:w="0" w:type="dxa"/>
          <w:right w:w="0" w:type="dxa"/>
        </w:tblCellMar>
        <w:tblLook w:val="0000" w:firstRow="0" w:lastRow="0" w:firstColumn="0" w:lastColumn="0" w:noHBand="0" w:noVBand="0"/>
      </w:tblPr>
      <w:tblGrid>
        <w:gridCol w:w="3594"/>
        <w:gridCol w:w="1079"/>
        <w:gridCol w:w="3604"/>
        <w:gridCol w:w="1075"/>
      </w:tblGrid>
      <w:tr w:rsidR="00477448" w:rsidRPr="00EF3CA8" w14:paraId="6914AE51" w14:textId="77777777">
        <w:trPr>
          <w:trHeight w:hRule="exact" w:val="316"/>
        </w:trPr>
        <w:tc>
          <w:tcPr>
            <w:tcW w:w="9352" w:type="dxa"/>
            <w:gridSpan w:val="4"/>
            <w:tcBorders>
              <w:top w:val="single" w:sz="4" w:space="0" w:color="000000"/>
              <w:left w:val="single" w:sz="4" w:space="0" w:color="000000"/>
              <w:bottom w:val="single" w:sz="12" w:space="0" w:color="000000"/>
              <w:right w:val="single" w:sz="4" w:space="0" w:color="000000"/>
            </w:tcBorders>
            <w:shd w:val="clear" w:color="auto" w:fill="000000"/>
          </w:tcPr>
          <w:p w14:paraId="7F0B2198" w14:textId="77777777" w:rsidR="00477448" w:rsidRPr="00EF3CA8" w:rsidRDefault="00477448" w:rsidP="00464CAA">
            <w:pPr>
              <w:pStyle w:val="TableParagraph"/>
              <w:kinsoku w:val="0"/>
              <w:overflowPunct w:val="0"/>
              <w:spacing w:before="61"/>
              <w:ind w:right="30"/>
              <w:jc w:val="center"/>
            </w:pPr>
            <w:r w:rsidRPr="00EF3CA8">
              <w:rPr>
                <w:rFonts w:ascii="Arial" w:hAnsi="Arial" w:cs="Arial"/>
                <w:b/>
                <w:bCs/>
                <w:color w:val="FFFFFF"/>
                <w:spacing w:val="-1"/>
                <w:sz w:val="20"/>
                <w:szCs w:val="20"/>
              </w:rPr>
              <w:t>MAC</w:t>
            </w:r>
            <w:r w:rsidRPr="00EF3CA8">
              <w:rPr>
                <w:rFonts w:ascii="Arial" w:hAnsi="Arial" w:cs="Arial"/>
                <w:b/>
                <w:bCs/>
                <w:color w:val="FFFFFF"/>
                <w:spacing w:val="-9"/>
                <w:sz w:val="20"/>
                <w:szCs w:val="20"/>
              </w:rPr>
              <w:t xml:space="preserve"> </w:t>
            </w:r>
            <w:r w:rsidRPr="00EF3CA8">
              <w:rPr>
                <w:rFonts w:ascii="Arial" w:hAnsi="Arial" w:cs="Arial"/>
                <w:b/>
                <w:bCs/>
                <w:color w:val="FFFFFF"/>
                <w:spacing w:val="-1"/>
                <w:sz w:val="20"/>
                <w:szCs w:val="20"/>
              </w:rPr>
              <w:t>Program</w:t>
            </w:r>
            <w:r w:rsidRPr="00EF3CA8">
              <w:rPr>
                <w:rFonts w:ascii="Arial" w:hAnsi="Arial" w:cs="Arial"/>
                <w:b/>
                <w:bCs/>
                <w:color w:val="FFFFFF"/>
                <w:spacing w:val="-10"/>
                <w:sz w:val="20"/>
                <w:szCs w:val="20"/>
              </w:rPr>
              <w:t xml:space="preserve"> </w:t>
            </w:r>
            <w:r w:rsidRPr="00EF3CA8">
              <w:rPr>
                <w:rFonts w:ascii="Arial" w:hAnsi="Arial" w:cs="Arial"/>
                <w:b/>
                <w:bCs/>
                <w:color w:val="FFFFFF"/>
                <w:sz w:val="20"/>
                <w:szCs w:val="20"/>
              </w:rPr>
              <w:t>Refund</w:t>
            </w:r>
            <w:r w:rsidRPr="00EF3CA8">
              <w:rPr>
                <w:rFonts w:ascii="Arial" w:hAnsi="Arial" w:cs="Arial"/>
                <w:b/>
                <w:bCs/>
                <w:color w:val="FFFFFF"/>
                <w:spacing w:val="-8"/>
                <w:sz w:val="20"/>
                <w:szCs w:val="20"/>
              </w:rPr>
              <w:t xml:space="preserve"> </w:t>
            </w:r>
            <w:r w:rsidRPr="00EF3CA8">
              <w:rPr>
                <w:rFonts w:ascii="Arial" w:hAnsi="Arial" w:cs="Arial"/>
                <w:b/>
                <w:bCs/>
                <w:color w:val="FFFFFF"/>
                <w:sz w:val="20"/>
                <w:szCs w:val="20"/>
              </w:rPr>
              <w:t>Schedule</w:t>
            </w:r>
          </w:p>
        </w:tc>
      </w:tr>
      <w:tr w:rsidR="00477448" w:rsidRPr="00EF3CA8" w14:paraId="65660396" w14:textId="77777777">
        <w:trPr>
          <w:trHeight w:hRule="exact" w:val="329"/>
        </w:trPr>
        <w:tc>
          <w:tcPr>
            <w:tcW w:w="3594" w:type="dxa"/>
            <w:tcBorders>
              <w:top w:val="single" w:sz="12" w:space="0" w:color="000000"/>
              <w:left w:val="single" w:sz="4" w:space="0" w:color="000000"/>
              <w:bottom w:val="single" w:sz="12" w:space="0" w:color="000000"/>
              <w:right w:val="single" w:sz="4" w:space="0" w:color="000000"/>
            </w:tcBorders>
            <w:shd w:val="clear" w:color="auto" w:fill="D9D9D9"/>
          </w:tcPr>
          <w:p w14:paraId="59703B0E" w14:textId="0DFB6B11" w:rsidR="00477448" w:rsidRPr="00EF3CA8" w:rsidRDefault="00BE5668" w:rsidP="00464CAA">
            <w:pPr>
              <w:pStyle w:val="TableParagraph"/>
              <w:kinsoku w:val="0"/>
              <w:overflowPunct w:val="0"/>
              <w:spacing w:before="63"/>
              <w:ind w:right="30"/>
            </w:pPr>
            <w:r>
              <w:rPr>
                <w:rFonts w:ascii="Arial" w:hAnsi="Arial" w:cs="Arial"/>
                <w:b/>
                <w:bCs/>
                <w:spacing w:val="-1"/>
                <w:sz w:val="20"/>
                <w:szCs w:val="20"/>
              </w:rPr>
              <w:t>4 Credit Hour</w:t>
            </w:r>
            <w:r w:rsidR="00477448" w:rsidRPr="00EF3CA8">
              <w:rPr>
                <w:rFonts w:ascii="Arial" w:hAnsi="Arial" w:cs="Arial"/>
                <w:b/>
                <w:bCs/>
                <w:spacing w:val="-9"/>
                <w:sz w:val="20"/>
                <w:szCs w:val="20"/>
              </w:rPr>
              <w:t xml:space="preserve"> </w:t>
            </w:r>
            <w:r w:rsidR="00477448" w:rsidRPr="00EF3CA8">
              <w:rPr>
                <w:rFonts w:ascii="Arial" w:hAnsi="Arial" w:cs="Arial"/>
                <w:b/>
                <w:bCs/>
                <w:sz w:val="20"/>
                <w:szCs w:val="20"/>
              </w:rPr>
              <w:t>Courses</w:t>
            </w:r>
          </w:p>
        </w:tc>
        <w:tc>
          <w:tcPr>
            <w:tcW w:w="1079" w:type="dxa"/>
            <w:tcBorders>
              <w:top w:val="single" w:sz="12" w:space="0" w:color="000000"/>
              <w:left w:val="single" w:sz="4" w:space="0" w:color="000000"/>
              <w:bottom w:val="single" w:sz="12" w:space="0" w:color="000000"/>
              <w:right w:val="single" w:sz="24" w:space="0" w:color="000000"/>
            </w:tcBorders>
            <w:shd w:val="clear" w:color="auto" w:fill="D9D9D9"/>
          </w:tcPr>
          <w:p w14:paraId="41967BED" w14:textId="77777777" w:rsidR="00477448" w:rsidRPr="00EF3CA8" w:rsidRDefault="00477448" w:rsidP="00464CAA">
            <w:pPr>
              <w:pStyle w:val="TableParagraph"/>
              <w:kinsoku w:val="0"/>
              <w:overflowPunct w:val="0"/>
              <w:spacing w:before="63"/>
              <w:ind w:right="30"/>
            </w:pPr>
            <w:r w:rsidRPr="00EF3CA8">
              <w:rPr>
                <w:rFonts w:ascii="Arial" w:hAnsi="Arial" w:cs="Arial"/>
                <w:b/>
                <w:bCs/>
                <w:sz w:val="20"/>
                <w:szCs w:val="20"/>
              </w:rPr>
              <w:t>%</w:t>
            </w:r>
            <w:r w:rsidRPr="00EF3CA8">
              <w:rPr>
                <w:rFonts w:ascii="Arial" w:hAnsi="Arial" w:cs="Arial"/>
                <w:b/>
                <w:bCs/>
                <w:spacing w:val="-9"/>
                <w:sz w:val="20"/>
                <w:szCs w:val="20"/>
              </w:rPr>
              <w:t xml:space="preserve"> </w:t>
            </w:r>
            <w:r w:rsidRPr="00EF3CA8">
              <w:rPr>
                <w:rFonts w:ascii="Arial" w:hAnsi="Arial" w:cs="Arial"/>
                <w:b/>
                <w:bCs/>
                <w:spacing w:val="-1"/>
                <w:sz w:val="20"/>
                <w:szCs w:val="20"/>
              </w:rPr>
              <w:t>credit</w:t>
            </w:r>
          </w:p>
        </w:tc>
        <w:tc>
          <w:tcPr>
            <w:tcW w:w="3604" w:type="dxa"/>
            <w:tcBorders>
              <w:top w:val="single" w:sz="12" w:space="0" w:color="000000"/>
              <w:left w:val="single" w:sz="24" w:space="0" w:color="000000"/>
              <w:bottom w:val="single" w:sz="12" w:space="0" w:color="000000"/>
              <w:right w:val="single" w:sz="4" w:space="0" w:color="000000"/>
            </w:tcBorders>
            <w:shd w:val="clear" w:color="auto" w:fill="D9D9D9"/>
          </w:tcPr>
          <w:p w14:paraId="451D05E5" w14:textId="7D3B8900" w:rsidR="00477448" w:rsidRPr="00EF3CA8" w:rsidRDefault="00BE5668" w:rsidP="00464CAA">
            <w:pPr>
              <w:pStyle w:val="TableParagraph"/>
              <w:kinsoku w:val="0"/>
              <w:overflowPunct w:val="0"/>
              <w:spacing w:before="63"/>
              <w:ind w:right="30"/>
            </w:pPr>
            <w:r>
              <w:rPr>
                <w:rFonts w:ascii="Arial" w:hAnsi="Arial" w:cs="Arial"/>
                <w:b/>
                <w:bCs/>
                <w:sz w:val="20"/>
                <w:szCs w:val="20"/>
              </w:rPr>
              <w:t xml:space="preserve">2 Credit Hour </w:t>
            </w:r>
            <w:r w:rsidR="00477448" w:rsidRPr="00EF3CA8">
              <w:rPr>
                <w:rFonts w:ascii="Arial" w:hAnsi="Arial" w:cs="Arial"/>
                <w:b/>
                <w:bCs/>
                <w:sz w:val="20"/>
                <w:szCs w:val="20"/>
              </w:rPr>
              <w:t>Courses</w:t>
            </w:r>
          </w:p>
        </w:tc>
        <w:tc>
          <w:tcPr>
            <w:tcW w:w="1075" w:type="dxa"/>
            <w:tcBorders>
              <w:top w:val="single" w:sz="12" w:space="0" w:color="000000"/>
              <w:left w:val="single" w:sz="4" w:space="0" w:color="000000"/>
              <w:bottom w:val="single" w:sz="12" w:space="0" w:color="000000"/>
              <w:right w:val="single" w:sz="4" w:space="0" w:color="000000"/>
            </w:tcBorders>
            <w:shd w:val="clear" w:color="auto" w:fill="D9D9D9"/>
          </w:tcPr>
          <w:p w14:paraId="0577F105" w14:textId="77777777" w:rsidR="00477448" w:rsidRPr="00EF3CA8" w:rsidRDefault="00477448" w:rsidP="00464CAA">
            <w:pPr>
              <w:pStyle w:val="TableParagraph"/>
              <w:kinsoku w:val="0"/>
              <w:overflowPunct w:val="0"/>
              <w:spacing w:before="63"/>
              <w:ind w:right="30"/>
            </w:pPr>
            <w:r w:rsidRPr="00EF3CA8">
              <w:rPr>
                <w:rFonts w:ascii="Arial" w:hAnsi="Arial" w:cs="Arial"/>
                <w:b/>
                <w:bCs/>
                <w:sz w:val="20"/>
                <w:szCs w:val="20"/>
              </w:rPr>
              <w:t>%</w:t>
            </w:r>
            <w:r w:rsidRPr="00EF3CA8">
              <w:rPr>
                <w:rFonts w:ascii="Arial" w:hAnsi="Arial" w:cs="Arial"/>
                <w:b/>
                <w:bCs/>
                <w:spacing w:val="-9"/>
                <w:sz w:val="20"/>
                <w:szCs w:val="20"/>
              </w:rPr>
              <w:t xml:space="preserve"> </w:t>
            </w:r>
            <w:r w:rsidRPr="00EF3CA8">
              <w:rPr>
                <w:rFonts w:ascii="Arial" w:hAnsi="Arial" w:cs="Arial"/>
                <w:b/>
                <w:bCs/>
                <w:spacing w:val="-1"/>
                <w:sz w:val="20"/>
                <w:szCs w:val="20"/>
              </w:rPr>
              <w:t>credit</w:t>
            </w:r>
          </w:p>
        </w:tc>
      </w:tr>
      <w:tr w:rsidR="00477448" w:rsidRPr="00EF3CA8" w14:paraId="3497112D" w14:textId="77777777">
        <w:trPr>
          <w:trHeight w:hRule="exact" w:val="479"/>
        </w:trPr>
        <w:tc>
          <w:tcPr>
            <w:tcW w:w="3594" w:type="dxa"/>
            <w:tcBorders>
              <w:top w:val="single" w:sz="12" w:space="0" w:color="000000"/>
              <w:left w:val="single" w:sz="4" w:space="0" w:color="000000"/>
              <w:bottom w:val="single" w:sz="4" w:space="0" w:color="000000"/>
              <w:right w:val="single" w:sz="4" w:space="0" w:color="000000"/>
            </w:tcBorders>
          </w:tcPr>
          <w:p w14:paraId="15A4893B" w14:textId="77777777" w:rsidR="00477448" w:rsidRPr="00EF3CA8" w:rsidRDefault="00477448" w:rsidP="00464CAA">
            <w:pPr>
              <w:pStyle w:val="TableParagraph"/>
              <w:kinsoku w:val="0"/>
              <w:overflowPunct w:val="0"/>
              <w:ind w:right="30"/>
            </w:pPr>
            <w:r w:rsidRPr="00EF3CA8">
              <w:rPr>
                <w:rFonts w:ascii="Arial" w:hAnsi="Arial" w:cs="Arial"/>
                <w:sz w:val="20"/>
                <w:szCs w:val="20"/>
              </w:rPr>
              <w:t>Once</w:t>
            </w:r>
            <w:r w:rsidRPr="00EF3CA8">
              <w:rPr>
                <w:rFonts w:ascii="Arial" w:hAnsi="Arial" w:cs="Arial"/>
                <w:spacing w:val="-7"/>
                <w:sz w:val="20"/>
                <w:szCs w:val="20"/>
              </w:rPr>
              <w:t xml:space="preserve"> </w:t>
            </w:r>
            <w:r w:rsidRPr="00EF3CA8">
              <w:rPr>
                <w:rFonts w:ascii="Arial" w:hAnsi="Arial" w:cs="Arial"/>
                <w:sz w:val="20"/>
                <w:szCs w:val="20"/>
              </w:rPr>
              <w:t>registration</w:t>
            </w:r>
            <w:r w:rsidRPr="00EF3CA8">
              <w:rPr>
                <w:rFonts w:ascii="Arial" w:hAnsi="Arial" w:cs="Arial"/>
                <w:spacing w:val="-7"/>
                <w:sz w:val="20"/>
                <w:szCs w:val="20"/>
              </w:rPr>
              <w:t xml:space="preserve"> </w:t>
            </w:r>
            <w:r w:rsidRPr="00EF3CA8">
              <w:rPr>
                <w:rFonts w:ascii="Arial" w:hAnsi="Arial" w:cs="Arial"/>
                <w:spacing w:val="-1"/>
                <w:sz w:val="20"/>
                <w:szCs w:val="20"/>
              </w:rPr>
              <w:t>closes</w:t>
            </w:r>
            <w:r w:rsidRPr="00EF3CA8">
              <w:rPr>
                <w:rFonts w:ascii="Arial" w:hAnsi="Arial" w:cs="Arial"/>
                <w:spacing w:val="-6"/>
                <w:sz w:val="20"/>
                <w:szCs w:val="20"/>
              </w:rPr>
              <w:t xml:space="preserve"> </w:t>
            </w:r>
            <w:r w:rsidRPr="00EF3CA8">
              <w:rPr>
                <w:rFonts w:ascii="Arial" w:hAnsi="Arial" w:cs="Arial"/>
                <w:sz w:val="20"/>
                <w:szCs w:val="20"/>
              </w:rPr>
              <w:t>until</w:t>
            </w:r>
            <w:r w:rsidRPr="00EF3CA8">
              <w:rPr>
                <w:rFonts w:ascii="Arial" w:hAnsi="Arial" w:cs="Arial"/>
                <w:spacing w:val="-8"/>
                <w:sz w:val="20"/>
                <w:szCs w:val="20"/>
              </w:rPr>
              <w:t xml:space="preserve"> </w:t>
            </w:r>
            <w:r w:rsidRPr="00EF3CA8">
              <w:rPr>
                <w:rFonts w:ascii="Arial" w:hAnsi="Arial" w:cs="Arial"/>
                <w:sz w:val="20"/>
                <w:szCs w:val="20"/>
              </w:rPr>
              <w:t>the</w:t>
            </w:r>
            <w:r w:rsidRPr="00EF3CA8">
              <w:rPr>
                <w:rFonts w:ascii="Arial" w:hAnsi="Arial" w:cs="Arial"/>
                <w:spacing w:val="-3"/>
                <w:sz w:val="20"/>
                <w:szCs w:val="20"/>
              </w:rPr>
              <w:t xml:space="preserve"> </w:t>
            </w:r>
            <w:r w:rsidRPr="00EF3CA8">
              <w:rPr>
                <w:rFonts w:ascii="Arial" w:hAnsi="Arial" w:cs="Arial"/>
                <w:spacing w:val="-1"/>
                <w:sz w:val="20"/>
                <w:szCs w:val="20"/>
              </w:rPr>
              <w:t>end</w:t>
            </w:r>
            <w:r w:rsidRPr="00EF3CA8">
              <w:rPr>
                <w:rFonts w:ascii="Arial" w:hAnsi="Arial" w:cs="Arial"/>
                <w:spacing w:val="28"/>
                <w:w w:val="99"/>
                <w:sz w:val="20"/>
                <w:szCs w:val="20"/>
              </w:rPr>
              <w:t xml:space="preserve"> </w:t>
            </w:r>
            <w:r w:rsidRPr="00EF3CA8">
              <w:rPr>
                <w:rFonts w:ascii="Arial" w:hAnsi="Arial" w:cs="Arial"/>
                <w:sz w:val="20"/>
                <w:szCs w:val="20"/>
              </w:rPr>
              <w:t>of</w:t>
            </w:r>
            <w:r w:rsidRPr="00EF3CA8">
              <w:rPr>
                <w:rFonts w:ascii="Arial" w:hAnsi="Arial" w:cs="Arial"/>
                <w:spacing w:val="-3"/>
                <w:sz w:val="20"/>
                <w:szCs w:val="20"/>
              </w:rPr>
              <w:t xml:space="preserve"> </w:t>
            </w:r>
            <w:r w:rsidRPr="00EF3CA8">
              <w:rPr>
                <w:rFonts w:ascii="Arial" w:hAnsi="Arial" w:cs="Arial"/>
                <w:spacing w:val="-1"/>
                <w:sz w:val="20"/>
                <w:szCs w:val="20"/>
              </w:rPr>
              <w:t>the</w:t>
            </w:r>
            <w:r w:rsidRPr="00EF3CA8">
              <w:rPr>
                <w:rFonts w:ascii="Arial" w:hAnsi="Arial" w:cs="Arial"/>
                <w:spacing w:val="-4"/>
                <w:sz w:val="20"/>
                <w:szCs w:val="20"/>
              </w:rPr>
              <w:t xml:space="preserve"> </w:t>
            </w:r>
            <w:r w:rsidRPr="00EF3CA8">
              <w:rPr>
                <w:rFonts w:ascii="Arial" w:hAnsi="Arial" w:cs="Arial"/>
                <w:sz w:val="20"/>
                <w:szCs w:val="20"/>
              </w:rPr>
              <w:t>first</w:t>
            </w:r>
            <w:r w:rsidRPr="00EF3CA8">
              <w:rPr>
                <w:rFonts w:ascii="Arial" w:hAnsi="Arial" w:cs="Arial"/>
                <w:spacing w:val="-5"/>
                <w:sz w:val="20"/>
                <w:szCs w:val="20"/>
              </w:rPr>
              <w:t xml:space="preserve"> </w:t>
            </w:r>
            <w:r w:rsidRPr="00EF3CA8">
              <w:rPr>
                <w:rFonts w:ascii="Arial" w:hAnsi="Arial" w:cs="Arial"/>
                <w:spacing w:val="-1"/>
                <w:sz w:val="20"/>
                <w:szCs w:val="20"/>
              </w:rPr>
              <w:t>week</w:t>
            </w:r>
            <w:r w:rsidRPr="00EF3CA8">
              <w:rPr>
                <w:rFonts w:ascii="Arial" w:hAnsi="Arial" w:cs="Arial"/>
                <w:sz w:val="20"/>
                <w:szCs w:val="20"/>
              </w:rPr>
              <w:t xml:space="preserve"> of</w:t>
            </w:r>
            <w:r w:rsidRPr="00EF3CA8">
              <w:rPr>
                <w:rFonts w:ascii="Arial" w:hAnsi="Arial" w:cs="Arial"/>
                <w:spacing w:val="-2"/>
                <w:sz w:val="20"/>
                <w:szCs w:val="20"/>
              </w:rPr>
              <w:t xml:space="preserve"> </w:t>
            </w:r>
            <w:r w:rsidRPr="00EF3CA8">
              <w:rPr>
                <w:rFonts w:ascii="Arial" w:hAnsi="Arial" w:cs="Arial"/>
                <w:sz w:val="20"/>
                <w:szCs w:val="20"/>
              </w:rPr>
              <w:t>the</w:t>
            </w:r>
            <w:r w:rsidRPr="00EF3CA8">
              <w:rPr>
                <w:rFonts w:ascii="Arial" w:hAnsi="Arial" w:cs="Arial"/>
                <w:spacing w:val="-4"/>
                <w:sz w:val="20"/>
                <w:szCs w:val="20"/>
              </w:rPr>
              <w:t xml:space="preserve"> </w:t>
            </w:r>
            <w:r w:rsidRPr="00EF3CA8">
              <w:rPr>
                <w:rFonts w:ascii="Arial" w:hAnsi="Arial" w:cs="Arial"/>
                <w:spacing w:val="-1"/>
                <w:sz w:val="20"/>
                <w:szCs w:val="20"/>
              </w:rPr>
              <w:t>term</w:t>
            </w:r>
          </w:p>
        </w:tc>
        <w:tc>
          <w:tcPr>
            <w:tcW w:w="1079" w:type="dxa"/>
            <w:tcBorders>
              <w:top w:val="single" w:sz="12" w:space="0" w:color="000000"/>
              <w:left w:val="single" w:sz="4" w:space="0" w:color="000000"/>
              <w:bottom w:val="single" w:sz="4" w:space="0" w:color="000000"/>
              <w:right w:val="single" w:sz="24" w:space="0" w:color="000000"/>
            </w:tcBorders>
          </w:tcPr>
          <w:p w14:paraId="643159F3" w14:textId="77777777" w:rsidR="00477448" w:rsidRPr="00EF3CA8" w:rsidRDefault="00477448" w:rsidP="00D042B3">
            <w:pPr>
              <w:pStyle w:val="TableParagraph"/>
              <w:kinsoku w:val="0"/>
              <w:overflowPunct w:val="0"/>
              <w:spacing w:before="8"/>
              <w:ind w:right="30"/>
              <w:jc w:val="center"/>
              <w:rPr>
                <w:rFonts w:ascii="Arial" w:hAnsi="Arial" w:cs="Arial"/>
                <w:sz w:val="19"/>
                <w:szCs w:val="19"/>
              </w:rPr>
            </w:pPr>
          </w:p>
          <w:p w14:paraId="54549DFC" w14:textId="77777777" w:rsidR="00477448" w:rsidRPr="00EF3CA8" w:rsidRDefault="00477448" w:rsidP="00D042B3">
            <w:pPr>
              <w:pStyle w:val="TableParagraph"/>
              <w:kinsoku w:val="0"/>
              <w:overflowPunct w:val="0"/>
              <w:ind w:right="30"/>
              <w:jc w:val="center"/>
            </w:pPr>
            <w:r w:rsidRPr="00EF3CA8">
              <w:rPr>
                <w:rFonts w:ascii="Arial" w:hAnsi="Arial" w:cs="Arial"/>
                <w:spacing w:val="-1"/>
                <w:sz w:val="20"/>
                <w:szCs w:val="20"/>
              </w:rPr>
              <w:t>95%</w:t>
            </w:r>
          </w:p>
        </w:tc>
        <w:tc>
          <w:tcPr>
            <w:tcW w:w="3604" w:type="dxa"/>
            <w:tcBorders>
              <w:top w:val="single" w:sz="12" w:space="0" w:color="000000"/>
              <w:left w:val="single" w:sz="24" w:space="0" w:color="000000"/>
              <w:bottom w:val="single" w:sz="4" w:space="0" w:color="000000"/>
              <w:right w:val="single" w:sz="4" w:space="0" w:color="000000"/>
            </w:tcBorders>
          </w:tcPr>
          <w:p w14:paraId="4D3DBD2A" w14:textId="77777777" w:rsidR="00477448" w:rsidRPr="00EF3CA8" w:rsidRDefault="00477448" w:rsidP="00464CAA">
            <w:pPr>
              <w:pStyle w:val="TableParagraph"/>
              <w:kinsoku w:val="0"/>
              <w:overflowPunct w:val="0"/>
              <w:ind w:right="30"/>
            </w:pPr>
            <w:r w:rsidRPr="00EF3CA8">
              <w:rPr>
                <w:rFonts w:ascii="Arial" w:hAnsi="Arial" w:cs="Arial"/>
                <w:sz w:val="20"/>
                <w:szCs w:val="20"/>
              </w:rPr>
              <w:t>Once</w:t>
            </w:r>
            <w:r w:rsidRPr="00EF3CA8">
              <w:rPr>
                <w:rFonts w:ascii="Arial" w:hAnsi="Arial" w:cs="Arial"/>
                <w:spacing w:val="-7"/>
                <w:sz w:val="20"/>
                <w:szCs w:val="20"/>
              </w:rPr>
              <w:t xml:space="preserve"> </w:t>
            </w:r>
            <w:r w:rsidRPr="00EF3CA8">
              <w:rPr>
                <w:rFonts w:ascii="Arial" w:hAnsi="Arial" w:cs="Arial"/>
                <w:sz w:val="20"/>
                <w:szCs w:val="20"/>
              </w:rPr>
              <w:t>registration</w:t>
            </w:r>
            <w:r w:rsidRPr="00EF3CA8">
              <w:rPr>
                <w:rFonts w:ascii="Arial" w:hAnsi="Arial" w:cs="Arial"/>
                <w:spacing w:val="-7"/>
                <w:sz w:val="20"/>
                <w:szCs w:val="20"/>
              </w:rPr>
              <w:t xml:space="preserve"> </w:t>
            </w:r>
            <w:r w:rsidRPr="00EF3CA8">
              <w:rPr>
                <w:rFonts w:ascii="Arial" w:hAnsi="Arial" w:cs="Arial"/>
                <w:spacing w:val="-1"/>
                <w:sz w:val="20"/>
                <w:szCs w:val="20"/>
              </w:rPr>
              <w:t>closes</w:t>
            </w:r>
            <w:r w:rsidRPr="00EF3CA8">
              <w:rPr>
                <w:rFonts w:ascii="Arial" w:hAnsi="Arial" w:cs="Arial"/>
                <w:spacing w:val="-6"/>
                <w:sz w:val="20"/>
                <w:szCs w:val="20"/>
              </w:rPr>
              <w:t xml:space="preserve"> </w:t>
            </w:r>
            <w:r w:rsidRPr="00EF3CA8">
              <w:rPr>
                <w:rFonts w:ascii="Arial" w:hAnsi="Arial" w:cs="Arial"/>
                <w:sz w:val="20"/>
                <w:szCs w:val="20"/>
              </w:rPr>
              <w:t>until</w:t>
            </w:r>
            <w:r w:rsidRPr="00EF3CA8">
              <w:rPr>
                <w:rFonts w:ascii="Arial" w:hAnsi="Arial" w:cs="Arial"/>
                <w:spacing w:val="-8"/>
                <w:sz w:val="20"/>
                <w:szCs w:val="20"/>
              </w:rPr>
              <w:t xml:space="preserve"> </w:t>
            </w:r>
            <w:r w:rsidRPr="00EF3CA8">
              <w:rPr>
                <w:rFonts w:ascii="Arial" w:hAnsi="Arial" w:cs="Arial"/>
                <w:sz w:val="20"/>
                <w:szCs w:val="20"/>
              </w:rPr>
              <w:t>the</w:t>
            </w:r>
            <w:r w:rsidRPr="00EF3CA8">
              <w:rPr>
                <w:rFonts w:ascii="Arial" w:hAnsi="Arial" w:cs="Arial"/>
                <w:spacing w:val="-4"/>
                <w:sz w:val="20"/>
                <w:szCs w:val="20"/>
              </w:rPr>
              <w:t xml:space="preserve"> </w:t>
            </w:r>
            <w:r w:rsidRPr="00EF3CA8">
              <w:rPr>
                <w:rFonts w:ascii="Arial" w:hAnsi="Arial" w:cs="Arial"/>
                <w:sz w:val="20"/>
                <w:szCs w:val="20"/>
              </w:rPr>
              <w:t>first</w:t>
            </w:r>
            <w:r w:rsidRPr="00EF3CA8">
              <w:rPr>
                <w:rFonts w:ascii="Arial" w:hAnsi="Arial" w:cs="Arial"/>
                <w:spacing w:val="28"/>
                <w:w w:val="99"/>
                <w:sz w:val="20"/>
                <w:szCs w:val="20"/>
              </w:rPr>
              <w:t xml:space="preserve"> </w:t>
            </w:r>
            <w:r w:rsidR="00C11E4A">
              <w:rPr>
                <w:rFonts w:ascii="Arial" w:hAnsi="Arial" w:cs="Arial"/>
                <w:sz w:val="20"/>
                <w:szCs w:val="20"/>
              </w:rPr>
              <w:t>meeting</w:t>
            </w:r>
            <w:r w:rsidRPr="00EF3CA8">
              <w:rPr>
                <w:rFonts w:ascii="Arial" w:hAnsi="Arial" w:cs="Arial"/>
                <w:spacing w:val="-3"/>
                <w:sz w:val="20"/>
                <w:szCs w:val="20"/>
              </w:rPr>
              <w:t xml:space="preserve"> </w:t>
            </w:r>
            <w:r w:rsidRPr="00EF3CA8">
              <w:rPr>
                <w:rFonts w:ascii="Arial" w:hAnsi="Arial" w:cs="Arial"/>
                <w:sz w:val="20"/>
                <w:szCs w:val="20"/>
              </w:rPr>
              <w:t>of</w:t>
            </w:r>
            <w:r w:rsidRPr="00EF3CA8">
              <w:rPr>
                <w:rFonts w:ascii="Arial" w:hAnsi="Arial" w:cs="Arial"/>
                <w:spacing w:val="-4"/>
                <w:sz w:val="20"/>
                <w:szCs w:val="20"/>
              </w:rPr>
              <w:t xml:space="preserve"> </w:t>
            </w:r>
            <w:r w:rsidRPr="00EF3CA8">
              <w:rPr>
                <w:rFonts w:ascii="Arial" w:hAnsi="Arial" w:cs="Arial"/>
                <w:spacing w:val="-1"/>
                <w:sz w:val="20"/>
                <w:szCs w:val="20"/>
              </w:rPr>
              <w:t>the</w:t>
            </w:r>
            <w:r w:rsidRPr="00EF3CA8">
              <w:rPr>
                <w:rFonts w:ascii="Arial" w:hAnsi="Arial" w:cs="Arial"/>
                <w:spacing w:val="-5"/>
                <w:sz w:val="20"/>
                <w:szCs w:val="20"/>
              </w:rPr>
              <w:t xml:space="preserve"> </w:t>
            </w:r>
            <w:r w:rsidRPr="00EF3CA8">
              <w:rPr>
                <w:rFonts w:ascii="Arial" w:hAnsi="Arial" w:cs="Arial"/>
                <w:sz w:val="20"/>
                <w:szCs w:val="20"/>
              </w:rPr>
              <w:t>class</w:t>
            </w:r>
          </w:p>
        </w:tc>
        <w:tc>
          <w:tcPr>
            <w:tcW w:w="1075" w:type="dxa"/>
            <w:tcBorders>
              <w:top w:val="single" w:sz="12" w:space="0" w:color="000000"/>
              <w:left w:val="single" w:sz="4" w:space="0" w:color="000000"/>
              <w:bottom w:val="single" w:sz="4" w:space="0" w:color="000000"/>
              <w:right w:val="single" w:sz="4" w:space="0" w:color="000000"/>
            </w:tcBorders>
          </w:tcPr>
          <w:p w14:paraId="548ECE52" w14:textId="77777777" w:rsidR="00477448" w:rsidRPr="00EF3CA8" w:rsidRDefault="00477448" w:rsidP="00D042B3">
            <w:pPr>
              <w:pStyle w:val="TableParagraph"/>
              <w:kinsoku w:val="0"/>
              <w:overflowPunct w:val="0"/>
              <w:spacing w:before="8"/>
              <w:ind w:right="30"/>
              <w:jc w:val="center"/>
              <w:rPr>
                <w:rFonts w:ascii="Arial" w:hAnsi="Arial" w:cs="Arial"/>
                <w:sz w:val="19"/>
                <w:szCs w:val="19"/>
              </w:rPr>
            </w:pPr>
          </w:p>
          <w:p w14:paraId="058E065F" w14:textId="77777777" w:rsidR="00477448" w:rsidRPr="00EF3CA8" w:rsidRDefault="00477448" w:rsidP="00D042B3">
            <w:pPr>
              <w:pStyle w:val="TableParagraph"/>
              <w:kinsoku w:val="0"/>
              <w:overflowPunct w:val="0"/>
              <w:ind w:right="30"/>
              <w:jc w:val="center"/>
            </w:pPr>
            <w:r w:rsidRPr="00EF3CA8">
              <w:rPr>
                <w:rFonts w:ascii="Arial" w:hAnsi="Arial" w:cs="Arial"/>
                <w:spacing w:val="-1"/>
                <w:sz w:val="20"/>
                <w:szCs w:val="20"/>
              </w:rPr>
              <w:t>95%</w:t>
            </w:r>
          </w:p>
        </w:tc>
      </w:tr>
      <w:tr w:rsidR="00477448" w:rsidRPr="00EF3CA8" w14:paraId="2C9E3450" w14:textId="77777777">
        <w:trPr>
          <w:trHeight w:hRule="exact" w:val="481"/>
        </w:trPr>
        <w:tc>
          <w:tcPr>
            <w:tcW w:w="3594" w:type="dxa"/>
            <w:tcBorders>
              <w:top w:val="single" w:sz="4" w:space="0" w:color="000000"/>
              <w:left w:val="single" w:sz="4" w:space="0" w:color="000000"/>
              <w:bottom w:val="single" w:sz="12" w:space="0" w:color="000000"/>
              <w:right w:val="single" w:sz="4" w:space="0" w:color="000000"/>
            </w:tcBorders>
          </w:tcPr>
          <w:p w14:paraId="227ABAB3" w14:textId="77777777" w:rsidR="00477448" w:rsidRPr="00EF3CA8" w:rsidRDefault="00477448" w:rsidP="00464CAA">
            <w:pPr>
              <w:pStyle w:val="TableParagraph"/>
              <w:kinsoku w:val="0"/>
              <w:overflowPunct w:val="0"/>
              <w:ind w:right="30"/>
            </w:pPr>
            <w:r w:rsidRPr="00EF3CA8">
              <w:rPr>
                <w:rFonts w:ascii="Arial" w:hAnsi="Arial" w:cs="Arial"/>
                <w:sz w:val="20"/>
                <w:szCs w:val="20"/>
              </w:rPr>
              <w:t>Before</w:t>
            </w:r>
            <w:r w:rsidRPr="00EF3CA8">
              <w:rPr>
                <w:rFonts w:ascii="Arial" w:hAnsi="Arial" w:cs="Arial"/>
                <w:spacing w:val="-6"/>
                <w:sz w:val="20"/>
                <w:szCs w:val="20"/>
              </w:rPr>
              <w:t xml:space="preserve"> </w:t>
            </w:r>
            <w:r w:rsidRPr="00EF3CA8">
              <w:rPr>
                <w:rFonts w:ascii="Arial" w:hAnsi="Arial" w:cs="Arial"/>
                <w:sz w:val="20"/>
                <w:szCs w:val="20"/>
              </w:rPr>
              <w:t>the</w:t>
            </w:r>
            <w:r w:rsidRPr="00EF3CA8">
              <w:rPr>
                <w:rFonts w:ascii="Arial" w:hAnsi="Arial" w:cs="Arial"/>
                <w:spacing w:val="-5"/>
                <w:sz w:val="20"/>
                <w:szCs w:val="20"/>
              </w:rPr>
              <w:t xml:space="preserve"> </w:t>
            </w:r>
            <w:r w:rsidRPr="00EF3CA8">
              <w:rPr>
                <w:rFonts w:ascii="Arial" w:hAnsi="Arial" w:cs="Arial"/>
                <w:sz w:val="20"/>
                <w:szCs w:val="20"/>
              </w:rPr>
              <w:t>end</w:t>
            </w:r>
            <w:r w:rsidRPr="00EF3CA8">
              <w:rPr>
                <w:rFonts w:ascii="Arial" w:hAnsi="Arial" w:cs="Arial"/>
                <w:spacing w:val="-5"/>
                <w:sz w:val="20"/>
                <w:szCs w:val="20"/>
              </w:rPr>
              <w:t xml:space="preserve"> </w:t>
            </w:r>
            <w:r w:rsidRPr="00EF3CA8">
              <w:rPr>
                <w:rFonts w:ascii="Arial" w:hAnsi="Arial" w:cs="Arial"/>
                <w:spacing w:val="-1"/>
                <w:sz w:val="20"/>
                <w:szCs w:val="20"/>
              </w:rPr>
              <w:t>of</w:t>
            </w:r>
            <w:r w:rsidRPr="00EF3CA8">
              <w:rPr>
                <w:rFonts w:ascii="Arial" w:hAnsi="Arial" w:cs="Arial"/>
                <w:spacing w:val="-2"/>
                <w:sz w:val="20"/>
                <w:szCs w:val="20"/>
              </w:rPr>
              <w:t xml:space="preserve"> </w:t>
            </w:r>
            <w:r w:rsidRPr="00EF3CA8">
              <w:rPr>
                <w:rFonts w:ascii="Arial" w:hAnsi="Arial" w:cs="Arial"/>
                <w:sz w:val="20"/>
                <w:szCs w:val="20"/>
              </w:rPr>
              <w:t>the</w:t>
            </w:r>
            <w:r w:rsidRPr="00EF3CA8">
              <w:rPr>
                <w:rFonts w:ascii="Arial" w:hAnsi="Arial" w:cs="Arial"/>
                <w:spacing w:val="-3"/>
                <w:sz w:val="20"/>
                <w:szCs w:val="20"/>
              </w:rPr>
              <w:t xml:space="preserve"> </w:t>
            </w:r>
            <w:r w:rsidRPr="00EF3CA8">
              <w:rPr>
                <w:rFonts w:ascii="Arial" w:hAnsi="Arial" w:cs="Arial"/>
                <w:sz w:val="20"/>
                <w:szCs w:val="20"/>
              </w:rPr>
              <w:t>second</w:t>
            </w:r>
            <w:r w:rsidRPr="00EF3CA8">
              <w:rPr>
                <w:rFonts w:ascii="Arial" w:hAnsi="Arial" w:cs="Arial"/>
                <w:spacing w:val="-2"/>
                <w:sz w:val="20"/>
                <w:szCs w:val="20"/>
              </w:rPr>
              <w:t xml:space="preserve"> </w:t>
            </w:r>
            <w:r w:rsidRPr="00EF3CA8">
              <w:rPr>
                <w:rFonts w:ascii="Arial" w:hAnsi="Arial" w:cs="Arial"/>
                <w:spacing w:val="-1"/>
                <w:sz w:val="20"/>
                <w:szCs w:val="20"/>
              </w:rPr>
              <w:t>week</w:t>
            </w:r>
            <w:r w:rsidRPr="00EF3CA8">
              <w:rPr>
                <w:rFonts w:ascii="Arial" w:hAnsi="Arial" w:cs="Arial"/>
                <w:spacing w:val="-3"/>
                <w:sz w:val="20"/>
                <w:szCs w:val="20"/>
              </w:rPr>
              <w:t xml:space="preserve"> </w:t>
            </w:r>
            <w:r w:rsidRPr="00EF3CA8">
              <w:rPr>
                <w:rFonts w:ascii="Arial" w:hAnsi="Arial" w:cs="Arial"/>
                <w:sz w:val="20"/>
                <w:szCs w:val="20"/>
              </w:rPr>
              <w:t>of</w:t>
            </w:r>
            <w:r w:rsidRPr="00EF3CA8">
              <w:rPr>
                <w:rFonts w:ascii="Arial" w:hAnsi="Arial" w:cs="Arial"/>
                <w:spacing w:val="26"/>
                <w:w w:val="99"/>
                <w:sz w:val="20"/>
                <w:szCs w:val="20"/>
              </w:rPr>
              <w:t xml:space="preserve"> </w:t>
            </w:r>
            <w:r w:rsidRPr="00EF3CA8">
              <w:rPr>
                <w:rFonts w:ascii="Arial" w:hAnsi="Arial" w:cs="Arial"/>
                <w:spacing w:val="-1"/>
                <w:sz w:val="20"/>
                <w:szCs w:val="20"/>
              </w:rPr>
              <w:t>the</w:t>
            </w:r>
            <w:r w:rsidRPr="00EF3CA8">
              <w:rPr>
                <w:rFonts w:ascii="Arial" w:hAnsi="Arial" w:cs="Arial"/>
                <w:spacing w:val="-8"/>
                <w:sz w:val="20"/>
                <w:szCs w:val="20"/>
              </w:rPr>
              <w:t xml:space="preserve"> </w:t>
            </w:r>
            <w:r w:rsidRPr="00EF3CA8">
              <w:rPr>
                <w:rFonts w:ascii="Arial" w:hAnsi="Arial" w:cs="Arial"/>
                <w:sz w:val="20"/>
                <w:szCs w:val="20"/>
              </w:rPr>
              <w:t>term</w:t>
            </w:r>
          </w:p>
        </w:tc>
        <w:tc>
          <w:tcPr>
            <w:tcW w:w="1079" w:type="dxa"/>
            <w:tcBorders>
              <w:top w:val="single" w:sz="4" w:space="0" w:color="000000"/>
              <w:left w:val="single" w:sz="4" w:space="0" w:color="000000"/>
              <w:bottom w:val="single" w:sz="12" w:space="0" w:color="000000"/>
              <w:right w:val="single" w:sz="24" w:space="0" w:color="000000"/>
            </w:tcBorders>
          </w:tcPr>
          <w:p w14:paraId="59592637" w14:textId="77777777" w:rsidR="00477448" w:rsidRPr="00EF3CA8" w:rsidRDefault="00477448" w:rsidP="00D042B3">
            <w:pPr>
              <w:pStyle w:val="TableParagraph"/>
              <w:kinsoku w:val="0"/>
              <w:overflowPunct w:val="0"/>
              <w:spacing w:before="11"/>
              <w:ind w:right="30"/>
              <w:jc w:val="center"/>
              <w:rPr>
                <w:rFonts w:ascii="Arial" w:hAnsi="Arial" w:cs="Arial"/>
                <w:sz w:val="19"/>
                <w:szCs w:val="19"/>
              </w:rPr>
            </w:pPr>
          </w:p>
          <w:p w14:paraId="4C1BE6DE" w14:textId="77777777" w:rsidR="00477448" w:rsidRPr="00EF3CA8" w:rsidRDefault="00477448" w:rsidP="00D042B3">
            <w:pPr>
              <w:pStyle w:val="TableParagraph"/>
              <w:kinsoku w:val="0"/>
              <w:overflowPunct w:val="0"/>
              <w:ind w:right="30"/>
              <w:jc w:val="center"/>
            </w:pPr>
            <w:r w:rsidRPr="00EF3CA8">
              <w:rPr>
                <w:rFonts w:ascii="Arial" w:hAnsi="Arial" w:cs="Arial"/>
                <w:spacing w:val="-1"/>
                <w:sz w:val="20"/>
                <w:szCs w:val="20"/>
              </w:rPr>
              <w:t>80%</w:t>
            </w:r>
          </w:p>
        </w:tc>
        <w:tc>
          <w:tcPr>
            <w:tcW w:w="3604" w:type="dxa"/>
            <w:tcBorders>
              <w:top w:val="single" w:sz="4" w:space="0" w:color="000000"/>
              <w:left w:val="single" w:sz="24" w:space="0" w:color="000000"/>
              <w:bottom w:val="single" w:sz="12" w:space="0" w:color="000000"/>
              <w:right w:val="single" w:sz="4" w:space="0" w:color="000000"/>
            </w:tcBorders>
          </w:tcPr>
          <w:p w14:paraId="6574B926" w14:textId="77777777" w:rsidR="00477448" w:rsidRPr="00EF3CA8" w:rsidRDefault="00477448" w:rsidP="00464CAA">
            <w:pPr>
              <w:pStyle w:val="TableParagraph"/>
              <w:kinsoku w:val="0"/>
              <w:overflowPunct w:val="0"/>
              <w:ind w:right="30"/>
            </w:pPr>
            <w:r w:rsidRPr="00EF3CA8">
              <w:rPr>
                <w:rFonts w:ascii="Arial" w:hAnsi="Arial" w:cs="Arial"/>
                <w:sz w:val="20"/>
                <w:szCs w:val="20"/>
              </w:rPr>
              <w:t>Before</w:t>
            </w:r>
            <w:r w:rsidRPr="00EF3CA8">
              <w:rPr>
                <w:rFonts w:ascii="Arial" w:hAnsi="Arial" w:cs="Arial"/>
                <w:spacing w:val="-5"/>
                <w:sz w:val="20"/>
                <w:szCs w:val="20"/>
              </w:rPr>
              <w:t xml:space="preserve"> </w:t>
            </w:r>
            <w:r w:rsidRPr="00EF3CA8">
              <w:rPr>
                <w:rFonts w:ascii="Arial" w:hAnsi="Arial" w:cs="Arial"/>
                <w:sz w:val="20"/>
                <w:szCs w:val="20"/>
              </w:rPr>
              <w:t>the</w:t>
            </w:r>
            <w:r w:rsidRPr="00EF3CA8">
              <w:rPr>
                <w:rFonts w:ascii="Arial" w:hAnsi="Arial" w:cs="Arial"/>
                <w:spacing w:val="-4"/>
                <w:sz w:val="20"/>
                <w:szCs w:val="20"/>
              </w:rPr>
              <w:t xml:space="preserve"> </w:t>
            </w:r>
            <w:r w:rsidRPr="00EF3CA8">
              <w:rPr>
                <w:rFonts w:ascii="Arial" w:hAnsi="Arial" w:cs="Arial"/>
                <w:sz w:val="20"/>
                <w:szCs w:val="20"/>
              </w:rPr>
              <w:t>end</w:t>
            </w:r>
            <w:r w:rsidRPr="00EF3CA8">
              <w:rPr>
                <w:rFonts w:ascii="Arial" w:hAnsi="Arial" w:cs="Arial"/>
                <w:spacing w:val="-5"/>
                <w:sz w:val="20"/>
                <w:szCs w:val="20"/>
              </w:rPr>
              <w:t xml:space="preserve"> </w:t>
            </w:r>
            <w:r w:rsidRPr="00EF3CA8">
              <w:rPr>
                <w:rFonts w:ascii="Arial" w:hAnsi="Arial" w:cs="Arial"/>
                <w:spacing w:val="-1"/>
                <w:sz w:val="20"/>
                <w:szCs w:val="20"/>
              </w:rPr>
              <w:t>of</w:t>
            </w:r>
            <w:r w:rsidRPr="00EF3CA8">
              <w:rPr>
                <w:rFonts w:ascii="Arial" w:hAnsi="Arial" w:cs="Arial"/>
                <w:spacing w:val="-3"/>
                <w:sz w:val="20"/>
                <w:szCs w:val="20"/>
              </w:rPr>
              <w:t xml:space="preserve"> </w:t>
            </w:r>
            <w:r w:rsidRPr="00EF3CA8">
              <w:rPr>
                <w:rFonts w:ascii="Arial" w:hAnsi="Arial" w:cs="Arial"/>
                <w:spacing w:val="-1"/>
                <w:sz w:val="20"/>
                <w:szCs w:val="20"/>
              </w:rPr>
              <w:t xml:space="preserve">the </w:t>
            </w:r>
            <w:r w:rsidRPr="00EF3CA8">
              <w:rPr>
                <w:rFonts w:ascii="Arial" w:hAnsi="Arial" w:cs="Arial"/>
                <w:sz w:val="20"/>
                <w:szCs w:val="20"/>
              </w:rPr>
              <w:t>first</w:t>
            </w:r>
            <w:r w:rsidRPr="00EF3CA8">
              <w:rPr>
                <w:rFonts w:ascii="Arial" w:hAnsi="Arial" w:cs="Arial"/>
                <w:spacing w:val="-5"/>
                <w:sz w:val="20"/>
                <w:szCs w:val="20"/>
              </w:rPr>
              <w:t xml:space="preserve"> </w:t>
            </w:r>
            <w:r w:rsidRPr="00EF3CA8">
              <w:rPr>
                <w:rFonts w:ascii="Arial" w:hAnsi="Arial" w:cs="Arial"/>
                <w:spacing w:val="-1"/>
                <w:sz w:val="20"/>
                <w:szCs w:val="20"/>
              </w:rPr>
              <w:t xml:space="preserve">week </w:t>
            </w:r>
            <w:r w:rsidRPr="00EF3CA8">
              <w:rPr>
                <w:rFonts w:ascii="Arial" w:hAnsi="Arial" w:cs="Arial"/>
                <w:sz w:val="20"/>
                <w:szCs w:val="20"/>
              </w:rPr>
              <w:t>of</w:t>
            </w:r>
            <w:r w:rsidRPr="00EF3CA8">
              <w:rPr>
                <w:rFonts w:ascii="Arial" w:hAnsi="Arial" w:cs="Arial"/>
                <w:spacing w:val="-1"/>
                <w:sz w:val="20"/>
                <w:szCs w:val="20"/>
              </w:rPr>
              <w:t xml:space="preserve"> the</w:t>
            </w:r>
            <w:r w:rsidRPr="00EF3CA8">
              <w:rPr>
                <w:rFonts w:ascii="Arial" w:hAnsi="Arial" w:cs="Arial"/>
                <w:spacing w:val="28"/>
                <w:w w:val="99"/>
                <w:sz w:val="20"/>
                <w:szCs w:val="20"/>
              </w:rPr>
              <w:t xml:space="preserve"> </w:t>
            </w:r>
            <w:r w:rsidRPr="00EF3CA8">
              <w:rPr>
                <w:rFonts w:ascii="Arial" w:hAnsi="Arial" w:cs="Arial"/>
                <w:sz w:val="20"/>
                <w:szCs w:val="20"/>
              </w:rPr>
              <w:t>class</w:t>
            </w:r>
          </w:p>
        </w:tc>
        <w:tc>
          <w:tcPr>
            <w:tcW w:w="1075" w:type="dxa"/>
            <w:tcBorders>
              <w:top w:val="single" w:sz="4" w:space="0" w:color="000000"/>
              <w:left w:val="single" w:sz="4" w:space="0" w:color="000000"/>
              <w:bottom w:val="single" w:sz="12" w:space="0" w:color="000000"/>
              <w:right w:val="single" w:sz="4" w:space="0" w:color="000000"/>
            </w:tcBorders>
          </w:tcPr>
          <w:p w14:paraId="49EFD33A" w14:textId="77777777" w:rsidR="00477448" w:rsidRPr="00EF3CA8" w:rsidRDefault="00477448" w:rsidP="00D042B3">
            <w:pPr>
              <w:pStyle w:val="TableParagraph"/>
              <w:kinsoku w:val="0"/>
              <w:overflowPunct w:val="0"/>
              <w:spacing w:before="11"/>
              <w:ind w:right="30"/>
              <w:jc w:val="center"/>
              <w:rPr>
                <w:rFonts w:ascii="Arial" w:hAnsi="Arial" w:cs="Arial"/>
                <w:sz w:val="19"/>
                <w:szCs w:val="19"/>
              </w:rPr>
            </w:pPr>
          </w:p>
          <w:p w14:paraId="10872B8B" w14:textId="77777777" w:rsidR="00477448" w:rsidRPr="00EF3CA8" w:rsidRDefault="00477448" w:rsidP="00D042B3">
            <w:pPr>
              <w:pStyle w:val="TableParagraph"/>
              <w:kinsoku w:val="0"/>
              <w:overflowPunct w:val="0"/>
              <w:ind w:right="30"/>
              <w:jc w:val="center"/>
            </w:pPr>
            <w:r w:rsidRPr="00EF3CA8">
              <w:rPr>
                <w:rFonts w:ascii="Arial" w:hAnsi="Arial" w:cs="Arial"/>
                <w:spacing w:val="-1"/>
                <w:sz w:val="20"/>
                <w:szCs w:val="20"/>
              </w:rPr>
              <w:t>80%</w:t>
            </w:r>
          </w:p>
        </w:tc>
      </w:tr>
      <w:tr w:rsidR="00477448" w:rsidRPr="00EF3CA8" w14:paraId="3E839BEB" w14:textId="77777777">
        <w:trPr>
          <w:trHeight w:hRule="exact" w:val="331"/>
        </w:trPr>
        <w:tc>
          <w:tcPr>
            <w:tcW w:w="9352" w:type="dxa"/>
            <w:gridSpan w:val="4"/>
            <w:tcBorders>
              <w:top w:val="single" w:sz="12" w:space="0" w:color="000000"/>
              <w:left w:val="single" w:sz="4" w:space="0" w:color="000000"/>
              <w:bottom w:val="single" w:sz="12" w:space="0" w:color="000000"/>
              <w:right w:val="single" w:sz="4" w:space="0" w:color="000000"/>
            </w:tcBorders>
            <w:shd w:val="clear" w:color="auto" w:fill="D9D9D9"/>
          </w:tcPr>
          <w:p w14:paraId="4C49991C" w14:textId="77777777" w:rsidR="00477448" w:rsidRPr="00EF3CA8" w:rsidRDefault="00477448" w:rsidP="00464CAA">
            <w:pPr>
              <w:pStyle w:val="TableParagraph"/>
              <w:kinsoku w:val="0"/>
              <w:overflowPunct w:val="0"/>
              <w:spacing w:before="68"/>
              <w:ind w:right="30"/>
              <w:jc w:val="center"/>
            </w:pPr>
            <w:r w:rsidRPr="00EF3CA8">
              <w:rPr>
                <w:rFonts w:ascii="Arial" w:hAnsi="Arial" w:cs="Arial"/>
                <w:spacing w:val="-1"/>
                <w:sz w:val="20"/>
                <w:szCs w:val="20"/>
              </w:rPr>
              <w:t>Late</w:t>
            </w:r>
            <w:r w:rsidRPr="00EF3CA8">
              <w:rPr>
                <w:rFonts w:ascii="Arial" w:hAnsi="Arial" w:cs="Arial"/>
                <w:spacing w:val="-6"/>
                <w:sz w:val="20"/>
                <w:szCs w:val="20"/>
              </w:rPr>
              <w:t xml:space="preserve"> </w:t>
            </w:r>
            <w:r w:rsidRPr="00EF3CA8">
              <w:rPr>
                <w:rFonts w:ascii="Arial" w:hAnsi="Arial" w:cs="Arial"/>
                <w:sz w:val="20"/>
                <w:szCs w:val="20"/>
              </w:rPr>
              <w:t>Drop</w:t>
            </w:r>
            <w:r w:rsidRPr="00EF3CA8">
              <w:rPr>
                <w:rFonts w:ascii="Arial" w:hAnsi="Arial" w:cs="Arial"/>
                <w:spacing w:val="-7"/>
                <w:sz w:val="20"/>
                <w:szCs w:val="20"/>
              </w:rPr>
              <w:t xml:space="preserve"> </w:t>
            </w:r>
            <w:r w:rsidRPr="00EF3CA8">
              <w:rPr>
                <w:rFonts w:ascii="Arial" w:hAnsi="Arial" w:cs="Arial"/>
                <w:sz w:val="20"/>
                <w:szCs w:val="20"/>
              </w:rPr>
              <w:t>Period</w:t>
            </w:r>
            <w:r w:rsidRPr="00EF3CA8">
              <w:rPr>
                <w:rFonts w:ascii="Arial" w:hAnsi="Arial" w:cs="Arial"/>
                <w:spacing w:val="-7"/>
                <w:sz w:val="20"/>
                <w:szCs w:val="20"/>
              </w:rPr>
              <w:t xml:space="preserve"> </w:t>
            </w:r>
            <w:r w:rsidRPr="00EF3CA8">
              <w:rPr>
                <w:rFonts w:ascii="Arial" w:hAnsi="Arial" w:cs="Arial"/>
                <w:spacing w:val="-1"/>
                <w:sz w:val="20"/>
                <w:szCs w:val="20"/>
              </w:rPr>
              <w:t>Begins</w:t>
            </w:r>
          </w:p>
        </w:tc>
      </w:tr>
      <w:tr w:rsidR="00477448" w:rsidRPr="00EF3CA8" w14:paraId="2D0B850F" w14:textId="77777777">
        <w:trPr>
          <w:trHeight w:hRule="exact" w:val="479"/>
        </w:trPr>
        <w:tc>
          <w:tcPr>
            <w:tcW w:w="3594" w:type="dxa"/>
            <w:tcBorders>
              <w:top w:val="single" w:sz="12" w:space="0" w:color="000000"/>
              <w:left w:val="single" w:sz="4" w:space="0" w:color="000000"/>
              <w:bottom w:val="single" w:sz="4" w:space="0" w:color="000000"/>
              <w:right w:val="single" w:sz="4" w:space="0" w:color="000000"/>
            </w:tcBorders>
          </w:tcPr>
          <w:p w14:paraId="5A014A8E" w14:textId="77777777" w:rsidR="00477448" w:rsidRPr="00EF3CA8" w:rsidRDefault="00477448" w:rsidP="00464CAA">
            <w:pPr>
              <w:pStyle w:val="TableParagraph"/>
              <w:kinsoku w:val="0"/>
              <w:overflowPunct w:val="0"/>
              <w:ind w:right="30"/>
            </w:pPr>
            <w:r w:rsidRPr="00EF3CA8">
              <w:rPr>
                <w:rFonts w:ascii="Arial" w:hAnsi="Arial" w:cs="Arial"/>
                <w:sz w:val="20"/>
                <w:szCs w:val="20"/>
              </w:rPr>
              <w:t>Before</w:t>
            </w:r>
            <w:r w:rsidRPr="00EF3CA8">
              <w:rPr>
                <w:rFonts w:ascii="Arial" w:hAnsi="Arial" w:cs="Arial"/>
                <w:spacing w:val="-5"/>
                <w:sz w:val="20"/>
                <w:szCs w:val="20"/>
              </w:rPr>
              <w:t xml:space="preserve"> </w:t>
            </w:r>
            <w:r w:rsidRPr="00EF3CA8">
              <w:rPr>
                <w:rFonts w:ascii="Arial" w:hAnsi="Arial" w:cs="Arial"/>
                <w:sz w:val="20"/>
                <w:szCs w:val="20"/>
              </w:rPr>
              <w:t>the</w:t>
            </w:r>
            <w:r w:rsidRPr="00EF3CA8">
              <w:rPr>
                <w:rFonts w:ascii="Arial" w:hAnsi="Arial" w:cs="Arial"/>
                <w:spacing w:val="-5"/>
                <w:sz w:val="20"/>
                <w:szCs w:val="20"/>
              </w:rPr>
              <w:t xml:space="preserve"> </w:t>
            </w:r>
            <w:r w:rsidRPr="00EF3CA8">
              <w:rPr>
                <w:rFonts w:ascii="Arial" w:hAnsi="Arial" w:cs="Arial"/>
                <w:sz w:val="20"/>
                <w:szCs w:val="20"/>
              </w:rPr>
              <w:t>end</w:t>
            </w:r>
            <w:r w:rsidRPr="00EF3CA8">
              <w:rPr>
                <w:rFonts w:ascii="Arial" w:hAnsi="Arial" w:cs="Arial"/>
                <w:spacing w:val="-5"/>
                <w:sz w:val="20"/>
                <w:szCs w:val="20"/>
              </w:rPr>
              <w:t xml:space="preserve"> </w:t>
            </w:r>
            <w:r w:rsidRPr="00EF3CA8">
              <w:rPr>
                <w:rFonts w:ascii="Arial" w:hAnsi="Arial" w:cs="Arial"/>
                <w:spacing w:val="-1"/>
                <w:sz w:val="20"/>
                <w:szCs w:val="20"/>
              </w:rPr>
              <w:t>of</w:t>
            </w:r>
            <w:r w:rsidRPr="00EF3CA8">
              <w:rPr>
                <w:rFonts w:ascii="Arial" w:hAnsi="Arial" w:cs="Arial"/>
                <w:spacing w:val="-2"/>
                <w:sz w:val="20"/>
                <w:szCs w:val="20"/>
              </w:rPr>
              <w:t xml:space="preserve"> </w:t>
            </w:r>
            <w:r w:rsidRPr="00EF3CA8">
              <w:rPr>
                <w:rFonts w:ascii="Arial" w:hAnsi="Arial" w:cs="Arial"/>
                <w:sz w:val="20"/>
                <w:szCs w:val="20"/>
              </w:rPr>
              <w:t>the</w:t>
            </w:r>
            <w:r w:rsidRPr="00EF3CA8">
              <w:rPr>
                <w:rFonts w:ascii="Arial" w:hAnsi="Arial" w:cs="Arial"/>
                <w:spacing w:val="-2"/>
                <w:sz w:val="20"/>
                <w:szCs w:val="20"/>
              </w:rPr>
              <w:t xml:space="preserve"> </w:t>
            </w:r>
            <w:r w:rsidRPr="00EF3CA8">
              <w:rPr>
                <w:rFonts w:ascii="Arial" w:hAnsi="Arial" w:cs="Arial"/>
                <w:spacing w:val="-1"/>
                <w:sz w:val="20"/>
                <w:szCs w:val="20"/>
              </w:rPr>
              <w:t>third</w:t>
            </w:r>
            <w:r w:rsidRPr="00EF3CA8">
              <w:rPr>
                <w:rFonts w:ascii="Arial" w:hAnsi="Arial" w:cs="Arial"/>
                <w:spacing w:val="-2"/>
                <w:sz w:val="20"/>
                <w:szCs w:val="20"/>
              </w:rPr>
              <w:t xml:space="preserve"> </w:t>
            </w:r>
            <w:r w:rsidRPr="00EF3CA8">
              <w:rPr>
                <w:rFonts w:ascii="Arial" w:hAnsi="Arial" w:cs="Arial"/>
                <w:sz w:val="20"/>
                <w:szCs w:val="20"/>
              </w:rPr>
              <w:t>week</w:t>
            </w:r>
            <w:r w:rsidRPr="00EF3CA8">
              <w:rPr>
                <w:rFonts w:ascii="Arial" w:hAnsi="Arial" w:cs="Arial"/>
                <w:spacing w:val="-2"/>
                <w:sz w:val="20"/>
                <w:szCs w:val="20"/>
              </w:rPr>
              <w:t xml:space="preserve"> </w:t>
            </w:r>
            <w:r w:rsidRPr="00EF3CA8">
              <w:rPr>
                <w:rFonts w:ascii="Arial" w:hAnsi="Arial" w:cs="Arial"/>
                <w:sz w:val="20"/>
                <w:szCs w:val="20"/>
              </w:rPr>
              <w:t>of</w:t>
            </w:r>
            <w:r w:rsidRPr="00EF3CA8">
              <w:rPr>
                <w:rFonts w:ascii="Arial" w:hAnsi="Arial" w:cs="Arial"/>
                <w:spacing w:val="26"/>
                <w:w w:val="99"/>
                <w:sz w:val="20"/>
                <w:szCs w:val="20"/>
              </w:rPr>
              <w:t xml:space="preserve"> </w:t>
            </w:r>
            <w:r w:rsidRPr="00EF3CA8">
              <w:rPr>
                <w:rFonts w:ascii="Arial" w:hAnsi="Arial" w:cs="Arial"/>
                <w:sz w:val="20"/>
                <w:szCs w:val="20"/>
              </w:rPr>
              <w:t>term*</w:t>
            </w:r>
          </w:p>
        </w:tc>
        <w:tc>
          <w:tcPr>
            <w:tcW w:w="1079" w:type="dxa"/>
            <w:tcBorders>
              <w:top w:val="single" w:sz="12" w:space="0" w:color="000000"/>
              <w:left w:val="single" w:sz="4" w:space="0" w:color="000000"/>
              <w:bottom w:val="single" w:sz="4" w:space="0" w:color="000000"/>
              <w:right w:val="single" w:sz="24" w:space="0" w:color="000000"/>
            </w:tcBorders>
          </w:tcPr>
          <w:p w14:paraId="7E960EA9" w14:textId="77777777" w:rsidR="00477448" w:rsidRPr="00EF3CA8" w:rsidRDefault="00477448" w:rsidP="00464CAA">
            <w:pPr>
              <w:pStyle w:val="TableParagraph"/>
              <w:kinsoku w:val="0"/>
              <w:overflowPunct w:val="0"/>
              <w:spacing w:before="9"/>
              <w:ind w:right="30"/>
              <w:rPr>
                <w:rFonts w:ascii="Arial" w:hAnsi="Arial" w:cs="Arial"/>
                <w:sz w:val="19"/>
                <w:szCs w:val="19"/>
              </w:rPr>
            </w:pPr>
          </w:p>
          <w:p w14:paraId="5DBD6ADE" w14:textId="77777777" w:rsidR="00477448" w:rsidRPr="00EF3CA8" w:rsidRDefault="00477448" w:rsidP="00D042B3">
            <w:pPr>
              <w:pStyle w:val="TableParagraph"/>
              <w:kinsoku w:val="0"/>
              <w:overflowPunct w:val="0"/>
              <w:ind w:right="30"/>
              <w:jc w:val="center"/>
            </w:pPr>
            <w:r w:rsidRPr="00EF3CA8">
              <w:rPr>
                <w:rFonts w:ascii="Arial" w:hAnsi="Arial" w:cs="Arial"/>
                <w:spacing w:val="-1"/>
                <w:sz w:val="20"/>
                <w:szCs w:val="20"/>
              </w:rPr>
              <w:t>60%</w:t>
            </w:r>
          </w:p>
        </w:tc>
        <w:tc>
          <w:tcPr>
            <w:tcW w:w="3604" w:type="dxa"/>
            <w:tcBorders>
              <w:top w:val="single" w:sz="12" w:space="0" w:color="000000"/>
              <w:left w:val="single" w:sz="24" w:space="0" w:color="000000"/>
              <w:bottom w:val="single" w:sz="4" w:space="0" w:color="000000"/>
              <w:right w:val="single" w:sz="4" w:space="0" w:color="000000"/>
            </w:tcBorders>
          </w:tcPr>
          <w:p w14:paraId="46B9C20E" w14:textId="77777777" w:rsidR="00477448" w:rsidRPr="00EF3CA8" w:rsidRDefault="00477448" w:rsidP="00464CAA">
            <w:pPr>
              <w:pStyle w:val="TableParagraph"/>
              <w:kinsoku w:val="0"/>
              <w:overflowPunct w:val="0"/>
              <w:spacing w:before="9"/>
              <w:ind w:right="30"/>
              <w:rPr>
                <w:rFonts w:ascii="Arial" w:hAnsi="Arial" w:cs="Arial"/>
                <w:sz w:val="19"/>
                <w:szCs w:val="19"/>
              </w:rPr>
            </w:pPr>
          </w:p>
          <w:p w14:paraId="5F567324" w14:textId="77777777" w:rsidR="00477448" w:rsidRPr="00EF3CA8" w:rsidRDefault="00477448" w:rsidP="00464CAA">
            <w:pPr>
              <w:pStyle w:val="TableParagraph"/>
              <w:kinsoku w:val="0"/>
              <w:overflowPunct w:val="0"/>
              <w:ind w:right="30"/>
            </w:pPr>
            <w:r w:rsidRPr="00EF3CA8">
              <w:rPr>
                <w:rFonts w:ascii="Arial" w:hAnsi="Arial" w:cs="Arial"/>
                <w:sz w:val="20"/>
                <w:szCs w:val="20"/>
              </w:rPr>
              <w:t>After</w:t>
            </w:r>
            <w:r w:rsidRPr="00EF3CA8">
              <w:rPr>
                <w:rFonts w:ascii="Arial" w:hAnsi="Arial" w:cs="Arial"/>
                <w:spacing w:val="-4"/>
                <w:sz w:val="20"/>
                <w:szCs w:val="20"/>
              </w:rPr>
              <w:t xml:space="preserve"> </w:t>
            </w:r>
            <w:r w:rsidRPr="00EF3CA8">
              <w:rPr>
                <w:rFonts w:ascii="Arial" w:hAnsi="Arial" w:cs="Arial"/>
                <w:spacing w:val="-1"/>
                <w:sz w:val="20"/>
                <w:szCs w:val="20"/>
              </w:rPr>
              <w:t>the</w:t>
            </w:r>
            <w:r w:rsidRPr="00EF3CA8">
              <w:rPr>
                <w:rFonts w:ascii="Arial" w:hAnsi="Arial" w:cs="Arial"/>
                <w:spacing w:val="-5"/>
                <w:sz w:val="20"/>
                <w:szCs w:val="20"/>
              </w:rPr>
              <w:t xml:space="preserve"> </w:t>
            </w:r>
            <w:r w:rsidRPr="00EF3CA8">
              <w:rPr>
                <w:rFonts w:ascii="Arial" w:hAnsi="Arial" w:cs="Arial"/>
                <w:sz w:val="20"/>
                <w:szCs w:val="20"/>
              </w:rPr>
              <w:t>first</w:t>
            </w:r>
            <w:r w:rsidRPr="00EF3CA8">
              <w:rPr>
                <w:rFonts w:ascii="Arial" w:hAnsi="Arial" w:cs="Arial"/>
                <w:spacing w:val="-3"/>
                <w:sz w:val="20"/>
                <w:szCs w:val="20"/>
              </w:rPr>
              <w:t xml:space="preserve"> </w:t>
            </w:r>
            <w:r w:rsidRPr="00EF3CA8">
              <w:rPr>
                <w:rFonts w:ascii="Arial" w:hAnsi="Arial" w:cs="Arial"/>
                <w:spacing w:val="-1"/>
                <w:sz w:val="20"/>
                <w:szCs w:val="20"/>
              </w:rPr>
              <w:t xml:space="preserve">week </w:t>
            </w:r>
            <w:r w:rsidRPr="00EF3CA8">
              <w:rPr>
                <w:rFonts w:ascii="Arial" w:hAnsi="Arial" w:cs="Arial"/>
                <w:sz w:val="20"/>
                <w:szCs w:val="20"/>
              </w:rPr>
              <w:t>of</w:t>
            </w:r>
            <w:r w:rsidRPr="00EF3CA8">
              <w:rPr>
                <w:rFonts w:ascii="Arial" w:hAnsi="Arial" w:cs="Arial"/>
                <w:spacing w:val="-3"/>
                <w:sz w:val="20"/>
                <w:szCs w:val="20"/>
              </w:rPr>
              <w:t xml:space="preserve"> </w:t>
            </w:r>
            <w:r w:rsidRPr="00EF3CA8">
              <w:rPr>
                <w:rFonts w:ascii="Arial" w:hAnsi="Arial" w:cs="Arial"/>
                <w:spacing w:val="-1"/>
                <w:sz w:val="20"/>
                <w:szCs w:val="20"/>
              </w:rPr>
              <w:t>the</w:t>
            </w:r>
            <w:r w:rsidRPr="00EF3CA8">
              <w:rPr>
                <w:rFonts w:ascii="Arial" w:hAnsi="Arial" w:cs="Arial"/>
                <w:spacing w:val="-4"/>
                <w:sz w:val="20"/>
                <w:szCs w:val="20"/>
              </w:rPr>
              <w:t xml:space="preserve"> </w:t>
            </w:r>
            <w:r w:rsidRPr="00EF3CA8">
              <w:rPr>
                <w:rFonts w:ascii="Arial" w:hAnsi="Arial" w:cs="Arial"/>
                <w:sz w:val="20"/>
                <w:szCs w:val="20"/>
              </w:rPr>
              <w:t>class</w:t>
            </w:r>
          </w:p>
        </w:tc>
        <w:tc>
          <w:tcPr>
            <w:tcW w:w="1075" w:type="dxa"/>
            <w:tcBorders>
              <w:top w:val="single" w:sz="12" w:space="0" w:color="000000"/>
              <w:left w:val="single" w:sz="4" w:space="0" w:color="000000"/>
              <w:bottom w:val="single" w:sz="4" w:space="0" w:color="000000"/>
              <w:right w:val="single" w:sz="4" w:space="0" w:color="000000"/>
            </w:tcBorders>
          </w:tcPr>
          <w:p w14:paraId="128C270A" w14:textId="77777777" w:rsidR="00477448" w:rsidRPr="00EF3CA8" w:rsidRDefault="00477448" w:rsidP="00464CAA">
            <w:pPr>
              <w:pStyle w:val="TableParagraph"/>
              <w:kinsoku w:val="0"/>
              <w:overflowPunct w:val="0"/>
              <w:spacing w:before="9"/>
              <w:ind w:right="30"/>
              <w:rPr>
                <w:rFonts w:ascii="Arial" w:hAnsi="Arial" w:cs="Arial"/>
                <w:sz w:val="19"/>
                <w:szCs w:val="19"/>
              </w:rPr>
            </w:pPr>
          </w:p>
          <w:p w14:paraId="25C260E2" w14:textId="77777777" w:rsidR="00477448" w:rsidRPr="00EF3CA8" w:rsidRDefault="00477448" w:rsidP="00464CAA">
            <w:pPr>
              <w:pStyle w:val="TableParagraph"/>
              <w:kinsoku w:val="0"/>
              <w:overflowPunct w:val="0"/>
              <w:ind w:right="30"/>
              <w:jc w:val="center"/>
            </w:pPr>
            <w:r w:rsidRPr="00EF3CA8">
              <w:rPr>
                <w:rFonts w:ascii="Arial" w:hAnsi="Arial" w:cs="Arial"/>
                <w:spacing w:val="-1"/>
                <w:sz w:val="20"/>
                <w:szCs w:val="20"/>
              </w:rPr>
              <w:t>0%</w:t>
            </w:r>
          </w:p>
        </w:tc>
      </w:tr>
      <w:tr w:rsidR="00477448" w:rsidRPr="00EF3CA8" w14:paraId="513087DB" w14:textId="77777777">
        <w:trPr>
          <w:trHeight w:hRule="exact" w:val="470"/>
        </w:trPr>
        <w:tc>
          <w:tcPr>
            <w:tcW w:w="3594" w:type="dxa"/>
            <w:tcBorders>
              <w:top w:val="single" w:sz="4" w:space="0" w:color="000000"/>
              <w:left w:val="single" w:sz="4" w:space="0" w:color="000000"/>
              <w:bottom w:val="single" w:sz="4" w:space="0" w:color="000000"/>
              <w:right w:val="single" w:sz="4" w:space="0" w:color="000000"/>
            </w:tcBorders>
          </w:tcPr>
          <w:p w14:paraId="2DFC6AD0" w14:textId="77777777" w:rsidR="00477448" w:rsidRPr="00EF3CA8" w:rsidRDefault="00477448" w:rsidP="00464CAA">
            <w:pPr>
              <w:pStyle w:val="TableParagraph"/>
              <w:kinsoku w:val="0"/>
              <w:overflowPunct w:val="0"/>
              <w:ind w:right="30"/>
            </w:pPr>
            <w:r w:rsidRPr="00EF3CA8">
              <w:rPr>
                <w:rFonts w:ascii="Arial" w:hAnsi="Arial" w:cs="Arial"/>
                <w:sz w:val="20"/>
                <w:szCs w:val="20"/>
              </w:rPr>
              <w:t>Before</w:t>
            </w:r>
            <w:r w:rsidRPr="00EF3CA8">
              <w:rPr>
                <w:rFonts w:ascii="Arial" w:hAnsi="Arial" w:cs="Arial"/>
                <w:spacing w:val="-5"/>
                <w:sz w:val="20"/>
                <w:szCs w:val="20"/>
              </w:rPr>
              <w:t xml:space="preserve"> </w:t>
            </w:r>
            <w:r w:rsidRPr="00EF3CA8">
              <w:rPr>
                <w:rFonts w:ascii="Arial" w:hAnsi="Arial" w:cs="Arial"/>
                <w:sz w:val="20"/>
                <w:szCs w:val="20"/>
              </w:rPr>
              <w:t>the</w:t>
            </w:r>
            <w:r w:rsidRPr="00EF3CA8">
              <w:rPr>
                <w:rFonts w:ascii="Arial" w:hAnsi="Arial" w:cs="Arial"/>
                <w:spacing w:val="-5"/>
                <w:sz w:val="20"/>
                <w:szCs w:val="20"/>
              </w:rPr>
              <w:t xml:space="preserve"> </w:t>
            </w:r>
            <w:r w:rsidRPr="00EF3CA8">
              <w:rPr>
                <w:rFonts w:ascii="Arial" w:hAnsi="Arial" w:cs="Arial"/>
                <w:sz w:val="20"/>
                <w:szCs w:val="20"/>
              </w:rPr>
              <w:t>end</w:t>
            </w:r>
            <w:r w:rsidRPr="00EF3CA8">
              <w:rPr>
                <w:rFonts w:ascii="Arial" w:hAnsi="Arial" w:cs="Arial"/>
                <w:spacing w:val="-5"/>
                <w:sz w:val="20"/>
                <w:szCs w:val="20"/>
              </w:rPr>
              <w:t xml:space="preserve"> </w:t>
            </w:r>
            <w:r w:rsidRPr="00EF3CA8">
              <w:rPr>
                <w:rFonts w:ascii="Arial" w:hAnsi="Arial" w:cs="Arial"/>
                <w:spacing w:val="-1"/>
                <w:sz w:val="20"/>
                <w:szCs w:val="20"/>
              </w:rPr>
              <w:t>of</w:t>
            </w:r>
            <w:r w:rsidRPr="00EF3CA8">
              <w:rPr>
                <w:rFonts w:ascii="Arial" w:hAnsi="Arial" w:cs="Arial"/>
                <w:spacing w:val="-2"/>
                <w:sz w:val="20"/>
                <w:szCs w:val="20"/>
              </w:rPr>
              <w:t xml:space="preserve"> </w:t>
            </w:r>
            <w:r w:rsidRPr="00EF3CA8">
              <w:rPr>
                <w:rFonts w:ascii="Arial" w:hAnsi="Arial" w:cs="Arial"/>
                <w:sz w:val="20"/>
                <w:szCs w:val="20"/>
              </w:rPr>
              <w:t>the</w:t>
            </w:r>
            <w:r w:rsidRPr="00EF3CA8">
              <w:rPr>
                <w:rFonts w:ascii="Arial" w:hAnsi="Arial" w:cs="Arial"/>
                <w:spacing w:val="-3"/>
                <w:sz w:val="20"/>
                <w:szCs w:val="20"/>
              </w:rPr>
              <w:t xml:space="preserve"> </w:t>
            </w:r>
            <w:r w:rsidRPr="00EF3CA8">
              <w:rPr>
                <w:rFonts w:ascii="Arial" w:hAnsi="Arial" w:cs="Arial"/>
                <w:sz w:val="20"/>
                <w:szCs w:val="20"/>
              </w:rPr>
              <w:t>fourth</w:t>
            </w:r>
            <w:r w:rsidRPr="00EF3CA8">
              <w:rPr>
                <w:rFonts w:ascii="Arial" w:hAnsi="Arial" w:cs="Arial"/>
                <w:spacing w:val="-2"/>
                <w:sz w:val="20"/>
                <w:szCs w:val="20"/>
              </w:rPr>
              <w:t xml:space="preserve"> </w:t>
            </w:r>
            <w:r w:rsidRPr="00EF3CA8">
              <w:rPr>
                <w:rFonts w:ascii="Arial" w:hAnsi="Arial" w:cs="Arial"/>
                <w:sz w:val="20"/>
                <w:szCs w:val="20"/>
              </w:rPr>
              <w:t>week</w:t>
            </w:r>
            <w:r w:rsidRPr="00EF3CA8">
              <w:rPr>
                <w:rFonts w:ascii="Arial" w:hAnsi="Arial" w:cs="Arial"/>
                <w:spacing w:val="-2"/>
                <w:sz w:val="20"/>
                <w:szCs w:val="20"/>
              </w:rPr>
              <w:t xml:space="preserve"> </w:t>
            </w:r>
            <w:r w:rsidRPr="00EF3CA8">
              <w:rPr>
                <w:rFonts w:ascii="Arial" w:hAnsi="Arial" w:cs="Arial"/>
                <w:sz w:val="20"/>
                <w:szCs w:val="20"/>
              </w:rPr>
              <w:t>of</w:t>
            </w:r>
            <w:r w:rsidRPr="00EF3CA8">
              <w:rPr>
                <w:rFonts w:ascii="Arial" w:hAnsi="Arial" w:cs="Arial"/>
                <w:spacing w:val="22"/>
                <w:w w:val="99"/>
                <w:sz w:val="20"/>
                <w:szCs w:val="20"/>
              </w:rPr>
              <w:t xml:space="preserve"> </w:t>
            </w:r>
            <w:r w:rsidRPr="00EF3CA8">
              <w:rPr>
                <w:rFonts w:ascii="Arial" w:hAnsi="Arial" w:cs="Arial"/>
                <w:sz w:val="20"/>
                <w:szCs w:val="20"/>
              </w:rPr>
              <w:t>term</w:t>
            </w:r>
          </w:p>
        </w:tc>
        <w:tc>
          <w:tcPr>
            <w:tcW w:w="1079" w:type="dxa"/>
            <w:tcBorders>
              <w:top w:val="single" w:sz="4" w:space="0" w:color="000000"/>
              <w:left w:val="single" w:sz="4" w:space="0" w:color="000000"/>
              <w:bottom w:val="single" w:sz="4" w:space="0" w:color="000000"/>
              <w:right w:val="single" w:sz="24" w:space="0" w:color="000000"/>
            </w:tcBorders>
          </w:tcPr>
          <w:p w14:paraId="479A89A6" w14:textId="77777777" w:rsidR="00477448" w:rsidRPr="00EF3CA8" w:rsidRDefault="00477448" w:rsidP="00464CAA">
            <w:pPr>
              <w:pStyle w:val="TableParagraph"/>
              <w:kinsoku w:val="0"/>
              <w:overflowPunct w:val="0"/>
              <w:spacing w:before="11"/>
              <w:ind w:right="30"/>
              <w:rPr>
                <w:rFonts w:ascii="Arial" w:hAnsi="Arial" w:cs="Arial"/>
                <w:sz w:val="19"/>
                <w:szCs w:val="19"/>
              </w:rPr>
            </w:pPr>
          </w:p>
          <w:p w14:paraId="0E9F8837" w14:textId="77777777" w:rsidR="00477448" w:rsidRPr="00EF3CA8" w:rsidRDefault="00477448" w:rsidP="00464CAA">
            <w:pPr>
              <w:pStyle w:val="TableParagraph"/>
              <w:kinsoku w:val="0"/>
              <w:overflowPunct w:val="0"/>
              <w:ind w:right="30"/>
              <w:jc w:val="center"/>
            </w:pPr>
            <w:r w:rsidRPr="00EF3CA8">
              <w:rPr>
                <w:rFonts w:ascii="Arial" w:hAnsi="Arial" w:cs="Arial"/>
                <w:spacing w:val="-1"/>
                <w:sz w:val="20"/>
                <w:szCs w:val="20"/>
              </w:rPr>
              <w:t>0%</w:t>
            </w:r>
          </w:p>
        </w:tc>
        <w:tc>
          <w:tcPr>
            <w:tcW w:w="3604" w:type="dxa"/>
            <w:tcBorders>
              <w:top w:val="single" w:sz="4" w:space="0" w:color="000000"/>
              <w:left w:val="single" w:sz="24" w:space="0" w:color="000000"/>
              <w:bottom w:val="single" w:sz="4" w:space="0" w:color="000000"/>
              <w:right w:val="single" w:sz="4" w:space="0" w:color="000000"/>
            </w:tcBorders>
          </w:tcPr>
          <w:p w14:paraId="19395078" w14:textId="77777777" w:rsidR="00477448" w:rsidRPr="00EF3CA8" w:rsidRDefault="00477448" w:rsidP="00464CAA">
            <w:pPr>
              <w:ind w:right="30"/>
            </w:pPr>
          </w:p>
        </w:tc>
        <w:tc>
          <w:tcPr>
            <w:tcW w:w="1075" w:type="dxa"/>
            <w:tcBorders>
              <w:top w:val="single" w:sz="4" w:space="0" w:color="000000"/>
              <w:left w:val="single" w:sz="4" w:space="0" w:color="000000"/>
              <w:bottom w:val="single" w:sz="4" w:space="0" w:color="000000"/>
              <w:right w:val="single" w:sz="4" w:space="0" w:color="000000"/>
            </w:tcBorders>
          </w:tcPr>
          <w:p w14:paraId="46D0BEB2" w14:textId="77777777" w:rsidR="00477448" w:rsidRPr="00EF3CA8" w:rsidRDefault="00477448" w:rsidP="00464CAA">
            <w:pPr>
              <w:ind w:right="30"/>
            </w:pPr>
          </w:p>
        </w:tc>
      </w:tr>
    </w:tbl>
    <w:p w14:paraId="4DD8CA8E" w14:textId="77777777" w:rsidR="00477448" w:rsidRDefault="00477448" w:rsidP="00464CAA">
      <w:pPr>
        <w:pStyle w:val="BodyText"/>
        <w:kinsoku w:val="0"/>
        <w:overflowPunct w:val="0"/>
        <w:spacing w:before="3"/>
        <w:ind w:left="0" w:right="30"/>
        <w:rPr>
          <w:sz w:val="13"/>
          <w:szCs w:val="13"/>
        </w:rPr>
      </w:pPr>
    </w:p>
    <w:p w14:paraId="10DF75F1" w14:textId="5D0DE518" w:rsidR="00477448" w:rsidRDefault="00477448" w:rsidP="00464CAA">
      <w:pPr>
        <w:pStyle w:val="BodyText"/>
        <w:kinsoku w:val="0"/>
        <w:overflowPunct w:val="0"/>
        <w:spacing w:before="74"/>
        <w:ind w:left="0" w:right="30"/>
      </w:pPr>
      <w:r>
        <w:rPr>
          <w:spacing w:val="-1"/>
        </w:rPr>
        <w:t>Students</w:t>
      </w:r>
      <w:r>
        <w:rPr>
          <w:spacing w:val="-4"/>
        </w:rPr>
        <w:t xml:space="preserve"> </w:t>
      </w:r>
      <w:r>
        <w:t>who</w:t>
      </w:r>
      <w:r>
        <w:rPr>
          <w:spacing w:val="-5"/>
        </w:rPr>
        <w:t xml:space="preserve"> </w:t>
      </w:r>
      <w:r>
        <w:t>do</w:t>
      </w:r>
      <w:r>
        <w:rPr>
          <w:spacing w:val="-6"/>
        </w:rPr>
        <w:t xml:space="preserve"> </w:t>
      </w:r>
      <w:r>
        <w:t>not</w:t>
      </w:r>
      <w:r>
        <w:rPr>
          <w:spacing w:val="-7"/>
        </w:rPr>
        <w:t xml:space="preserve"> </w:t>
      </w:r>
      <w:r>
        <w:t>begin</w:t>
      </w:r>
      <w:r>
        <w:rPr>
          <w:spacing w:val="-4"/>
        </w:rPr>
        <w:t xml:space="preserve"> </w:t>
      </w:r>
      <w:r>
        <w:t>classes</w:t>
      </w:r>
      <w:r>
        <w:rPr>
          <w:spacing w:val="-6"/>
        </w:rPr>
        <w:t xml:space="preserve"> </w:t>
      </w:r>
      <w:r>
        <w:t>after</w:t>
      </w:r>
      <w:r>
        <w:rPr>
          <w:spacing w:val="-6"/>
        </w:rPr>
        <w:t xml:space="preserve"> </w:t>
      </w:r>
      <w:r>
        <w:t>attending</w:t>
      </w:r>
      <w:r>
        <w:rPr>
          <w:spacing w:val="-3"/>
        </w:rPr>
        <w:t xml:space="preserve"> </w:t>
      </w:r>
      <w:r>
        <w:t>the</w:t>
      </w:r>
      <w:r>
        <w:rPr>
          <w:spacing w:val="-6"/>
        </w:rPr>
        <w:t xml:space="preserve"> </w:t>
      </w:r>
      <w:r>
        <w:rPr>
          <w:spacing w:val="-1"/>
        </w:rPr>
        <w:t>Orientation</w:t>
      </w:r>
      <w:r>
        <w:rPr>
          <w:spacing w:val="-6"/>
        </w:rPr>
        <w:t xml:space="preserve"> </w:t>
      </w:r>
      <w:r>
        <w:t>and</w:t>
      </w:r>
      <w:r>
        <w:rPr>
          <w:spacing w:val="-7"/>
        </w:rPr>
        <w:t xml:space="preserve"> </w:t>
      </w:r>
      <w:r>
        <w:t>Leadership</w:t>
      </w:r>
      <w:r>
        <w:rPr>
          <w:spacing w:val="-4"/>
        </w:rPr>
        <w:t xml:space="preserve"> </w:t>
      </w:r>
      <w:r>
        <w:t>Immersion</w:t>
      </w:r>
      <w:r>
        <w:rPr>
          <w:spacing w:val="-3"/>
        </w:rPr>
        <w:t xml:space="preserve"> </w:t>
      </w:r>
      <w:r>
        <w:t>will</w:t>
      </w:r>
      <w:r>
        <w:rPr>
          <w:spacing w:val="-7"/>
        </w:rPr>
        <w:t xml:space="preserve"> </w:t>
      </w:r>
      <w:r>
        <w:t>still</w:t>
      </w:r>
      <w:r>
        <w:rPr>
          <w:spacing w:val="-7"/>
        </w:rPr>
        <w:t xml:space="preserve"> </w:t>
      </w:r>
      <w:r>
        <w:t>be</w:t>
      </w:r>
      <w:r>
        <w:rPr>
          <w:spacing w:val="58"/>
          <w:w w:val="99"/>
        </w:rPr>
        <w:t xml:space="preserve"> </w:t>
      </w:r>
      <w:r w:rsidR="009C4ED9">
        <w:rPr>
          <w:spacing w:val="-1"/>
        </w:rPr>
        <w:t>responsible for the full cost of the course</w:t>
      </w:r>
      <w:r>
        <w:t>.</w:t>
      </w:r>
      <w:r>
        <w:rPr>
          <w:spacing w:val="-6"/>
        </w:rPr>
        <w:t xml:space="preserve"> </w:t>
      </w:r>
      <w:r>
        <w:t>No</w:t>
      </w:r>
      <w:r>
        <w:rPr>
          <w:spacing w:val="-5"/>
        </w:rPr>
        <w:t xml:space="preserve"> </w:t>
      </w:r>
      <w:r>
        <w:t>refund</w:t>
      </w:r>
      <w:r>
        <w:rPr>
          <w:spacing w:val="-4"/>
        </w:rPr>
        <w:t xml:space="preserve"> </w:t>
      </w:r>
      <w:r>
        <w:t>will</w:t>
      </w:r>
      <w:r>
        <w:rPr>
          <w:spacing w:val="-7"/>
        </w:rPr>
        <w:t xml:space="preserve"> </w:t>
      </w:r>
      <w:r>
        <w:t>be</w:t>
      </w:r>
      <w:r>
        <w:rPr>
          <w:spacing w:val="-3"/>
        </w:rPr>
        <w:t xml:space="preserve"> </w:t>
      </w:r>
      <w:r>
        <w:t>processed</w:t>
      </w:r>
      <w:r>
        <w:rPr>
          <w:spacing w:val="-7"/>
        </w:rPr>
        <w:t xml:space="preserve"> </w:t>
      </w:r>
      <w:r>
        <w:t>for</w:t>
      </w:r>
      <w:r>
        <w:rPr>
          <w:spacing w:val="-5"/>
        </w:rPr>
        <w:t xml:space="preserve"> </w:t>
      </w:r>
      <w:r>
        <w:rPr>
          <w:spacing w:val="-1"/>
        </w:rPr>
        <w:t>MAC</w:t>
      </w:r>
      <w:r>
        <w:rPr>
          <w:spacing w:val="-3"/>
        </w:rPr>
        <w:t xml:space="preserve"> </w:t>
      </w:r>
      <w:r>
        <w:t>776</w:t>
      </w:r>
      <w:r>
        <w:rPr>
          <w:spacing w:val="-6"/>
        </w:rPr>
        <w:t xml:space="preserve"> </w:t>
      </w:r>
      <w:r>
        <w:t>once</w:t>
      </w:r>
      <w:r>
        <w:rPr>
          <w:spacing w:val="-5"/>
        </w:rPr>
        <w:t xml:space="preserve"> </w:t>
      </w:r>
      <w:r>
        <w:t>attended.</w:t>
      </w:r>
    </w:p>
    <w:p w14:paraId="67BC558C" w14:textId="77777777" w:rsidR="00477448" w:rsidRDefault="00477448" w:rsidP="00464CAA">
      <w:pPr>
        <w:pStyle w:val="BodyText"/>
        <w:kinsoku w:val="0"/>
        <w:overflowPunct w:val="0"/>
        <w:spacing w:before="1"/>
        <w:ind w:left="0" w:right="30"/>
      </w:pPr>
    </w:p>
    <w:p w14:paraId="3F2AC223" w14:textId="77777777" w:rsidR="00477448" w:rsidRDefault="00477448" w:rsidP="00464CAA">
      <w:pPr>
        <w:pStyle w:val="BodyText"/>
        <w:kinsoku w:val="0"/>
        <w:overflowPunct w:val="0"/>
        <w:ind w:left="0" w:right="30"/>
      </w:pPr>
      <w:r>
        <w:rPr>
          <w:spacing w:val="-1"/>
        </w:rPr>
        <w:t>Fellowships</w:t>
      </w:r>
      <w:r>
        <w:rPr>
          <w:spacing w:val="-7"/>
        </w:rPr>
        <w:t xml:space="preserve"> </w:t>
      </w:r>
      <w:r>
        <w:t>are</w:t>
      </w:r>
      <w:r>
        <w:rPr>
          <w:spacing w:val="-7"/>
        </w:rPr>
        <w:t xml:space="preserve"> </w:t>
      </w:r>
      <w:r>
        <w:t>not</w:t>
      </w:r>
      <w:r>
        <w:rPr>
          <w:spacing w:val="-8"/>
        </w:rPr>
        <w:t xml:space="preserve"> </w:t>
      </w:r>
      <w:r>
        <w:t>applied</w:t>
      </w:r>
      <w:r>
        <w:rPr>
          <w:spacing w:val="-5"/>
        </w:rPr>
        <w:t xml:space="preserve"> </w:t>
      </w:r>
      <w:r w:rsidR="42BABB2A">
        <w:rPr>
          <w:spacing w:val="-1"/>
        </w:rPr>
        <w:t>to</w:t>
      </w:r>
      <w:r>
        <w:rPr>
          <w:spacing w:val="-7"/>
        </w:rPr>
        <w:t xml:space="preserve"> </w:t>
      </w:r>
      <w:r>
        <w:t>any</w:t>
      </w:r>
      <w:r>
        <w:rPr>
          <w:spacing w:val="-8"/>
        </w:rPr>
        <w:t xml:space="preserve"> </w:t>
      </w:r>
      <w:r>
        <w:t>dropped</w:t>
      </w:r>
      <w:r>
        <w:rPr>
          <w:spacing w:val="-6"/>
        </w:rPr>
        <w:t xml:space="preserve"> </w:t>
      </w:r>
      <w:r>
        <w:t>or</w:t>
      </w:r>
      <w:r>
        <w:rPr>
          <w:spacing w:val="-4"/>
        </w:rPr>
        <w:t xml:space="preserve"> </w:t>
      </w:r>
      <w:r>
        <w:rPr>
          <w:spacing w:val="-1"/>
        </w:rPr>
        <w:t>withdrawn</w:t>
      </w:r>
      <w:r>
        <w:rPr>
          <w:spacing w:val="-6"/>
        </w:rPr>
        <w:t xml:space="preserve"> </w:t>
      </w:r>
      <w:r>
        <w:t>courses.</w:t>
      </w:r>
    </w:p>
    <w:p w14:paraId="6666903B" w14:textId="77777777" w:rsidR="00477448" w:rsidRDefault="00477448" w:rsidP="00464CAA">
      <w:pPr>
        <w:pStyle w:val="BodyText"/>
        <w:kinsoku w:val="0"/>
        <w:overflowPunct w:val="0"/>
        <w:spacing w:before="1"/>
        <w:ind w:left="0" w:right="30"/>
      </w:pPr>
    </w:p>
    <w:p w14:paraId="07B80745" w14:textId="77777777" w:rsidR="00477448" w:rsidRDefault="00477448" w:rsidP="00464CAA">
      <w:pPr>
        <w:pStyle w:val="BodyText"/>
        <w:kinsoku w:val="0"/>
        <w:overflowPunct w:val="0"/>
        <w:ind w:left="0" w:right="30"/>
      </w:pPr>
      <w:r>
        <w:rPr>
          <w:spacing w:val="-1"/>
        </w:rPr>
        <w:t>Students</w:t>
      </w:r>
      <w:r>
        <w:rPr>
          <w:spacing w:val="-3"/>
        </w:rPr>
        <w:t xml:space="preserve"> </w:t>
      </w:r>
      <w:r>
        <w:t>who</w:t>
      </w:r>
      <w:r>
        <w:rPr>
          <w:spacing w:val="-4"/>
        </w:rPr>
        <w:t xml:space="preserve"> </w:t>
      </w:r>
      <w:r>
        <w:rPr>
          <w:spacing w:val="-1"/>
        </w:rPr>
        <w:t>have</w:t>
      </w:r>
      <w:r>
        <w:rPr>
          <w:spacing w:val="-5"/>
        </w:rPr>
        <w:t xml:space="preserve"> </w:t>
      </w:r>
      <w:r>
        <w:t>a</w:t>
      </w:r>
      <w:r>
        <w:rPr>
          <w:spacing w:val="-4"/>
        </w:rPr>
        <w:t xml:space="preserve"> </w:t>
      </w:r>
      <w:r>
        <w:rPr>
          <w:spacing w:val="-1"/>
        </w:rPr>
        <w:t>credit</w:t>
      </w:r>
      <w:r>
        <w:rPr>
          <w:spacing w:val="-4"/>
        </w:rPr>
        <w:t xml:space="preserve"> </w:t>
      </w:r>
      <w:r>
        <w:t>balance</w:t>
      </w:r>
      <w:r>
        <w:rPr>
          <w:spacing w:val="-3"/>
        </w:rPr>
        <w:t xml:space="preserve"> </w:t>
      </w:r>
      <w:r>
        <w:t>on</w:t>
      </w:r>
      <w:r>
        <w:rPr>
          <w:spacing w:val="-6"/>
        </w:rPr>
        <w:t xml:space="preserve"> </w:t>
      </w:r>
      <w:r>
        <w:rPr>
          <w:spacing w:val="-1"/>
        </w:rPr>
        <w:t xml:space="preserve">their </w:t>
      </w:r>
      <w:r>
        <w:t>student</w:t>
      </w:r>
      <w:r>
        <w:rPr>
          <w:spacing w:val="-5"/>
        </w:rPr>
        <w:t xml:space="preserve"> </w:t>
      </w:r>
      <w:r>
        <w:t>account,</w:t>
      </w:r>
      <w:r>
        <w:rPr>
          <w:spacing w:val="-7"/>
        </w:rPr>
        <w:t xml:space="preserve"> </w:t>
      </w:r>
      <w:r>
        <w:t>for</w:t>
      </w:r>
      <w:r>
        <w:rPr>
          <w:spacing w:val="-5"/>
        </w:rPr>
        <w:t xml:space="preserve"> </w:t>
      </w:r>
      <w:r>
        <w:rPr>
          <w:spacing w:val="1"/>
        </w:rPr>
        <w:t>any</w:t>
      </w:r>
      <w:r>
        <w:rPr>
          <w:spacing w:val="-8"/>
        </w:rPr>
        <w:t xml:space="preserve"> </w:t>
      </w:r>
      <w:r>
        <w:t xml:space="preserve">reason </w:t>
      </w:r>
      <w:r>
        <w:rPr>
          <w:spacing w:val="-1"/>
        </w:rPr>
        <w:t>will</w:t>
      </w:r>
      <w:r>
        <w:rPr>
          <w:spacing w:val="-3"/>
        </w:rPr>
        <w:t xml:space="preserve"> </w:t>
      </w:r>
      <w:r>
        <w:t>be</w:t>
      </w:r>
      <w:r>
        <w:rPr>
          <w:spacing w:val="-6"/>
        </w:rPr>
        <w:t xml:space="preserve"> </w:t>
      </w:r>
      <w:r>
        <w:t>issued</w:t>
      </w:r>
      <w:r>
        <w:rPr>
          <w:spacing w:val="-6"/>
        </w:rPr>
        <w:t xml:space="preserve"> </w:t>
      </w:r>
      <w:r>
        <w:t>a</w:t>
      </w:r>
      <w:r>
        <w:rPr>
          <w:spacing w:val="-6"/>
        </w:rPr>
        <w:t xml:space="preserve"> </w:t>
      </w:r>
      <w:r>
        <w:t>refund</w:t>
      </w:r>
      <w:r>
        <w:rPr>
          <w:spacing w:val="-6"/>
        </w:rPr>
        <w:t xml:space="preserve"> </w:t>
      </w:r>
      <w:r>
        <w:t>from</w:t>
      </w:r>
      <w:r>
        <w:rPr>
          <w:spacing w:val="64"/>
          <w:w w:val="99"/>
        </w:rPr>
        <w:t xml:space="preserve"> </w:t>
      </w:r>
      <w:r>
        <w:t>the</w:t>
      </w:r>
      <w:r>
        <w:rPr>
          <w:spacing w:val="-7"/>
        </w:rPr>
        <w:t xml:space="preserve"> </w:t>
      </w:r>
      <w:r>
        <w:t>University</w:t>
      </w:r>
      <w:r>
        <w:rPr>
          <w:spacing w:val="-9"/>
        </w:rPr>
        <w:t xml:space="preserve"> </w:t>
      </w:r>
      <w:r>
        <w:t>Cashier’s</w:t>
      </w:r>
      <w:r>
        <w:rPr>
          <w:spacing w:val="-6"/>
        </w:rPr>
        <w:t xml:space="preserve"> </w:t>
      </w:r>
      <w:r>
        <w:t>Office.</w:t>
      </w:r>
      <w:r>
        <w:rPr>
          <w:spacing w:val="-6"/>
        </w:rPr>
        <w:t xml:space="preserve"> </w:t>
      </w:r>
      <w:r>
        <w:t>Students</w:t>
      </w:r>
      <w:r>
        <w:rPr>
          <w:spacing w:val="-6"/>
        </w:rPr>
        <w:t xml:space="preserve"> </w:t>
      </w:r>
      <w:r>
        <w:t>are</w:t>
      </w:r>
      <w:r>
        <w:rPr>
          <w:spacing w:val="-5"/>
        </w:rPr>
        <w:t xml:space="preserve"> </w:t>
      </w:r>
      <w:r>
        <w:t>encouraged</w:t>
      </w:r>
      <w:r>
        <w:rPr>
          <w:spacing w:val="-6"/>
        </w:rPr>
        <w:t xml:space="preserve"> </w:t>
      </w:r>
      <w:r>
        <w:t>to</w:t>
      </w:r>
      <w:r>
        <w:rPr>
          <w:spacing w:val="-5"/>
        </w:rPr>
        <w:t xml:space="preserve"> </w:t>
      </w:r>
      <w:r>
        <w:rPr>
          <w:spacing w:val="-1"/>
        </w:rPr>
        <w:t>sign</w:t>
      </w:r>
      <w:r>
        <w:rPr>
          <w:spacing w:val="-4"/>
        </w:rPr>
        <w:t xml:space="preserve"> </w:t>
      </w:r>
      <w:r>
        <w:t>up</w:t>
      </w:r>
      <w:r>
        <w:rPr>
          <w:spacing w:val="-7"/>
        </w:rPr>
        <w:t xml:space="preserve"> </w:t>
      </w:r>
      <w:r>
        <w:t>for</w:t>
      </w:r>
      <w:r>
        <w:rPr>
          <w:spacing w:val="-6"/>
        </w:rPr>
        <w:t xml:space="preserve"> </w:t>
      </w:r>
      <w:r>
        <w:t>direct</w:t>
      </w:r>
      <w:r>
        <w:rPr>
          <w:spacing w:val="-7"/>
        </w:rPr>
        <w:t xml:space="preserve"> </w:t>
      </w:r>
      <w:r>
        <w:t>deposit</w:t>
      </w:r>
      <w:r>
        <w:rPr>
          <w:spacing w:val="-6"/>
        </w:rPr>
        <w:t xml:space="preserve"> </w:t>
      </w:r>
      <w:r>
        <w:t>inside</w:t>
      </w:r>
      <w:r>
        <w:rPr>
          <w:spacing w:val="-7"/>
        </w:rPr>
        <w:t xml:space="preserve"> </w:t>
      </w:r>
      <w:r>
        <w:rPr>
          <w:spacing w:val="-1"/>
        </w:rPr>
        <w:t>their</w:t>
      </w:r>
      <w:r>
        <w:rPr>
          <w:spacing w:val="40"/>
          <w:w w:val="99"/>
        </w:rPr>
        <w:t xml:space="preserve"> </w:t>
      </w:r>
      <w:proofErr w:type="spellStart"/>
      <w:r>
        <w:t>ConnectCarolina</w:t>
      </w:r>
      <w:proofErr w:type="spellEnd"/>
      <w:r>
        <w:rPr>
          <w:spacing w:val="-14"/>
        </w:rPr>
        <w:t xml:space="preserve"> </w:t>
      </w:r>
      <w:r>
        <w:rPr>
          <w:spacing w:val="-1"/>
        </w:rPr>
        <w:t>Student</w:t>
      </w:r>
      <w:r>
        <w:rPr>
          <w:spacing w:val="-13"/>
        </w:rPr>
        <w:t xml:space="preserve"> </w:t>
      </w:r>
      <w:r>
        <w:t>Center.</w:t>
      </w:r>
    </w:p>
    <w:p w14:paraId="39FBA1C2" w14:textId="77777777" w:rsidR="00477448" w:rsidRDefault="00477448" w:rsidP="00464CAA">
      <w:pPr>
        <w:pStyle w:val="BodyText"/>
        <w:kinsoku w:val="0"/>
        <w:overflowPunct w:val="0"/>
        <w:spacing w:before="1"/>
        <w:ind w:left="0" w:right="30"/>
      </w:pPr>
    </w:p>
    <w:p w14:paraId="05795217" w14:textId="77777777" w:rsidR="00477448" w:rsidRDefault="00477448" w:rsidP="00464CAA">
      <w:pPr>
        <w:pStyle w:val="BodyText"/>
        <w:kinsoku w:val="0"/>
        <w:overflowPunct w:val="0"/>
        <w:ind w:left="0" w:right="30"/>
      </w:pPr>
      <w:r>
        <w:rPr>
          <w:spacing w:val="-1"/>
        </w:rPr>
        <w:t>*First</w:t>
      </w:r>
      <w:r>
        <w:rPr>
          <w:spacing w:val="-6"/>
        </w:rPr>
        <w:t xml:space="preserve"> </w:t>
      </w:r>
      <w:r>
        <w:rPr>
          <w:spacing w:val="-1"/>
        </w:rPr>
        <w:t>term</w:t>
      </w:r>
      <w:r>
        <w:rPr>
          <w:spacing w:val="-2"/>
        </w:rPr>
        <w:t xml:space="preserve"> </w:t>
      </w:r>
      <w:r>
        <w:rPr>
          <w:spacing w:val="-1"/>
        </w:rPr>
        <w:t>students</w:t>
      </w:r>
      <w:r>
        <w:rPr>
          <w:spacing w:val="-5"/>
        </w:rPr>
        <w:t xml:space="preserve"> </w:t>
      </w:r>
      <w:r>
        <w:t>taking</w:t>
      </w:r>
      <w:r>
        <w:rPr>
          <w:spacing w:val="-5"/>
        </w:rPr>
        <w:t xml:space="preserve"> </w:t>
      </w:r>
      <w:r>
        <w:t>courses</w:t>
      </w:r>
      <w:r>
        <w:rPr>
          <w:spacing w:val="-5"/>
        </w:rPr>
        <w:t xml:space="preserve"> </w:t>
      </w:r>
      <w:r>
        <w:rPr>
          <w:spacing w:val="-1"/>
        </w:rPr>
        <w:t>in</w:t>
      </w:r>
      <w:r>
        <w:rPr>
          <w:spacing w:val="-5"/>
        </w:rPr>
        <w:t xml:space="preserve"> </w:t>
      </w:r>
      <w:r>
        <w:t>addition</w:t>
      </w:r>
      <w:r>
        <w:rPr>
          <w:spacing w:val="-7"/>
        </w:rPr>
        <w:t xml:space="preserve"> </w:t>
      </w:r>
      <w:r>
        <w:t>to</w:t>
      </w:r>
      <w:r>
        <w:rPr>
          <w:spacing w:val="-6"/>
        </w:rPr>
        <w:t xml:space="preserve"> </w:t>
      </w:r>
      <w:r w:rsidR="002E1DD8">
        <w:t>those required</w:t>
      </w:r>
      <w:r>
        <w:rPr>
          <w:spacing w:val="-6"/>
        </w:rPr>
        <w:t xml:space="preserve"> </w:t>
      </w:r>
      <w:r>
        <w:rPr>
          <w:spacing w:val="1"/>
        </w:rPr>
        <w:t>may</w:t>
      </w:r>
      <w:r>
        <w:rPr>
          <w:spacing w:val="-9"/>
        </w:rPr>
        <w:t xml:space="preserve"> </w:t>
      </w:r>
      <w:r>
        <w:t>drop</w:t>
      </w:r>
      <w:r>
        <w:rPr>
          <w:spacing w:val="-5"/>
        </w:rPr>
        <w:t xml:space="preserve"> </w:t>
      </w:r>
      <w:r>
        <w:rPr>
          <w:spacing w:val="-1"/>
        </w:rPr>
        <w:t>the</w:t>
      </w:r>
      <w:r>
        <w:rPr>
          <w:spacing w:val="-5"/>
        </w:rPr>
        <w:t xml:space="preserve"> </w:t>
      </w:r>
      <w:r>
        <w:t>additional</w:t>
      </w:r>
      <w:r>
        <w:rPr>
          <w:spacing w:val="-6"/>
        </w:rPr>
        <w:t xml:space="preserve"> </w:t>
      </w:r>
      <w:r>
        <w:t>courses</w:t>
      </w:r>
      <w:r>
        <w:rPr>
          <w:spacing w:val="68"/>
          <w:w w:val="99"/>
        </w:rPr>
        <w:t xml:space="preserve"> </w:t>
      </w:r>
      <w:r>
        <w:t>through</w:t>
      </w:r>
      <w:r>
        <w:rPr>
          <w:spacing w:val="-10"/>
        </w:rPr>
        <w:t xml:space="preserve"> </w:t>
      </w:r>
      <w:r>
        <w:rPr>
          <w:spacing w:val="1"/>
        </w:rPr>
        <w:t>Week</w:t>
      </w:r>
      <w:r>
        <w:rPr>
          <w:spacing w:val="-2"/>
        </w:rPr>
        <w:t xml:space="preserve"> </w:t>
      </w:r>
      <w:r>
        <w:t>3</w:t>
      </w:r>
      <w:r>
        <w:rPr>
          <w:spacing w:val="-7"/>
        </w:rPr>
        <w:t xml:space="preserve"> </w:t>
      </w:r>
      <w:r>
        <w:t>of</w:t>
      </w:r>
      <w:r>
        <w:rPr>
          <w:spacing w:val="-3"/>
        </w:rPr>
        <w:t xml:space="preserve"> </w:t>
      </w:r>
      <w:r>
        <w:rPr>
          <w:spacing w:val="-1"/>
        </w:rPr>
        <w:t>the</w:t>
      </w:r>
      <w:r>
        <w:rPr>
          <w:spacing w:val="-5"/>
        </w:rPr>
        <w:t xml:space="preserve"> </w:t>
      </w:r>
      <w:r>
        <w:t>term.</w:t>
      </w:r>
    </w:p>
    <w:p w14:paraId="6413D05D" w14:textId="77777777" w:rsidR="00477448" w:rsidRPr="00037B19" w:rsidRDefault="00477448" w:rsidP="00FB0E6A">
      <w:pPr>
        <w:pStyle w:val="BodyText"/>
        <w:numPr>
          <w:ilvl w:val="0"/>
          <w:numId w:val="4"/>
        </w:numPr>
        <w:tabs>
          <w:tab w:val="left" w:pos="504"/>
        </w:tabs>
        <w:kinsoku w:val="0"/>
        <w:overflowPunct w:val="0"/>
        <w:spacing w:before="203"/>
        <w:ind w:left="360" w:right="30" w:hanging="343"/>
        <w:outlineLvl w:val="2"/>
        <w:rPr>
          <w:color w:val="365F91"/>
          <w:sz w:val="28"/>
          <w:szCs w:val="28"/>
        </w:rPr>
      </w:pPr>
      <w:bookmarkStart w:id="199" w:name="bookmark65"/>
      <w:bookmarkEnd w:id="199"/>
      <w:r w:rsidRPr="00037B19">
        <w:rPr>
          <w:color w:val="365F91"/>
          <w:sz w:val="28"/>
          <w:szCs w:val="28"/>
        </w:rPr>
        <w:t>Special Receipt Requests</w:t>
      </w:r>
    </w:p>
    <w:p w14:paraId="672D7353" w14:textId="38304571" w:rsidR="00477448" w:rsidRDefault="00477448" w:rsidP="00464CAA">
      <w:pPr>
        <w:pStyle w:val="BodyText"/>
        <w:kinsoku w:val="0"/>
        <w:overflowPunct w:val="0"/>
        <w:ind w:left="0" w:right="30"/>
        <w:rPr>
          <w:sz w:val="2"/>
          <w:szCs w:val="2"/>
        </w:rPr>
      </w:pPr>
    </w:p>
    <w:p w14:paraId="55AE1470" w14:textId="77777777" w:rsidR="00477448" w:rsidRPr="006B7D7D" w:rsidRDefault="00477448" w:rsidP="00464CAA">
      <w:pPr>
        <w:pStyle w:val="BodyText"/>
        <w:ind w:left="0" w:right="30"/>
        <w:rPr>
          <w:b/>
          <w:bCs/>
          <w:i/>
          <w:iCs/>
          <w:color w:val="000000"/>
        </w:rPr>
      </w:pPr>
      <w:r w:rsidRPr="006B7D7D">
        <w:rPr>
          <w:b/>
        </w:rPr>
        <w:t>Customized Invoices</w:t>
      </w:r>
    </w:p>
    <w:p w14:paraId="1252EC00" w14:textId="77777777" w:rsidR="00477448" w:rsidRDefault="00477448" w:rsidP="00464CAA">
      <w:pPr>
        <w:pStyle w:val="BodyText"/>
        <w:kinsoku w:val="0"/>
        <w:overflowPunct w:val="0"/>
        <w:spacing w:before="2"/>
        <w:ind w:left="0" w:right="30"/>
        <w:rPr>
          <w:b/>
          <w:bCs/>
          <w:i/>
          <w:iCs/>
        </w:rPr>
      </w:pPr>
    </w:p>
    <w:p w14:paraId="12347147" w14:textId="77777777" w:rsidR="00477448" w:rsidRDefault="00477448" w:rsidP="00464CAA">
      <w:pPr>
        <w:pStyle w:val="BodyText"/>
        <w:kinsoku w:val="0"/>
        <w:overflowPunct w:val="0"/>
        <w:ind w:left="0" w:right="30"/>
      </w:pPr>
      <w:r>
        <w:rPr>
          <w:spacing w:val="-1"/>
        </w:rPr>
        <w:t>You</w:t>
      </w:r>
      <w:r>
        <w:rPr>
          <w:spacing w:val="-6"/>
        </w:rPr>
        <w:t xml:space="preserve"> </w:t>
      </w:r>
      <w:r>
        <w:t>will</w:t>
      </w:r>
      <w:r>
        <w:rPr>
          <w:spacing w:val="-5"/>
        </w:rPr>
        <w:t xml:space="preserve"> </w:t>
      </w:r>
      <w:r>
        <w:t>be</w:t>
      </w:r>
      <w:r>
        <w:rPr>
          <w:spacing w:val="-5"/>
        </w:rPr>
        <w:t xml:space="preserve"> </w:t>
      </w:r>
      <w:r>
        <w:t>notified</w:t>
      </w:r>
      <w:r>
        <w:rPr>
          <w:spacing w:val="-7"/>
        </w:rPr>
        <w:t xml:space="preserve"> </w:t>
      </w:r>
      <w:r>
        <w:rPr>
          <w:spacing w:val="2"/>
        </w:rPr>
        <w:t>by</w:t>
      </w:r>
      <w:r>
        <w:rPr>
          <w:spacing w:val="-6"/>
        </w:rPr>
        <w:t xml:space="preserve"> </w:t>
      </w:r>
      <w:r>
        <w:t>email</w:t>
      </w:r>
      <w:r>
        <w:rPr>
          <w:spacing w:val="-7"/>
        </w:rPr>
        <w:t xml:space="preserve"> </w:t>
      </w:r>
      <w:r>
        <w:t>each</w:t>
      </w:r>
      <w:r>
        <w:rPr>
          <w:spacing w:val="-2"/>
        </w:rPr>
        <w:t xml:space="preserve"> </w:t>
      </w:r>
      <w:r>
        <w:t>term</w:t>
      </w:r>
      <w:r>
        <w:rPr>
          <w:spacing w:val="-1"/>
        </w:rPr>
        <w:t xml:space="preserve"> when</w:t>
      </w:r>
      <w:r>
        <w:rPr>
          <w:spacing w:val="-4"/>
        </w:rPr>
        <w:t xml:space="preserve"> </w:t>
      </w:r>
      <w:r>
        <w:rPr>
          <w:spacing w:val="-1"/>
        </w:rPr>
        <w:t>your</w:t>
      </w:r>
      <w:r>
        <w:rPr>
          <w:spacing w:val="-4"/>
        </w:rPr>
        <w:t xml:space="preserve"> </w:t>
      </w:r>
      <w:r>
        <w:rPr>
          <w:spacing w:val="-1"/>
        </w:rPr>
        <w:t>invoice</w:t>
      </w:r>
      <w:r>
        <w:rPr>
          <w:spacing w:val="-6"/>
        </w:rPr>
        <w:t xml:space="preserve"> </w:t>
      </w:r>
      <w:r>
        <w:rPr>
          <w:spacing w:val="-1"/>
        </w:rPr>
        <w:t>is</w:t>
      </w:r>
      <w:r>
        <w:rPr>
          <w:spacing w:val="-5"/>
        </w:rPr>
        <w:t xml:space="preserve"> </w:t>
      </w:r>
      <w:r>
        <w:rPr>
          <w:spacing w:val="-1"/>
        </w:rPr>
        <w:t>available</w:t>
      </w:r>
      <w:r>
        <w:rPr>
          <w:spacing w:val="-4"/>
        </w:rPr>
        <w:t xml:space="preserve"> </w:t>
      </w:r>
      <w:r>
        <w:rPr>
          <w:spacing w:val="-1"/>
        </w:rPr>
        <w:t>in</w:t>
      </w:r>
      <w:r>
        <w:rPr>
          <w:spacing w:val="-4"/>
        </w:rPr>
        <w:t xml:space="preserve"> </w:t>
      </w:r>
      <w:proofErr w:type="spellStart"/>
      <w:r>
        <w:t>ConnectCarolina</w:t>
      </w:r>
      <w:proofErr w:type="spellEnd"/>
      <w:r>
        <w:t>.</w:t>
      </w:r>
      <w:r>
        <w:rPr>
          <w:spacing w:val="-4"/>
        </w:rPr>
        <w:t xml:space="preserve"> </w:t>
      </w:r>
      <w:r>
        <w:t>Some</w:t>
      </w:r>
      <w:r>
        <w:rPr>
          <w:spacing w:val="58"/>
          <w:w w:val="99"/>
        </w:rPr>
        <w:t xml:space="preserve"> </w:t>
      </w:r>
      <w:r>
        <w:rPr>
          <w:spacing w:val="-1"/>
        </w:rPr>
        <w:t>companies</w:t>
      </w:r>
      <w:r>
        <w:rPr>
          <w:spacing w:val="-6"/>
        </w:rPr>
        <w:t xml:space="preserve"> </w:t>
      </w:r>
      <w:r>
        <w:rPr>
          <w:spacing w:val="1"/>
        </w:rPr>
        <w:t>may</w:t>
      </w:r>
      <w:r>
        <w:rPr>
          <w:spacing w:val="-9"/>
        </w:rPr>
        <w:t xml:space="preserve"> </w:t>
      </w:r>
      <w:r>
        <w:rPr>
          <w:spacing w:val="-1"/>
        </w:rPr>
        <w:t>require</w:t>
      </w:r>
      <w:r>
        <w:rPr>
          <w:spacing w:val="-5"/>
        </w:rPr>
        <w:t xml:space="preserve"> </w:t>
      </w:r>
      <w:r>
        <w:t>a</w:t>
      </w:r>
      <w:r>
        <w:rPr>
          <w:spacing w:val="-5"/>
        </w:rPr>
        <w:t xml:space="preserve"> </w:t>
      </w:r>
      <w:r>
        <w:rPr>
          <w:spacing w:val="1"/>
        </w:rPr>
        <w:t>more</w:t>
      </w:r>
      <w:r>
        <w:rPr>
          <w:spacing w:val="-6"/>
        </w:rPr>
        <w:t xml:space="preserve"> </w:t>
      </w:r>
      <w:r>
        <w:rPr>
          <w:spacing w:val="-1"/>
        </w:rPr>
        <w:t>detailed</w:t>
      </w:r>
      <w:r>
        <w:rPr>
          <w:spacing w:val="-6"/>
        </w:rPr>
        <w:t xml:space="preserve"> </w:t>
      </w:r>
      <w:r>
        <w:rPr>
          <w:spacing w:val="-1"/>
        </w:rPr>
        <w:t>invoice</w:t>
      </w:r>
      <w:r>
        <w:rPr>
          <w:spacing w:val="-7"/>
        </w:rPr>
        <w:t xml:space="preserve"> </w:t>
      </w:r>
      <w:r>
        <w:rPr>
          <w:spacing w:val="-1"/>
        </w:rPr>
        <w:t>to</w:t>
      </w:r>
      <w:r>
        <w:rPr>
          <w:spacing w:val="-4"/>
        </w:rPr>
        <w:t xml:space="preserve"> </w:t>
      </w:r>
      <w:r>
        <w:t>process</w:t>
      </w:r>
      <w:r>
        <w:rPr>
          <w:spacing w:val="-6"/>
        </w:rPr>
        <w:t xml:space="preserve"> </w:t>
      </w:r>
      <w:r>
        <w:t>reimbursement.</w:t>
      </w:r>
      <w:r>
        <w:rPr>
          <w:spacing w:val="-11"/>
        </w:rPr>
        <w:t xml:space="preserve"> </w:t>
      </w:r>
      <w:r>
        <w:rPr>
          <w:spacing w:val="4"/>
        </w:rPr>
        <w:t>We</w:t>
      </w:r>
      <w:r>
        <w:rPr>
          <w:spacing w:val="-9"/>
        </w:rPr>
        <w:t xml:space="preserve"> </w:t>
      </w:r>
      <w:r>
        <w:t>will</w:t>
      </w:r>
      <w:r>
        <w:rPr>
          <w:spacing w:val="-6"/>
        </w:rPr>
        <w:t xml:space="preserve"> </w:t>
      </w:r>
      <w:r>
        <w:rPr>
          <w:spacing w:val="-1"/>
        </w:rPr>
        <w:t>work</w:t>
      </w:r>
      <w:r>
        <w:rPr>
          <w:spacing w:val="-3"/>
        </w:rPr>
        <w:t xml:space="preserve"> </w:t>
      </w:r>
      <w:r>
        <w:t>closely</w:t>
      </w:r>
      <w:r>
        <w:rPr>
          <w:spacing w:val="-8"/>
        </w:rPr>
        <w:t xml:space="preserve"> </w:t>
      </w:r>
      <w:r>
        <w:rPr>
          <w:spacing w:val="-1"/>
        </w:rPr>
        <w:t>with</w:t>
      </w:r>
      <w:r>
        <w:rPr>
          <w:spacing w:val="-3"/>
        </w:rPr>
        <w:t xml:space="preserve"> </w:t>
      </w:r>
      <w:r>
        <w:rPr>
          <w:spacing w:val="-1"/>
        </w:rPr>
        <w:t>you</w:t>
      </w:r>
      <w:r>
        <w:rPr>
          <w:spacing w:val="90"/>
          <w:w w:val="99"/>
        </w:rPr>
        <w:t xml:space="preserve"> </w:t>
      </w:r>
      <w:r>
        <w:t>to</w:t>
      </w:r>
      <w:r>
        <w:rPr>
          <w:spacing w:val="-7"/>
        </w:rPr>
        <w:t xml:space="preserve"> </w:t>
      </w:r>
      <w:r>
        <w:t>coordinate</w:t>
      </w:r>
      <w:r>
        <w:rPr>
          <w:spacing w:val="-6"/>
        </w:rPr>
        <w:t xml:space="preserve"> </w:t>
      </w:r>
      <w:r>
        <w:t>an</w:t>
      </w:r>
      <w:r>
        <w:rPr>
          <w:spacing w:val="-6"/>
        </w:rPr>
        <w:t xml:space="preserve"> </w:t>
      </w:r>
      <w:r>
        <w:rPr>
          <w:spacing w:val="-1"/>
        </w:rPr>
        <w:t>invoice</w:t>
      </w:r>
      <w:r>
        <w:rPr>
          <w:spacing w:val="-4"/>
        </w:rPr>
        <w:t xml:space="preserve"> </w:t>
      </w:r>
      <w:r>
        <w:t>that</w:t>
      </w:r>
      <w:r>
        <w:rPr>
          <w:spacing w:val="-6"/>
        </w:rPr>
        <w:t xml:space="preserve"> </w:t>
      </w:r>
      <w:r>
        <w:rPr>
          <w:spacing w:val="-1"/>
        </w:rPr>
        <w:t>suits</w:t>
      </w:r>
      <w:r>
        <w:rPr>
          <w:spacing w:val="-4"/>
        </w:rPr>
        <w:t xml:space="preserve"> </w:t>
      </w:r>
      <w:r>
        <w:rPr>
          <w:spacing w:val="-1"/>
        </w:rPr>
        <w:t>your</w:t>
      </w:r>
      <w:r>
        <w:rPr>
          <w:spacing w:val="-6"/>
        </w:rPr>
        <w:t xml:space="preserve"> </w:t>
      </w:r>
      <w:r>
        <w:t>company’s</w:t>
      </w:r>
      <w:r>
        <w:rPr>
          <w:spacing w:val="-2"/>
        </w:rPr>
        <w:t xml:space="preserve"> </w:t>
      </w:r>
      <w:r>
        <w:t>needs.</w:t>
      </w:r>
      <w:r>
        <w:rPr>
          <w:spacing w:val="-6"/>
        </w:rPr>
        <w:t xml:space="preserve"> </w:t>
      </w:r>
      <w:r>
        <w:t>Please</w:t>
      </w:r>
      <w:r>
        <w:rPr>
          <w:spacing w:val="-5"/>
        </w:rPr>
        <w:t xml:space="preserve"> </w:t>
      </w:r>
      <w:r>
        <w:t>email</w:t>
      </w:r>
      <w:r>
        <w:rPr>
          <w:spacing w:val="-7"/>
        </w:rPr>
        <w:t xml:space="preserve"> </w:t>
      </w:r>
      <w:r>
        <w:rPr>
          <w:spacing w:val="-1"/>
        </w:rPr>
        <w:t>the</w:t>
      </w:r>
      <w:r>
        <w:rPr>
          <w:spacing w:val="-3"/>
        </w:rPr>
        <w:t xml:space="preserve"> </w:t>
      </w:r>
      <w:r>
        <w:t>MAC</w:t>
      </w:r>
      <w:r>
        <w:rPr>
          <w:spacing w:val="-3"/>
        </w:rPr>
        <w:t xml:space="preserve"> </w:t>
      </w:r>
      <w:r>
        <w:rPr>
          <w:spacing w:val="-1"/>
        </w:rPr>
        <w:t>Program</w:t>
      </w:r>
      <w:r>
        <w:rPr>
          <w:spacing w:val="-2"/>
        </w:rPr>
        <w:t xml:space="preserve"> </w:t>
      </w:r>
      <w:r>
        <w:t>Assistant</w:t>
      </w:r>
      <w:r>
        <w:rPr>
          <w:spacing w:val="-3"/>
        </w:rPr>
        <w:t xml:space="preserve"> </w:t>
      </w:r>
      <w:r>
        <w:rPr>
          <w:spacing w:val="-1"/>
        </w:rPr>
        <w:t>if</w:t>
      </w:r>
      <w:r>
        <w:rPr>
          <w:spacing w:val="-3"/>
        </w:rPr>
        <w:t xml:space="preserve"> </w:t>
      </w:r>
      <w:r>
        <w:rPr>
          <w:spacing w:val="-2"/>
        </w:rPr>
        <w:t>you</w:t>
      </w:r>
      <w:r>
        <w:rPr>
          <w:spacing w:val="67"/>
          <w:w w:val="99"/>
        </w:rPr>
        <w:t xml:space="preserve"> </w:t>
      </w:r>
      <w:r>
        <w:rPr>
          <w:spacing w:val="-1"/>
        </w:rPr>
        <w:t>need</w:t>
      </w:r>
      <w:r>
        <w:rPr>
          <w:spacing w:val="-5"/>
        </w:rPr>
        <w:t xml:space="preserve"> </w:t>
      </w:r>
      <w:r>
        <w:t>a</w:t>
      </w:r>
      <w:r>
        <w:rPr>
          <w:spacing w:val="-8"/>
        </w:rPr>
        <w:t xml:space="preserve"> </w:t>
      </w:r>
      <w:r>
        <w:t>customized</w:t>
      </w:r>
      <w:r>
        <w:rPr>
          <w:spacing w:val="-6"/>
        </w:rPr>
        <w:t xml:space="preserve"> </w:t>
      </w:r>
      <w:r>
        <w:t>invoice.</w:t>
      </w:r>
      <w:r>
        <w:rPr>
          <w:spacing w:val="-4"/>
        </w:rPr>
        <w:t xml:space="preserve"> </w:t>
      </w:r>
      <w:r>
        <w:t>Once</w:t>
      </w:r>
      <w:r>
        <w:rPr>
          <w:spacing w:val="-4"/>
        </w:rPr>
        <w:t xml:space="preserve"> </w:t>
      </w:r>
      <w:r>
        <w:rPr>
          <w:spacing w:val="-1"/>
        </w:rPr>
        <w:t>you</w:t>
      </w:r>
      <w:r>
        <w:rPr>
          <w:spacing w:val="-7"/>
        </w:rPr>
        <w:t xml:space="preserve"> </w:t>
      </w:r>
      <w:r>
        <w:t>notify</w:t>
      </w:r>
      <w:r>
        <w:rPr>
          <w:spacing w:val="-7"/>
        </w:rPr>
        <w:t xml:space="preserve"> </w:t>
      </w:r>
      <w:r>
        <w:t>the</w:t>
      </w:r>
      <w:r>
        <w:rPr>
          <w:spacing w:val="-6"/>
        </w:rPr>
        <w:t xml:space="preserve"> </w:t>
      </w:r>
      <w:r>
        <w:t>Program</w:t>
      </w:r>
      <w:r>
        <w:rPr>
          <w:spacing w:val="1"/>
        </w:rPr>
        <w:t xml:space="preserve"> </w:t>
      </w:r>
      <w:r>
        <w:rPr>
          <w:spacing w:val="-1"/>
        </w:rPr>
        <w:t>Manager</w:t>
      </w:r>
      <w:r>
        <w:rPr>
          <w:spacing w:val="-6"/>
        </w:rPr>
        <w:t xml:space="preserve"> </w:t>
      </w:r>
      <w:r>
        <w:t>that</w:t>
      </w:r>
      <w:r>
        <w:rPr>
          <w:spacing w:val="-4"/>
        </w:rPr>
        <w:t xml:space="preserve"> </w:t>
      </w:r>
      <w:r>
        <w:rPr>
          <w:spacing w:val="-1"/>
        </w:rPr>
        <w:t>you</w:t>
      </w:r>
      <w:r>
        <w:rPr>
          <w:spacing w:val="-7"/>
        </w:rPr>
        <w:t xml:space="preserve"> </w:t>
      </w:r>
      <w:r>
        <w:t>require</w:t>
      </w:r>
      <w:r>
        <w:rPr>
          <w:spacing w:val="-6"/>
        </w:rPr>
        <w:t xml:space="preserve"> </w:t>
      </w:r>
      <w:r>
        <w:t>a</w:t>
      </w:r>
      <w:r>
        <w:rPr>
          <w:spacing w:val="-7"/>
        </w:rPr>
        <w:t xml:space="preserve"> </w:t>
      </w:r>
      <w:r>
        <w:t>customized</w:t>
      </w:r>
      <w:r>
        <w:rPr>
          <w:spacing w:val="-6"/>
        </w:rPr>
        <w:t xml:space="preserve"> </w:t>
      </w:r>
      <w:r>
        <w:rPr>
          <w:spacing w:val="-1"/>
        </w:rPr>
        <w:t>invoice</w:t>
      </w:r>
      <w:r>
        <w:rPr>
          <w:spacing w:val="43"/>
          <w:w w:val="99"/>
        </w:rPr>
        <w:t xml:space="preserve"> </w:t>
      </w:r>
      <w:r>
        <w:t>for</w:t>
      </w:r>
      <w:r>
        <w:rPr>
          <w:spacing w:val="-6"/>
        </w:rPr>
        <w:t xml:space="preserve"> </w:t>
      </w:r>
      <w:r>
        <w:t>reimbursement,</w:t>
      </w:r>
      <w:r>
        <w:rPr>
          <w:spacing w:val="-6"/>
        </w:rPr>
        <w:t xml:space="preserve"> </w:t>
      </w:r>
      <w:r>
        <w:rPr>
          <w:spacing w:val="-1"/>
        </w:rPr>
        <w:t>these</w:t>
      </w:r>
      <w:r>
        <w:rPr>
          <w:spacing w:val="-4"/>
        </w:rPr>
        <w:t xml:space="preserve"> </w:t>
      </w:r>
      <w:r>
        <w:t>documents</w:t>
      </w:r>
      <w:r>
        <w:rPr>
          <w:spacing w:val="-5"/>
        </w:rPr>
        <w:t xml:space="preserve"> </w:t>
      </w:r>
      <w:r>
        <w:rPr>
          <w:spacing w:val="-1"/>
        </w:rPr>
        <w:t>will</w:t>
      </w:r>
      <w:r>
        <w:rPr>
          <w:spacing w:val="-5"/>
        </w:rPr>
        <w:t xml:space="preserve"> </w:t>
      </w:r>
      <w:r>
        <w:t>be</w:t>
      </w:r>
      <w:r>
        <w:rPr>
          <w:spacing w:val="-6"/>
        </w:rPr>
        <w:t xml:space="preserve"> </w:t>
      </w:r>
      <w:r>
        <w:t>sent</w:t>
      </w:r>
      <w:r>
        <w:rPr>
          <w:spacing w:val="-6"/>
        </w:rPr>
        <w:t xml:space="preserve"> </w:t>
      </w:r>
      <w:r>
        <w:t>to</w:t>
      </w:r>
      <w:r>
        <w:rPr>
          <w:spacing w:val="-3"/>
        </w:rPr>
        <w:t xml:space="preserve"> </w:t>
      </w:r>
      <w:r>
        <w:t>you</w:t>
      </w:r>
      <w:r>
        <w:rPr>
          <w:spacing w:val="-6"/>
        </w:rPr>
        <w:t xml:space="preserve"> </w:t>
      </w:r>
      <w:r>
        <w:rPr>
          <w:spacing w:val="-1"/>
        </w:rPr>
        <w:t>via</w:t>
      </w:r>
      <w:r>
        <w:rPr>
          <w:spacing w:val="-4"/>
        </w:rPr>
        <w:t xml:space="preserve"> </w:t>
      </w:r>
      <w:r>
        <w:t>email</w:t>
      </w:r>
      <w:r>
        <w:rPr>
          <w:spacing w:val="-7"/>
        </w:rPr>
        <w:t xml:space="preserve"> </w:t>
      </w:r>
      <w:r>
        <w:t>each</w:t>
      </w:r>
      <w:r>
        <w:rPr>
          <w:spacing w:val="3"/>
        </w:rPr>
        <w:t xml:space="preserve"> </w:t>
      </w:r>
      <w:r>
        <w:t>term.</w:t>
      </w:r>
    </w:p>
    <w:p w14:paraId="00EA69E4" w14:textId="77777777" w:rsidR="00477448" w:rsidRDefault="00477448" w:rsidP="00464CAA">
      <w:pPr>
        <w:pStyle w:val="BodyText"/>
        <w:kinsoku w:val="0"/>
        <w:overflowPunct w:val="0"/>
        <w:spacing w:before="10"/>
        <w:ind w:left="0" w:right="30"/>
        <w:rPr>
          <w:sz w:val="23"/>
          <w:szCs w:val="23"/>
        </w:rPr>
      </w:pPr>
    </w:p>
    <w:p w14:paraId="3BED130A" w14:textId="77777777" w:rsidR="00477448" w:rsidRPr="006B7D7D" w:rsidRDefault="00477448" w:rsidP="00464CAA">
      <w:pPr>
        <w:pStyle w:val="BodyText"/>
        <w:ind w:left="0" w:right="30"/>
        <w:rPr>
          <w:b/>
          <w:bCs/>
          <w:i/>
          <w:iCs/>
          <w:color w:val="000000"/>
        </w:rPr>
      </w:pPr>
      <w:r w:rsidRPr="006B7D7D">
        <w:rPr>
          <w:b/>
        </w:rPr>
        <w:t>Unofficial Transcripts and</w:t>
      </w:r>
      <w:r w:rsidRPr="006B7D7D">
        <w:rPr>
          <w:b/>
          <w:spacing w:val="2"/>
        </w:rPr>
        <w:t xml:space="preserve"> </w:t>
      </w:r>
      <w:r w:rsidRPr="006B7D7D">
        <w:rPr>
          <w:b/>
        </w:rPr>
        <w:t>Grade Reports</w:t>
      </w:r>
    </w:p>
    <w:p w14:paraId="11003DDB" w14:textId="77777777" w:rsidR="00477448" w:rsidRDefault="00477448" w:rsidP="00464CAA">
      <w:pPr>
        <w:pStyle w:val="BodyText"/>
        <w:kinsoku w:val="0"/>
        <w:overflowPunct w:val="0"/>
        <w:spacing w:before="2"/>
        <w:ind w:left="0" w:right="30"/>
        <w:rPr>
          <w:b/>
          <w:bCs/>
          <w:i/>
          <w:iCs/>
        </w:rPr>
      </w:pPr>
    </w:p>
    <w:p w14:paraId="5151A39E" w14:textId="77777777" w:rsidR="00F32B51" w:rsidRDefault="00477448" w:rsidP="00464CAA">
      <w:pPr>
        <w:pStyle w:val="BodyText"/>
        <w:kinsoku w:val="0"/>
        <w:overflowPunct w:val="0"/>
        <w:ind w:left="0" w:right="30"/>
      </w:pPr>
      <w:r>
        <w:t>Some</w:t>
      </w:r>
      <w:r>
        <w:rPr>
          <w:spacing w:val="-7"/>
        </w:rPr>
        <w:t xml:space="preserve"> </w:t>
      </w:r>
      <w:r>
        <w:rPr>
          <w:spacing w:val="-1"/>
        </w:rPr>
        <w:t>companies</w:t>
      </w:r>
      <w:r>
        <w:rPr>
          <w:spacing w:val="-5"/>
        </w:rPr>
        <w:t xml:space="preserve"> </w:t>
      </w:r>
      <w:r>
        <w:t>reimburse</w:t>
      </w:r>
      <w:r>
        <w:rPr>
          <w:spacing w:val="-4"/>
        </w:rPr>
        <w:t xml:space="preserve"> </w:t>
      </w:r>
      <w:r>
        <w:t>tuition</w:t>
      </w:r>
      <w:r>
        <w:rPr>
          <w:spacing w:val="-7"/>
        </w:rPr>
        <w:t xml:space="preserve"> </w:t>
      </w:r>
      <w:r>
        <w:rPr>
          <w:spacing w:val="1"/>
        </w:rPr>
        <w:t>only</w:t>
      </w:r>
      <w:r>
        <w:rPr>
          <w:spacing w:val="-9"/>
        </w:rPr>
        <w:t xml:space="preserve"> </w:t>
      </w:r>
      <w:r>
        <w:t>after</w:t>
      </w:r>
      <w:r>
        <w:rPr>
          <w:spacing w:val="-6"/>
        </w:rPr>
        <w:t xml:space="preserve"> </w:t>
      </w:r>
      <w:r>
        <w:t>receiving</w:t>
      </w:r>
      <w:r>
        <w:rPr>
          <w:spacing w:val="-4"/>
        </w:rPr>
        <w:t xml:space="preserve"> </w:t>
      </w:r>
      <w:r>
        <w:t>a</w:t>
      </w:r>
      <w:r>
        <w:rPr>
          <w:spacing w:val="-6"/>
        </w:rPr>
        <w:t xml:space="preserve"> </w:t>
      </w:r>
      <w:r>
        <w:rPr>
          <w:spacing w:val="1"/>
        </w:rPr>
        <w:t>copy</w:t>
      </w:r>
      <w:r>
        <w:rPr>
          <w:spacing w:val="-9"/>
        </w:rPr>
        <w:t xml:space="preserve"> </w:t>
      </w:r>
      <w:r>
        <w:t>of</w:t>
      </w:r>
      <w:r>
        <w:rPr>
          <w:spacing w:val="-5"/>
        </w:rPr>
        <w:t xml:space="preserve"> </w:t>
      </w:r>
      <w:r>
        <w:rPr>
          <w:spacing w:val="-1"/>
        </w:rPr>
        <w:t>the</w:t>
      </w:r>
      <w:r>
        <w:rPr>
          <w:spacing w:val="-4"/>
        </w:rPr>
        <w:t xml:space="preserve"> </w:t>
      </w:r>
      <w:r>
        <w:rPr>
          <w:spacing w:val="-1"/>
        </w:rPr>
        <w:t>student’s</w:t>
      </w:r>
      <w:r>
        <w:rPr>
          <w:spacing w:val="-2"/>
        </w:rPr>
        <w:t xml:space="preserve"> </w:t>
      </w:r>
      <w:r>
        <w:t>final</w:t>
      </w:r>
      <w:r>
        <w:rPr>
          <w:spacing w:val="-7"/>
        </w:rPr>
        <w:t xml:space="preserve"> </w:t>
      </w:r>
      <w:r>
        <w:t>grades</w:t>
      </w:r>
      <w:r>
        <w:rPr>
          <w:spacing w:val="-4"/>
        </w:rPr>
        <w:t xml:space="preserve"> </w:t>
      </w:r>
      <w:r>
        <w:t>for</w:t>
      </w:r>
      <w:r>
        <w:rPr>
          <w:spacing w:val="-6"/>
        </w:rPr>
        <w:t xml:space="preserve"> </w:t>
      </w:r>
      <w:r>
        <w:t>that</w:t>
      </w:r>
      <w:r>
        <w:rPr>
          <w:spacing w:val="-6"/>
        </w:rPr>
        <w:t xml:space="preserve"> </w:t>
      </w:r>
      <w:r>
        <w:rPr>
          <w:spacing w:val="1"/>
        </w:rPr>
        <w:t>term.</w:t>
      </w:r>
      <w:r>
        <w:rPr>
          <w:spacing w:val="68"/>
          <w:w w:val="99"/>
        </w:rPr>
        <w:t xml:space="preserve"> </w:t>
      </w:r>
      <w:r>
        <w:rPr>
          <w:spacing w:val="-1"/>
        </w:rPr>
        <w:t>Students</w:t>
      </w:r>
      <w:r>
        <w:rPr>
          <w:spacing w:val="-6"/>
        </w:rPr>
        <w:t xml:space="preserve"> </w:t>
      </w:r>
      <w:r>
        <w:t>can</w:t>
      </w:r>
      <w:r>
        <w:rPr>
          <w:spacing w:val="-5"/>
        </w:rPr>
        <w:t xml:space="preserve"> </w:t>
      </w:r>
      <w:r>
        <w:t>access</w:t>
      </w:r>
      <w:r>
        <w:rPr>
          <w:spacing w:val="-5"/>
        </w:rPr>
        <w:t xml:space="preserve"> </w:t>
      </w:r>
      <w:r>
        <w:rPr>
          <w:spacing w:val="-1"/>
        </w:rPr>
        <w:t>their</w:t>
      </w:r>
      <w:r>
        <w:rPr>
          <w:spacing w:val="-6"/>
        </w:rPr>
        <w:t xml:space="preserve"> </w:t>
      </w:r>
      <w:r>
        <w:t>unofficial</w:t>
      </w:r>
      <w:r>
        <w:rPr>
          <w:spacing w:val="-7"/>
        </w:rPr>
        <w:t xml:space="preserve"> </w:t>
      </w:r>
      <w:r>
        <w:t>transcripts</w:t>
      </w:r>
      <w:r>
        <w:rPr>
          <w:spacing w:val="-4"/>
        </w:rPr>
        <w:t xml:space="preserve"> </w:t>
      </w:r>
      <w:r>
        <w:rPr>
          <w:spacing w:val="-1"/>
        </w:rPr>
        <w:t>within</w:t>
      </w:r>
      <w:r>
        <w:rPr>
          <w:spacing w:val="-4"/>
        </w:rPr>
        <w:t xml:space="preserve"> </w:t>
      </w:r>
      <w:r>
        <w:t>Connect</w:t>
      </w:r>
      <w:r>
        <w:rPr>
          <w:spacing w:val="-7"/>
        </w:rPr>
        <w:t xml:space="preserve"> </w:t>
      </w:r>
      <w:r>
        <w:t>Carolina</w:t>
      </w:r>
      <w:r>
        <w:rPr>
          <w:spacing w:val="-6"/>
        </w:rPr>
        <w:t xml:space="preserve"> </w:t>
      </w:r>
      <w:r>
        <w:t>and</w:t>
      </w:r>
      <w:r>
        <w:rPr>
          <w:spacing w:val="-8"/>
        </w:rPr>
        <w:t xml:space="preserve"> </w:t>
      </w:r>
      <w:r>
        <w:t>send</w:t>
      </w:r>
      <w:r>
        <w:rPr>
          <w:spacing w:val="-4"/>
        </w:rPr>
        <w:t xml:space="preserve"> </w:t>
      </w:r>
      <w:r>
        <w:t>a</w:t>
      </w:r>
      <w:r>
        <w:rPr>
          <w:spacing w:val="-7"/>
        </w:rPr>
        <w:t xml:space="preserve"> </w:t>
      </w:r>
      <w:r>
        <w:rPr>
          <w:spacing w:val="1"/>
        </w:rPr>
        <w:t>copy</w:t>
      </w:r>
      <w:r>
        <w:rPr>
          <w:spacing w:val="-9"/>
        </w:rPr>
        <w:t xml:space="preserve"> </w:t>
      </w:r>
      <w:r>
        <w:t>to</w:t>
      </w:r>
      <w:r>
        <w:rPr>
          <w:spacing w:val="-4"/>
        </w:rPr>
        <w:t xml:space="preserve"> </w:t>
      </w:r>
      <w:r>
        <w:rPr>
          <w:spacing w:val="-1"/>
        </w:rPr>
        <w:t>their</w:t>
      </w:r>
      <w:r>
        <w:rPr>
          <w:spacing w:val="58"/>
          <w:w w:val="99"/>
        </w:rPr>
        <w:t xml:space="preserve"> </w:t>
      </w:r>
      <w:r>
        <w:rPr>
          <w:spacing w:val="-1"/>
        </w:rPr>
        <w:t>employer.</w:t>
      </w:r>
      <w:r>
        <w:rPr>
          <w:spacing w:val="-6"/>
        </w:rPr>
        <w:t xml:space="preserve"> </w:t>
      </w:r>
      <w:r>
        <w:rPr>
          <w:spacing w:val="-1"/>
        </w:rPr>
        <w:t>You</w:t>
      </w:r>
      <w:r>
        <w:rPr>
          <w:spacing w:val="-5"/>
        </w:rPr>
        <w:t xml:space="preserve"> </w:t>
      </w:r>
      <w:r>
        <w:t>can</w:t>
      </w:r>
      <w:r>
        <w:rPr>
          <w:spacing w:val="-6"/>
        </w:rPr>
        <w:t xml:space="preserve"> </w:t>
      </w:r>
      <w:r>
        <w:t>find</w:t>
      </w:r>
      <w:r>
        <w:rPr>
          <w:spacing w:val="-4"/>
        </w:rPr>
        <w:t xml:space="preserve"> </w:t>
      </w:r>
      <w:r>
        <w:rPr>
          <w:spacing w:val="-1"/>
        </w:rPr>
        <w:t>your</w:t>
      </w:r>
      <w:r>
        <w:rPr>
          <w:spacing w:val="-6"/>
        </w:rPr>
        <w:t xml:space="preserve"> </w:t>
      </w:r>
      <w:r>
        <w:t>unofficial</w:t>
      </w:r>
      <w:r>
        <w:rPr>
          <w:spacing w:val="-7"/>
        </w:rPr>
        <w:t xml:space="preserve"> </w:t>
      </w:r>
      <w:r>
        <w:t>transcript</w:t>
      </w:r>
      <w:r>
        <w:rPr>
          <w:spacing w:val="-7"/>
        </w:rPr>
        <w:t xml:space="preserve"> </w:t>
      </w:r>
      <w:r>
        <w:t>in</w:t>
      </w:r>
      <w:r>
        <w:rPr>
          <w:spacing w:val="-7"/>
        </w:rPr>
        <w:t xml:space="preserve"> </w:t>
      </w:r>
      <w:r>
        <w:rPr>
          <w:spacing w:val="1"/>
        </w:rPr>
        <w:t>“My</w:t>
      </w:r>
      <w:r>
        <w:rPr>
          <w:spacing w:val="-8"/>
        </w:rPr>
        <w:t xml:space="preserve"> </w:t>
      </w:r>
      <w:r>
        <w:t>Academics”</w:t>
      </w:r>
      <w:r>
        <w:rPr>
          <w:spacing w:val="-6"/>
        </w:rPr>
        <w:t xml:space="preserve"> </w:t>
      </w:r>
      <w:r>
        <w:rPr>
          <w:spacing w:val="-1"/>
        </w:rPr>
        <w:t>under</w:t>
      </w:r>
      <w:r>
        <w:rPr>
          <w:spacing w:val="-5"/>
        </w:rPr>
        <w:t xml:space="preserve"> </w:t>
      </w:r>
      <w:r>
        <w:t>the</w:t>
      </w:r>
      <w:r>
        <w:rPr>
          <w:spacing w:val="-1"/>
        </w:rPr>
        <w:t xml:space="preserve"> </w:t>
      </w:r>
      <w:r>
        <w:t>“Academics”</w:t>
      </w:r>
      <w:r>
        <w:rPr>
          <w:spacing w:val="-4"/>
        </w:rPr>
        <w:t xml:space="preserve"> </w:t>
      </w:r>
      <w:r>
        <w:rPr>
          <w:spacing w:val="-1"/>
        </w:rPr>
        <w:t>section.</w:t>
      </w:r>
      <w:r>
        <w:rPr>
          <w:spacing w:val="-7"/>
        </w:rPr>
        <w:t xml:space="preserve"> </w:t>
      </w:r>
      <w:r>
        <w:rPr>
          <w:spacing w:val="1"/>
        </w:rPr>
        <w:t>The</w:t>
      </w:r>
      <w:r>
        <w:rPr>
          <w:spacing w:val="72"/>
          <w:w w:val="99"/>
        </w:rPr>
        <w:t xml:space="preserve"> </w:t>
      </w:r>
      <w:r>
        <w:rPr>
          <w:spacing w:val="-1"/>
        </w:rPr>
        <w:t>link</w:t>
      </w:r>
      <w:r>
        <w:rPr>
          <w:spacing w:val="-4"/>
        </w:rPr>
        <w:t xml:space="preserve"> </w:t>
      </w:r>
      <w:r>
        <w:rPr>
          <w:spacing w:val="-1"/>
        </w:rPr>
        <w:t>is</w:t>
      </w:r>
      <w:r>
        <w:rPr>
          <w:spacing w:val="-6"/>
        </w:rPr>
        <w:t xml:space="preserve"> </w:t>
      </w:r>
      <w:r>
        <w:rPr>
          <w:spacing w:val="-1"/>
        </w:rPr>
        <w:t>called</w:t>
      </w:r>
      <w:r>
        <w:rPr>
          <w:spacing w:val="-7"/>
        </w:rPr>
        <w:t xml:space="preserve"> </w:t>
      </w:r>
      <w:r>
        <w:t>“View</w:t>
      </w:r>
      <w:r>
        <w:rPr>
          <w:spacing w:val="-8"/>
        </w:rPr>
        <w:t xml:space="preserve"> </w:t>
      </w:r>
      <w:r>
        <w:rPr>
          <w:spacing w:val="2"/>
        </w:rPr>
        <w:t>My</w:t>
      </w:r>
      <w:r>
        <w:rPr>
          <w:spacing w:val="-9"/>
        </w:rPr>
        <w:t xml:space="preserve"> </w:t>
      </w:r>
      <w:r>
        <w:t>Internal</w:t>
      </w:r>
      <w:r>
        <w:rPr>
          <w:spacing w:val="-8"/>
        </w:rPr>
        <w:t xml:space="preserve"> </w:t>
      </w:r>
      <w:r>
        <w:t>Transcript.”</w:t>
      </w:r>
      <w:r>
        <w:rPr>
          <w:spacing w:val="-4"/>
        </w:rPr>
        <w:t xml:space="preserve"> </w:t>
      </w:r>
      <w:r>
        <w:t>If</w:t>
      </w:r>
      <w:r>
        <w:rPr>
          <w:spacing w:val="-3"/>
        </w:rPr>
        <w:t xml:space="preserve"> </w:t>
      </w:r>
      <w:r>
        <w:rPr>
          <w:spacing w:val="-1"/>
        </w:rPr>
        <w:t>your</w:t>
      </w:r>
      <w:r>
        <w:rPr>
          <w:spacing w:val="-7"/>
        </w:rPr>
        <w:t xml:space="preserve"> </w:t>
      </w:r>
      <w:r>
        <w:rPr>
          <w:spacing w:val="-1"/>
        </w:rPr>
        <w:t>employer</w:t>
      </w:r>
      <w:r>
        <w:rPr>
          <w:spacing w:val="-6"/>
        </w:rPr>
        <w:t xml:space="preserve"> </w:t>
      </w:r>
      <w:r>
        <w:t>requires</w:t>
      </w:r>
      <w:r>
        <w:rPr>
          <w:spacing w:val="-6"/>
        </w:rPr>
        <w:t xml:space="preserve"> </w:t>
      </w:r>
      <w:r>
        <w:t>additional</w:t>
      </w:r>
      <w:r>
        <w:rPr>
          <w:spacing w:val="-6"/>
        </w:rPr>
        <w:t xml:space="preserve"> </w:t>
      </w:r>
      <w:r>
        <w:t>documentation,</w:t>
      </w:r>
      <w:r>
        <w:rPr>
          <w:spacing w:val="-6"/>
        </w:rPr>
        <w:t xml:space="preserve"> </w:t>
      </w:r>
      <w:r>
        <w:t>such</w:t>
      </w:r>
      <w:r>
        <w:rPr>
          <w:spacing w:val="-5"/>
        </w:rPr>
        <w:t xml:space="preserve"> </w:t>
      </w:r>
      <w:r>
        <w:t>as</w:t>
      </w:r>
      <w:r>
        <w:rPr>
          <w:spacing w:val="-6"/>
        </w:rPr>
        <w:t xml:space="preserve"> </w:t>
      </w:r>
      <w:r>
        <w:t>a</w:t>
      </w:r>
      <w:r>
        <w:rPr>
          <w:spacing w:val="58"/>
          <w:w w:val="99"/>
        </w:rPr>
        <w:t xml:space="preserve"> </w:t>
      </w:r>
      <w:r>
        <w:t>grade</w:t>
      </w:r>
      <w:r>
        <w:rPr>
          <w:spacing w:val="-7"/>
        </w:rPr>
        <w:t xml:space="preserve"> </w:t>
      </w:r>
      <w:r>
        <w:t>report,</w:t>
      </w:r>
      <w:r>
        <w:rPr>
          <w:spacing w:val="-5"/>
        </w:rPr>
        <w:t xml:space="preserve"> </w:t>
      </w:r>
      <w:r>
        <w:t>please</w:t>
      </w:r>
      <w:r>
        <w:rPr>
          <w:spacing w:val="-5"/>
        </w:rPr>
        <w:t xml:space="preserve"> </w:t>
      </w:r>
      <w:r>
        <w:rPr>
          <w:spacing w:val="-1"/>
        </w:rPr>
        <w:t>let</w:t>
      </w:r>
      <w:r>
        <w:rPr>
          <w:spacing w:val="-6"/>
        </w:rPr>
        <w:t xml:space="preserve"> </w:t>
      </w:r>
      <w:r>
        <w:t>the</w:t>
      </w:r>
      <w:r>
        <w:rPr>
          <w:spacing w:val="-4"/>
        </w:rPr>
        <w:t xml:space="preserve"> </w:t>
      </w:r>
      <w:r>
        <w:rPr>
          <w:spacing w:val="-1"/>
        </w:rPr>
        <w:t>MAC</w:t>
      </w:r>
      <w:r>
        <w:rPr>
          <w:spacing w:val="-4"/>
        </w:rPr>
        <w:t xml:space="preserve"> </w:t>
      </w:r>
      <w:r>
        <w:rPr>
          <w:spacing w:val="-1"/>
        </w:rPr>
        <w:t>Program</w:t>
      </w:r>
      <w:r>
        <w:rPr>
          <w:spacing w:val="-3"/>
        </w:rPr>
        <w:t xml:space="preserve"> </w:t>
      </w:r>
      <w:r>
        <w:rPr>
          <w:spacing w:val="-1"/>
        </w:rPr>
        <w:t>Manager</w:t>
      </w:r>
      <w:r>
        <w:rPr>
          <w:spacing w:val="-5"/>
        </w:rPr>
        <w:t xml:space="preserve"> </w:t>
      </w:r>
      <w:r>
        <w:t>know.</w:t>
      </w:r>
    </w:p>
    <w:p w14:paraId="3BCADBFB" w14:textId="1A752F5C" w:rsidR="5239DBB4" w:rsidRDefault="5239DBB4" w:rsidP="5239DBB4">
      <w:pPr>
        <w:pStyle w:val="BodyText"/>
        <w:ind w:left="0" w:right="30"/>
      </w:pPr>
    </w:p>
    <w:p w14:paraId="5A3EB646" w14:textId="71F41230" w:rsidR="5239DBB4" w:rsidRDefault="5239DBB4" w:rsidP="5239DBB4">
      <w:pPr>
        <w:pStyle w:val="BodyText"/>
        <w:ind w:left="0" w:right="30"/>
      </w:pPr>
    </w:p>
    <w:p w14:paraId="4FB81D97" w14:textId="77777777" w:rsidR="00477448" w:rsidRPr="00037B19" w:rsidRDefault="00477448" w:rsidP="00FB0E6A">
      <w:pPr>
        <w:pStyle w:val="BodyText"/>
        <w:numPr>
          <w:ilvl w:val="0"/>
          <w:numId w:val="4"/>
        </w:numPr>
        <w:tabs>
          <w:tab w:val="left" w:pos="504"/>
        </w:tabs>
        <w:kinsoku w:val="0"/>
        <w:overflowPunct w:val="0"/>
        <w:spacing w:before="203"/>
        <w:ind w:left="360" w:right="30" w:hanging="343"/>
        <w:outlineLvl w:val="2"/>
        <w:rPr>
          <w:color w:val="365F91"/>
          <w:sz w:val="28"/>
          <w:szCs w:val="28"/>
        </w:rPr>
      </w:pPr>
      <w:bookmarkStart w:id="200" w:name="bookmark66"/>
      <w:bookmarkEnd w:id="200"/>
      <w:r w:rsidRPr="00037B19">
        <w:rPr>
          <w:color w:val="365F91"/>
          <w:sz w:val="28"/>
          <w:szCs w:val="28"/>
        </w:rPr>
        <w:t>Holds on Student Accounts</w:t>
      </w:r>
    </w:p>
    <w:p w14:paraId="655412C1" w14:textId="2EE4D2A0" w:rsidR="00477448" w:rsidRDefault="00477448" w:rsidP="00464CAA">
      <w:pPr>
        <w:pStyle w:val="BodyText"/>
        <w:kinsoku w:val="0"/>
        <w:overflowPunct w:val="0"/>
        <w:ind w:left="0" w:right="30"/>
        <w:rPr>
          <w:sz w:val="2"/>
          <w:szCs w:val="2"/>
        </w:rPr>
      </w:pPr>
    </w:p>
    <w:p w14:paraId="65605B57" w14:textId="77777777" w:rsidR="00477448" w:rsidRDefault="00477448" w:rsidP="00464CAA">
      <w:pPr>
        <w:pStyle w:val="BodyText"/>
        <w:kinsoku w:val="0"/>
        <w:overflowPunct w:val="0"/>
        <w:spacing w:before="93"/>
        <w:ind w:left="0" w:right="30"/>
      </w:pPr>
      <w:r>
        <w:rPr>
          <w:spacing w:val="1"/>
        </w:rPr>
        <w:t>The</w:t>
      </w:r>
      <w:r>
        <w:rPr>
          <w:spacing w:val="-7"/>
        </w:rPr>
        <w:t xml:space="preserve"> </w:t>
      </w:r>
      <w:r>
        <w:t>University</w:t>
      </w:r>
      <w:r>
        <w:rPr>
          <w:spacing w:val="-8"/>
        </w:rPr>
        <w:t xml:space="preserve"> </w:t>
      </w:r>
      <w:r>
        <w:rPr>
          <w:spacing w:val="-1"/>
        </w:rPr>
        <w:t>will</w:t>
      </w:r>
      <w:r>
        <w:rPr>
          <w:spacing w:val="-6"/>
        </w:rPr>
        <w:t xml:space="preserve"> </w:t>
      </w:r>
      <w:r>
        <w:t>place</w:t>
      </w:r>
      <w:r>
        <w:rPr>
          <w:spacing w:val="-6"/>
        </w:rPr>
        <w:t xml:space="preserve"> </w:t>
      </w:r>
      <w:r>
        <w:t>holds</w:t>
      </w:r>
      <w:r>
        <w:rPr>
          <w:spacing w:val="-6"/>
        </w:rPr>
        <w:t xml:space="preserve"> </w:t>
      </w:r>
      <w:r>
        <w:t>on</w:t>
      </w:r>
      <w:r>
        <w:rPr>
          <w:spacing w:val="-3"/>
        </w:rPr>
        <w:t xml:space="preserve"> </w:t>
      </w:r>
      <w:r>
        <w:t>students’</w:t>
      </w:r>
      <w:r>
        <w:rPr>
          <w:spacing w:val="-6"/>
        </w:rPr>
        <w:t xml:space="preserve"> </w:t>
      </w:r>
      <w:r>
        <w:t>accounts</w:t>
      </w:r>
      <w:r>
        <w:rPr>
          <w:spacing w:val="-6"/>
        </w:rPr>
        <w:t xml:space="preserve"> </w:t>
      </w:r>
      <w:r>
        <w:t>for</w:t>
      </w:r>
      <w:r>
        <w:rPr>
          <w:spacing w:val="-6"/>
        </w:rPr>
        <w:t xml:space="preserve"> </w:t>
      </w:r>
      <w:r>
        <w:t>the</w:t>
      </w:r>
      <w:r>
        <w:rPr>
          <w:spacing w:val="-7"/>
        </w:rPr>
        <w:t xml:space="preserve"> </w:t>
      </w:r>
      <w:r>
        <w:t>following</w:t>
      </w:r>
      <w:r>
        <w:rPr>
          <w:spacing w:val="-7"/>
        </w:rPr>
        <w:t xml:space="preserve"> </w:t>
      </w:r>
      <w:r>
        <w:t>reasons:</w:t>
      </w:r>
    </w:p>
    <w:p w14:paraId="3C9D01A8" w14:textId="77777777" w:rsidR="00477448" w:rsidRDefault="00477448" w:rsidP="00464CAA">
      <w:pPr>
        <w:pStyle w:val="BodyText"/>
        <w:kinsoku w:val="0"/>
        <w:overflowPunct w:val="0"/>
        <w:spacing w:before="3"/>
        <w:ind w:left="0" w:right="30"/>
      </w:pPr>
    </w:p>
    <w:p w14:paraId="6E5556D5" w14:textId="77777777" w:rsidR="00477448" w:rsidRDefault="00477448" w:rsidP="009C4ED9">
      <w:pPr>
        <w:pStyle w:val="BodyText"/>
        <w:numPr>
          <w:ilvl w:val="1"/>
          <w:numId w:val="4"/>
        </w:numPr>
        <w:tabs>
          <w:tab w:val="left" w:pos="810"/>
        </w:tabs>
        <w:kinsoku w:val="0"/>
        <w:overflowPunct w:val="0"/>
        <w:ind w:left="360" w:right="30"/>
      </w:pPr>
      <w:r>
        <w:t>Unpaid balances to the Cashier’s Office</w:t>
      </w:r>
    </w:p>
    <w:p w14:paraId="5AF10A2F" w14:textId="77777777" w:rsidR="00F32B51" w:rsidRDefault="00477448" w:rsidP="009C4ED9">
      <w:pPr>
        <w:pStyle w:val="BodyText"/>
        <w:numPr>
          <w:ilvl w:val="1"/>
          <w:numId w:val="4"/>
        </w:numPr>
        <w:tabs>
          <w:tab w:val="left" w:pos="861"/>
        </w:tabs>
        <w:kinsoku w:val="0"/>
        <w:overflowPunct w:val="0"/>
        <w:spacing w:before="39"/>
        <w:ind w:left="360" w:right="30"/>
      </w:pPr>
      <w:r>
        <w:lastRenderedPageBreak/>
        <w:t>Unpaid parking tickets</w:t>
      </w:r>
    </w:p>
    <w:p w14:paraId="6C20A0FC" w14:textId="77777777" w:rsidR="00F32B51" w:rsidRDefault="00477448" w:rsidP="009C4ED9">
      <w:pPr>
        <w:pStyle w:val="BodyText"/>
        <w:numPr>
          <w:ilvl w:val="1"/>
          <w:numId w:val="4"/>
        </w:numPr>
        <w:tabs>
          <w:tab w:val="left" w:pos="861"/>
        </w:tabs>
        <w:kinsoku w:val="0"/>
        <w:overflowPunct w:val="0"/>
        <w:spacing w:before="39"/>
        <w:ind w:left="360" w:right="30"/>
      </w:pPr>
      <w:r>
        <w:t>Unresolved issues with Campus Health Services</w:t>
      </w:r>
    </w:p>
    <w:p w14:paraId="3ACCE3AD" w14:textId="085771B7" w:rsidR="00F32B51" w:rsidRDefault="79D473FF" w:rsidP="009C4ED9">
      <w:pPr>
        <w:pStyle w:val="BodyText"/>
        <w:numPr>
          <w:ilvl w:val="1"/>
          <w:numId w:val="4"/>
        </w:numPr>
        <w:tabs>
          <w:tab w:val="left" w:pos="861"/>
        </w:tabs>
        <w:kinsoku w:val="0"/>
        <w:overflowPunct w:val="0"/>
        <w:spacing w:before="39"/>
        <w:ind w:left="360" w:right="30"/>
      </w:pPr>
      <w:r>
        <w:t>Student Code of Conduct</w:t>
      </w:r>
      <w:r w:rsidR="00477448">
        <w:t xml:space="preserve"> cases</w:t>
      </w:r>
    </w:p>
    <w:p w14:paraId="61472EB3" w14:textId="77777777" w:rsidR="00477448" w:rsidRDefault="00477448" w:rsidP="009C4ED9">
      <w:pPr>
        <w:pStyle w:val="BodyText"/>
        <w:numPr>
          <w:ilvl w:val="1"/>
          <w:numId w:val="4"/>
        </w:numPr>
        <w:tabs>
          <w:tab w:val="left" w:pos="861"/>
        </w:tabs>
        <w:kinsoku w:val="0"/>
        <w:overflowPunct w:val="0"/>
        <w:spacing w:before="39"/>
        <w:ind w:left="360" w:right="30"/>
      </w:pPr>
      <w:r>
        <w:t>Unpaid fees and fines from other university units</w:t>
      </w:r>
    </w:p>
    <w:p w14:paraId="02D7747B" w14:textId="77777777" w:rsidR="00477448" w:rsidRPr="005639A2" w:rsidRDefault="00477448" w:rsidP="00464CAA">
      <w:pPr>
        <w:pStyle w:val="BodyText"/>
        <w:kinsoku w:val="0"/>
        <w:overflowPunct w:val="0"/>
        <w:spacing w:before="10"/>
        <w:ind w:left="0" w:right="30"/>
      </w:pPr>
    </w:p>
    <w:p w14:paraId="1E9C31EE" w14:textId="2C88183B" w:rsidR="00F32B51" w:rsidRDefault="00477448" w:rsidP="00464CAA">
      <w:pPr>
        <w:pStyle w:val="BodyText"/>
        <w:ind w:left="0" w:right="30"/>
      </w:pPr>
      <w:r>
        <w:t xml:space="preserve">Students who have holds </w:t>
      </w:r>
      <w:r w:rsidR="6C76DB78">
        <w:t>on to</w:t>
      </w:r>
      <w:r>
        <w:t xml:space="preserve"> their accounts or have failed to clear outstanding balances will be unable to enroll in or register for </w:t>
      </w:r>
      <w:r w:rsidR="0044201B">
        <w:t>courses or</w:t>
      </w:r>
      <w:r>
        <w:t xml:space="preserve"> gain access to University facilities with the UNC </w:t>
      </w:r>
      <w:proofErr w:type="spellStart"/>
      <w:r>
        <w:t>OneCard</w:t>
      </w:r>
      <w:proofErr w:type="spellEnd"/>
      <w:r>
        <w:t>.</w:t>
      </w:r>
      <w:bookmarkStart w:id="201" w:name="4.2:_Financial_Aid"/>
      <w:bookmarkStart w:id="202" w:name="4.3:_Address,_Name,_and_Phone_Number_Cha"/>
      <w:bookmarkStart w:id="203" w:name="4.4:_Student_ID_(One_Card)"/>
      <w:bookmarkStart w:id="204" w:name="4.5:_Student_Directory"/>
      <w:bookmarkStart w:id="205" w:name="4.6:_Teams"/>
      <w:bookmarkStart w:id="206" w:name="bookmark67"/>
      <w:bookmarkEnd w:id="201"/>
      <w:bookmarkEnd w:id="202"/>
      <w:bookmarkEnd w:id="203"/>
      <w:bookmarkEnd w:id="204"/>
      <w:bookmarkEnd w:id="205"/>
      <w:bookmarkEnd w:id="206"/>
    </w:p>
    <w:p w14:paraId="6934477C" w14:textId="77777777" w:rsidR="00F32B51" w:rsidRDefault="00F32B51" w:rsidP="00464CAA">
      <w:pPr>
        <w:pStyle w:val="BodyText"/>
        <w:ind w:left="0" w:right="30"/>
      </w:pPr>
    </w:p>
    <w:p w14:paraId="15A75098" w14:textId="081B7CE0" w:rsidR="00477448" w:rsidRPr="00890DCB" w:rsidRDefault="5552277D" w:rsidP="00FB0E6A">
      <w:pPr>
        <w:pStyle w:val="Heading2"/>
        <w:numPr>
          <w:ilvl w:val="1"/>
          <w:numId w:val="5"/>
        </w:numPr>
        <w:tabs>
          <w:tab w:val="left" w:pos="552"/>
        </w:tabs>
        <w:kinsoku w:val="0"/>
        <w:overflowPunct w:val="0"/>
        <w:spacing w:before="65" w:after="240"/>
        <w:ind w:left="0" w:right="30" w:hanging="360"/>
        <w:rPr>
          <w:color w:val="365F91"/>
          <w:spacing w:val="-1"/>
        </w:rPr>
      </w:pPr>
      <w:bookmarkStart w:id="207" w:name="_Toc2070975863"/>
      <w:r w:rsidRPr="00890DCB">
        <w:rPr>
          <w:color w:val="365F91"/>
          <w:spacing w:val="-1"/>
        </w:rPr>
        <w:t>Financial Aid</w:t>
      </w:r>
      <w:bookmarkEnd w:id="207"/>
    </w:p>
    <w:p w14:paraId="7091EBF9" w14:textId="4901EDAB" w:rsidR="00477448" w:rsidRPr="00037B19" w:rsidRDefault="00477448" w:rsidP="00464CAA">
      <w:pPr>
        <w:ind w:right="30"/>
        <w:rPr>
          <w:rFonts w:ascii="Arial" w:hAnsi="Arial" w:cs="Arial"/>
          <w:sz w:val="20"/>
          <w:szCs w:val="20"/>
        </w:rPr>
      </w:pPr>
      <w:r w:rsidRPr="4CE169EF">
        <w:rPr>
          <w:rFonts w:ascii="Arial" w:hAnsi="Arial" w:cs="Arial"/>
          <w:sz w:val="20"/>
          <w:szCs w:val="20"/>
        </w:rPr>
        <w:t xml:space="preserve">Financial aid may be available for some students. Once your financial aid eligibility is finalized, it is your responsibility to complete all necessary disbursement requirements (such as Master Promissory Notes and loan counseling) to ensure funds are sent to UNC Chapel Hill to be credited toward your tuition balance. Please note that all billing of tuition is handled by the main campus Student Accounts and University Receivables (referred to as the Cashier’s Office). All financial aid </w:t>
      </w:r>
      <w:r w:rsidR="0184319C" w:rsidRPr="4CE169EF">
        <w:rPr>
          <w:rFonts w:ascii="Arial" w:hAnsi="Arial" w:cs="Arial"/>
          <w:sz w:val="20"/>
          <w:szCs w:val="20"/>
        </w:rPr>
        <w:t>is disbursed</w:t>
      </w:r>
      <w:r w:rsidRPr="4CE169EF">
        <w:rPr>
          <w:rFonts w:ascii="Arial" w:hAnsi="Arial" w:cs="Arial"/>
          <w:sz w:val="20"/>
          <w:szCs w:val="20"/>
        </w:rPr>
        <w:t xml:space="preserve"> directly to the Cashier’s Office to be credited toward any outstanding tuition balance that is owed by the student. All students are responsible for completing financial aid applications and disbursement requirements in a timely fashion to ensure that their funds are available to pay tuition by published due dates.</w:t>
      </w:r>
    </w:p>
    <w:p w14:paraId="2916A279" w14:textId="77777777" w:rsidR="00477448" w:rsidRPr="00037B19" w:rsidRDefault="00477448" w:rsidP="00464CAA">
      <w:pPr>
        <w:ind w:right="30"/>
        <w:rPr>
          <w:rFonts w:ascii="Arial" w:hAnsi="Arial" w:cs="Arial"/>
          <w:sz w:val="20"/>
          <w:szCs w:val="20"/>
        </w:rPr>
      </w:pPr>
    </w:p>
    <w:p w14:paraId="6463CEE7" w14:textId="77777777" w:rsidR="00477448" w:rsidRPr="00037B19" w:rsidRDefault="00477448" w:rsidP="00464CAA">
      <w:pPr>
        <w:ind w:right="30"/>
        <w:rPr>
          <w:rFonts w:ascii="Arial" w:hAnsi="Arial" w:cs="Arial"/>
          <w:sz w:val="20"/>
          <w:szCs w:val="20"/>
        </w:rPr>
      </w:pPr>
      <w:r w:rsidRPr="00037B19">
        <w:rPr>
          <w:rFonts w:ascii="Arial" w:hAnsi="Arial" w:cs="Arial"/>
          <w:sz w:val="20"/>
          <w:szCs w:val="20"/>
        </w:rPr>
        <w:t>The U.S. Department of Education (DOE) requires all institutions to follow certain guidelines if a student’s Title IV funds create a credit on the student’s Cashier’s account. Title IV funds include Federal Pell Grants, Federal Supplemental Educational Opportunity Grants, Federal Direct Subsidized Loans, Federal Direct Unsubsidized Loans, Federal Perkins Loans and Federal Grad PLUS loans. When a school applies Title IV funds to a student’s account and determines that the amount of funds exceeds the charges for that term, the school must pay the credit balance directly to the student (or to the parent if it is a PLUS Loan) if Title IV funds create a credit.</w:t>
      </w:r>
    </w:p>
    <w:p w14:paraId="640550AD" w14:textId="77777777" w:rsidR="00477448" w:rsidRPr="00037B19" w:rsidRDefault="00477448" w:rsidP="00464CAA">
      <w:pPr>
        <w:ind w:right="30"/>
        <w:rPr>
          <w:rFonts w:ascii="Arial" w:hAnsi="Arial" w:cs="Arial"/>
          <w:sz w:val="20"/>
          <w:szCs w:val="20"/>
        </w:rPr>
      </w:pPr>
    </w:p>
    <w:p w14:paraId="3AF4F81B" w14:textId="77777777" w:rsidR="00477448" w:rsidRPr="00037B19" w:rsidRDefault="00477448" w:rsidP="00464CAA">
      <w:pPr>
        <w:ind w:right="30"/>
        <w:rPr>
          <w:rFonts w:ascii="Arial" w:hAnsi="Arial" w:cs="Arial"/>
          <w:sz w:val="20"/>
          <w:szCs w:val="20"/>
        </w:rPr>
      </w:pPr>
      <w:r w:rsidRPr="00037B19">
        <w:rPr>
          <w:rFonts w:ascii="Arial" w:hAnsi="Arial" w:cs="Arial"/>
          <w:sz w:val="20"/>
          <w:szCs w:val="20"/>
        </w:rPr>
        <w:t>Federal student financial aid can only cover “institutional charges” as defined by the DOE. This definition includes current year charges for tuition and fees, as well as on-campus room and board. Unless authorization is received, federal financial aid cannot be used to cover non-institutional charges such as: Campus Health charges, library fines, damage fees, returned check fees, lost key fees or any other charges not directly tied to taking a class. In addition, institutions are allowed to apply up to, but no more than $200 of current year federal financial aid to prior year allowable charges. While UNC Chapel Hill reserves the right to do this, students should be aware that this is a manual exception process and is not done automatically.</w:t>
      </w:r>
    </w:p>
    <w:p w14:paraId="62DEF5EE" w14:textId="77777777" w:rsidR="00477448" w:rsidRPr="00037B19" w:rsidRDefault="00477448" w:rsidP="00464CAA">
      <w:pPr>
        <w:ind w:right="30"/>
        <w:rPr>
          <w:color w:val="365F91"/>
          <w:spacing w:val="-1"/>
          <w:sz w:val="28"/>
          <w:szCs w:val="28"/>
        </w:rPr>
      </w:pPr>
    </w:p>
    <w:p w14:paraId="1E8D884D" w14:textId="0B48EF92" w:rsidR="00477448" w:rsidRPr="00037B19" w:rsidRDefault="5552277D" w:rsidP="00FB0E6A">
      <w:pPr>
        <w:pStyle w:val="Heading2"/>
        <w:numPr>
          <w:ilvl w:val="1"/>
          <w:numId w:val="5"/>
        </w:numPr>
        <w:tabs>
          <w:tab w:val="left" w:pos="532"/>
        </w:tabs>
        <w:kinsoku w:val="0"/>
        <w:overflowPunct w:val="0"/>
        <w:spacing w:before="65"/>
        <w:ind w:left="0" w:right="30" w:hanging="360"/>
        <w:rPr>
          <w:color w:val="365F91"/>
          <w:spacing w:val="-1"/>
        </w:rPr>
      </w:pPr>
      <w:bookmarkStart w:id="208" w:name="bookmark68"/>
      <w:bookmarkStart w:id="209" w:name="_Toc988513167"/>
      <w:bookmarkEnd w:id="208"/>
      <w:r>
        <w:rPr>
          <w:color w:val="365F91"/>
          <w:spacing w:val="-1"/>
        </w:rPr>
        <w:t>Address,</w:t>
      </w:r>
      <w:r w:rsidRPr="00037B19">
        <w:rPr>
          <w:color w:val="365F91"/>
          <w:spacing w:val="-1"/>
        </w:rPr>
        <w:t xml:space="preserve"> Name, </w:t>
      </w:r>
      <w:r>
        <w:rPr>
          <w:color w:val="365F91"/>
          <w:spacing w:val="-1"/>
        </w:rPr>
        <w:t>and</w:t>
      </w:r>
      <w:r w:rsidRPr="00037B19">
        <w:rPr>
          <w:color w:val="365F91"/>
          <w:spacing w:val="-1"/>
        </w:rPr>
        <w:t xml:space="preserve"> </w:t>
      </w:r>
      <w:r>
        <w:rPr>
          <w:color w:val="365F91"/>
          <w:spacing w:val="-1"/>
        </w:rPr>
        <w:t>Phone</w:t>
      </w:r>
      <w:r w:rsidRPr="00037B19">
        <w:rPr>
          <w:color w:val="365F91"/>
          <w:spacing w:val="-1"/>
        </w:rPr>
        <w:t xml:space="preserve"> </w:t>
      </w:r>
      <w:r>
        <w:rPr>
          <w:color w:val="365F91"/>
          <w:spacing w:val="-1"/>
        </w:rPr>
        <w:t>Number</w:t>
      </w:r>
      <w:r w:rsidRPr="00037B19">
        <w:rPr>
          <w:color w:val="365F91"/>
          <w:spacing w:val="-1"/>
        </w:rPr>
        <w:t xml:space="preserve"> </w:t>
      </w:r>
      <w:r>
        <w:rPr>
          <w:color w:val="365F91"/>
          <w:spacing w:val="-1"/>
        </w:rPr>
        <w:t>Changes</w:t>
      </w:r>
      <w:bookmarkEnd w:id="209"/>
    </w:p>
    <w:p w14:paraId="36B2A779" w14:textId="0863530D" w:rsidR="00477448" w:rsidRDefault="00477448" w:rsidP="00464CAA">
      <w:pPr>
        <w:pStyle w:val="BodyText"/>
        <w:kinsoku w:val="0"/>
        <w:overflowPunct w:val="0"/>
        <w:ind w:left="0" w:right="30"/>
        <w:rPr>
          <w:sz w:val="2"/>
          <w:szCs w:val="2"/>
        </w:rPr>
      </w:pPr>
    </w:p>
    <w:p w14:paraId="7ECF9AF4" w14:textId="77777777" w:rsidR="00477448" w:rsidRDefault="00477448" w:rsidP="00464CAA">
      <w:pPr>
        <w:pStyle w:val="BodyText"/>
        <w:kinsoku w:val="0"/>
        <w:overflowPunct w:val="0"/>
        <w:spacing w:before="91"/>
        <w:ind w:left="0" w:right="30"/>
      </w:pPr>
      <w:r>
        <w:t>Connect</w:t>
      </w:r>
      <w:r>
        <w:rPr>
          <w:spacing w:val="-7"/>
        </w:rPr>
        <w:t xml:space="preserve"> </w:t>
      </w:r>
      <w:r>
        <w:t>Carolina</w:t>
      </w:r>
      <w:r>
        <w:rPr>
          <w:spacing w:val="-4"/>
        </w:rPr>
        <w:t xml:space="preserve"> </w:t>
      </w:r>
      <w:r>
        <w:rPr>
          <w:spacing w:val="-1"/>
        </w:rPr>
        <w:t>is</w:t>
      </w:r>
      <w:r>
        <w:rPr>
          <w:spacing w:val="-6"/>
        </w:rPr>
        <w:t xml:space="preserve"> </w:t>
      </w:r>
      <w:r>
        <w:rPr>
          <w:spacing w:val="-1"/>
        </w:rPr>
        <w:t>the</w:t>
      </w:r>
      <w:r>
        <w:rPr>
          <w:spacing w:val="-4"/>
        </w:rPr>
        <w:t xml:space="preserve"> </w:t>
      </w:r>
      <w:r>
        <w:t>official</w:t>
      </w:r>
      <w:r>
        <w:rPr>
          <w:spacing w:val="-8"/>
        </w:rPr>
        <w:t xml:space="preserve"> </w:t>
      </w:r>
      <w:r>
        <w:t>campus</w:t>
      </w:r>
      <w:r>
        <w:rPr>
          <w:spacing w:val="-6"/>
        </w:rPr>
        <w:t xml:space="preserve"> </w:t>
      </w:r>
      <w:r>
        <w:t>record</w:t>
      </w:r>
      <w:r>
        <w:rPr>
          <w:spacing w:val="-6"/>
        </w:rPr>
        <w:t xml:space="preserve"> </w:t>
      </w:r>
      <w:r>
        <w:t>of</w:t>
      </w:r>
      <w:r>
        <w:rPr>
          <w:spacing w:val="-5"/>
        </w:rPr>
        <w:t xml:space="preserve"> </w:t>
      </w:r>
      <w:r>
        <w:t>information.</w:t>
      </w:r>
      <w:r>
        <w:rPr>
          <w:spacing w:val="-7"/>
        </w:rPr>
        <w:t xml:space="preserve"> </w:t>
      </w:r>
      <w:r>
        <w:t>Students</w:t>
      </w:r>
      <w:r>
        <w:rPr>
          <w:spacing w:val="-5"/>
        </w:rPr>
        <w:t xml:space="preserve"> </w:t>
      </w:r>
      <w:r>
        <w:rPr>
          <w:spacing w:val="-1"/>
        </w:rPr>
        <w:t>should</w:t>
      </w:r>
      <w:r>
        <w:rPr>
          <w:spacing w:val="-5"/>
        </w:rPr>
        <w:t xml:space="preserve"> </w:t>
      </w:r>
      <w:r>
        <w:t>verify</w:t>
      </w:r>
      <w:r>
        <w:rPr>
          <w:spacing w:val="-10"/>
        </w:rPr>
        <w:t xml:space="preserve"> </w:t>
      </w:r>
      <w:r>
        <w:rPr>
          <w:spacing w:val="-1"/>
        </w:rPr>
        <w:t>and</w:t>
      </w:r>
      <w:r>
        <w:rPr>
          <w:spacing w:val="-5"/>
        </w:rPr>
        <w:t xml:space="preserve"> </w:t>
      </w:r>
      <w:r>
        <w:t>update,</w:t>
      </w:r>
      <w:r>
        <w:rPr>
          <w:spacing w:val="-7"/>
        </w:rPr>
        <w:t xml:space="preserve"> </w:t>
      </w:r>
      <w:r>
        <w:rPr>
          <w:spacing w:val="-1"/>
        </w:rPr>
        <w:t>if</w:t>
      </w:r>
      <w:r>
        <w:rPr>
          <w:spacing w:val="52"/>
          <w:w w:val="99"/>
        </w:rPr>
        <w:t xml:space="preserve"> </w:t>
      </w:r>
      <w:r>
        <w:rPr>
          <w:spacing w:val="-1"/>
        </w:rPr>
        <w:t>necessary,</w:t>
      </w:r>
      <w:r>
        <w:rPr>
          <w:spacing w:val="-8"/>
        </w:rPr>
        <w:t xml:space="preserve"> </w:t>
      </w:r>
      <w:r>
        <w:t>their</w:t>
      </w:r>
      <w:r>
        <w:rPr>
          <w:spacing w:val="-6"/>
        </w:rPr>
        <w:t xml:space="preserve"> </w:t>
      </w:r>
      <w:r>
        <w:t>address</w:t>
      </w:r>
      <w:r>
        <w:rPr>
          <w:spacing w:val="-7"/>
        </w:rPr>
        <w:t xml:space="preserve"> </w:t>
      </w:r>
      <w:r>
        <w:rPr>
          <w:spacing w:val="-1"/>
        </w:rPr>
        <w:t>and</w:t>
      </w:r>
      <w:r>
        <w:rPr>
          <w:spacing w:val="-7"/>
        </w:rPr>
        <w:t xml:space="preserve"> </w:t>
      </w:r>
      <w:r>
        <w:t>phone</w:t>
      </w:r>
      <w:r>
        <w:rPr>
          <w:spacing w:val="-8"/>
        </w:rPr>
        <w:t xml:space="preserve"> </w:t>
      </w:r>
      <w:r>
        <w:t>numbers</w:t>
      </w:r>
      <w:r>
        <w:rPr>
          <w:spacing w:val="-6"/>
        </w:rPr>
        <w:t xml:space="preserve"> </w:t>
      </w:r>
      <w:r>
        <w:rPr>
          <w:spacing w:val="-1"/>
        </w:rPr>
        <w:t>in</w:t>
      </w:r>
      <w:r>
        <w:rPr>
          <w:spacing w:val="-8"/>
        </w:rPr>
        <w:t xml:space="preserve"> </w:t>
      </w:r>
      <w:r>
        <w:t>the</w:t>
      </w:r>
      <w:r>
        <w:rPr>
          <w:spacing w:val="-7"/>
        </w:rPr>
        <w:t xml:space="preserve"> </w:t>
      </w:r>
      <w:r>
        <w:t>Connect</w:t>
      </w:r>
      <w:r>
        <w:rPr>
          <w:spacing w:val="-6"/>
        </w:rPr>
        <w:t xml:space="preserve"> </w:t>
      </w:r>
      <w:r>
        <w:t>Carolina</w:t>
      </w:r>
      <w:r>
        <w:rPr>
          <w:spacing w:val="-7"/>
        </w:rPr>
        <w:t xml:space="preserve"> </w:t>
      </w:r>
      <w:r>
        <w:t>Student</w:t>
      </w:r>
      <w:r>
        <w:rPr>
          <w:spacing w:val="-6"/>
        </w:rPr>
        <w:t xml:space="preserve"> </w:t>
      </w:r>
      <w:r>
        <w:rPr>
          <w:spacing w:val="1"/>
        </w:rPr>
        <w:t>Center.</w:t>
      </w:r>
      <w:r>
        <w:rPr>
          <w:spacing w:val="-7"/>
        </w:rPr>
        <w:t xml:space="preserve"> </w:t>
      </w:r>
      <w:r>
        <w:t>Course</w:t>
      </w:r>
      <w:r>
        <w:rPr>
          <w:spacing w:val="-7"/>
        </w:rPr>
        <w:t xml:space="preserve"> </w:t>
      </w:r>
      <w:r>
        <w:t>materials</w:t>
      </w:r>
      <w:r>
        <w:rPr>
          <w:spacing w:val="42"/>
          <w:w w:val="99"/>
        </w:rPr>
        <w:t xml:space="preserve"> </w:t>
      </w:r>
      <w:r>
        <w:t>will</w:t>
      </w:r>
      <w:r>
        <w:rPr>
          <w:spacing w:val="-7"/>
        </w:rPr>
        <w:t xml:space="preserve"> </w:t>
      </w:r>
      <w:r>
        <w:t>be</w:t>
      </w:r>
      <w:r>
        <w:rPr>
          <w:spacing w:val="-6"/>
        </w:rPr>
        <w:t xml:space="preserve"> </w:t>
      </w:r>
      <w:r>
        <w:rPr>
          <w:spacing w:val="-1"/>
        </w:rPr>
        <w:t>sent</w:t>
      </w:r>
      <w:r>
        <w:rPr>
          <w:spacing w:val="-4"/>
        </w:rPr>
        <w:t xml:space="preserve"> </w:t>
      </w:r>
      <w:r>
        <w:t>to</w:t>
      </w:r>
      <w:r>
        <w:rPr>
          <w:spacing w:val="-6"/>
        </w:rPr>
        <w:t xml:space="preserve"> </w:t>
      </w:r>
      <w:r>
        <w:t>the</w:t>
      </w:r>
      <w:r>
        <w:rPr>
          <w:spacing w:val="-6"/>
        </w:rPr>
        <w:t xml:space="preserve"> </w:t>
      </w:r>
      <w:r>
        <w:t>address</w:t>
      </w:r>
      <w:r>
        <w:rPr>
          <w:spacing w:val="-3"/>
        </w:rPr>
        <w:t xml:space="preserve"> </w:t>
      </w:r>
      <w:r>
        <w:t>on</w:t>
      </w:r>
      <w:r>
        <w:rPr>
          <w:spacing w:val="-6"/>
        </w:rPr>
        <w:t xml:space="preserve"> </w:t>
      </w:r>
      <w:r>
        <w:t>record</w:t>
      </w:r>
      <w:r>
        <w:rPr>
          <w:spacing w:val="-4"/>
        </w:rPr>
        <w:t xml:space="preserve"> </w:t>
      </w:r>
      <w:r>
        <w:rPr>
          <w:spacing w:val="-1"/>
        </w:rPr>
        <w:t>in</w:t>
      </w:r>
      <w:r>
        <w:rPr>
          <w:spacing w:val="-6"/>
        </w:rPr>
        <w:t xml:space="preserve"> </w:t>
      </w:r>
      <w:r>
        <w:t>Connect</w:t>
      </w:r>
      <w:r>
        <w:rPr>
          <w:spacing w:val="-5"/>
        </w:rPr>
        <w:t xml:space="preserve"> </w:t>
      </w:r>
      <w:r>
        <w:t>Carolina.</w:t>
      </w:r>
      <w:r>
        <w:rPr>
          <w:spacing w:val="-3"/>
        </w:rPr>
        <w:t xml:space="preserve"> </w:t>
      </w:r>
      <w:r>
        <w:rPr>
          <w:spacing w:val="-1"/>
        </w:rPr>
        <w:t>Students</w:t>
      </w:r>
      <w:r>
        <w:rPr>
          <w:spacing w:val="-4"/>
        </w:rPr>
        <w:t xml:space="preserve"> </w:t>
      </w:r>
      <w:r>
        <w:t>who</w:t>
      </w:r>
      <w:r>
        <w:rPr>
          <w:spacing w:val="-5"/>
        </w:rPr>
        <w:t xml:space="preserve"> </w:t>
      </w:r>
      <w:r>
        <w:t>require</w:t>
      </w:r>
      <w:r>
        <w:rPr>
          <w:spacing w:val="-6"/>
        </w:rPr>
        <w:t xml:space="preserve"> </w:t>
      </w:r>
      <w:r>
        <w:rPr>
          <w:spacing w:val="1"/>
        </w:rPr>
        <w:t>name</w:t>
      </w:r>
      <w:r>
        <w:rPr>
          <w:spacing w:val="-6"/>
        </w:rPr>
        <w:t xml:space="preserve"> </w:t>
      </w:r>
      <w:r>
        <w:rPr>
          <w:spacing w:val="-1"/>
        </w:rPr>
        <w:t>changes</w:t>
      </w:r>
      <w:r>
        <w:rPr>
          <w:spacing w:val="-5"/>
        </w:rPr>
        <w:t xml:space="preserve"> </w:t>
      </w:r>
      <w:r>
        <w:rPr>
          <w:spacing w:val="-1"/>
        </w:rPr>
        <w:t>in</w:t>
      </w:r>
      <w:r>
        <w:rPr>
          <w:spacing w:val="54"/>
          <w:w w:val="99"/>
        </w:rPr>
        <w:t xml:space="preserve"> </w:t>
      </w:r>
      <w:r>
        <w:t>Connect</w:t>
      </w:r>
      <w:r>
        <w:rPr>
          <w:spacing w:val="-8"/>
        </w:rPr>
        <w:t xml:space="preserve"> </w:t>
      </w:r>
      <w:r>
        <w:t>Carolina</w:t>
      </w:r>
      <w:r>
        <w:rPr>
          <w:spacing w:val="-9"/>
        </w:rPr>
        <w:t xml:space="preserve"> </w:t>
      </w:r>
      <w:r>
        <w:t>should</w:t>
      </w:r>
      <w:r>
        <w:rPr>
          <w:spacing w:val="-8"/>
        </w:rPr>
        <w:t xml:space="preserve"> </w:t>
      </w:r>
      <w:r>
        <w:rPr>
          <w:spacing w:val="-1"/>
        </w:rPr>
        <w:t>contact</w:t>
      </w:r>
      <w:r>
        <w:rPr>
          <w:spacing w:val="-8"/>
        </w:rPr>
        <w:t xml:space="preserve"> </w:t>
      </w:r>
      <w:r>
        <w:t>the</w:t>
      </w:r>
      <w:r>
        <w:rPr>
          <w:spacing w:val="-3"/>
        </w:rPr>
        <w:t xml:space="preserve"> </w:t>
      </w:r>
      <w:r>
        <w:rPr>
          <w:spacing w:val="-1"/>
        </w:rPr>
        <w:t>MAC</w:t>
      </w:r>
      <w:r>
        <w:rPr>
          <w:spacing w:val="-6"/>
        </w:rPr>
        <w:t xml:space="preserve"> </w:t>
      </w:r>
      <w:r>
        <w:t>Program</w:t>
      </w:r>
      <w:r>
        <w:rPr>
          <w:spacing w:val="-3"/>
        </w:rPr>
        <w:t xml:space="preserve"> </w:t>
      </w:r>
      <w:r>
        <w:rPr>
          <w:spacing w:val="-1"/>
        </w:rPr>
        <w:t>Registrar.</w:t>
      </w:r>
    </w:p>
    <w:p w14:paraId="7D788636" w14:textId="77777777" w:rsidR="00477448" w:rsidRDefault="00477448" w:rsidP="00464CAA">
      <w:pPr>
        <w:pStyle w:val="BodyText"/>
        <w:kinsoku w:val="0"/>
        <w:overflowPunct w:val="0"/>
        <w:spacing w:before="10"/>
        <w:ind w:left="0" w:right="30"/>
        <w:rPr>
          <w:sz w:val="19"/>
          <w:szCs w:val="19"/>
        </w:rPr>
      </w:pPr>
    </w:p>
    <w:p w14:paraId="13C1C453" w14:textId="77777777" w:rsidR="00477448" w:rsidRDefault="00477448" w:rsidP="00464CAA">
      <w:pPr>
        <w:pStyle w:val="BodyText"/>
        <w:kinsoku w:val="0"/>
        <w:overflowPunct w:val="0"/>
        <w:ind w:left="0" w:right="30"/>
        <w:rPr>
          <w:color w:val="0000FF"/>
          <w:spacing w:val="-1"/>
        </w:rPr>
      </w:pPr>
      <w:r>
        <w:t>All</w:t>
      </w:r>
      <w:r>
        <w:rPr>
          <w:spacing w:val="-8"/>
        </w:rPr>
        <w:t xml:space="preserve"> </w:t>
      </w:r>
      <w:r>
        <w:t>information</w:t>
      </w:r>
      <w:r>
        <w:rPr>
          <w:spacing w:val="-6"/>
        </w:rPr>
        <w:t xml:space="preserve"> </w:t>
      </w:r>
      <w:r>
        <w:rPr>
          <w:spacing w:val="-1"/>
        </w:rPr>
        <w:t>in</w:t>
      </w:r>
      <w:r>
        <w:rPr>
          <w:spacing w:val="-6"/>
        </w:rPr>
        <w:t xml:space="preserve"> </w:t>
      </w:r>
      <w:r>
        <w:t>the</w:t>
      </w:r>
      <w:r>
        <w:rPr>
          <w:spacing w:val="-7"/>
        </w:rPr>
        <w:t xml:space="preserve"> </w:t>
      </w:r>
      <w:r>
        <w:t>UNC</w:t>
      </w:r>
      <w:r>
        <w:rPr>
          <w:spacing w:val="-4"/>
        </w:rPr>
        <w:t xml:space="preserve"> </w:t>
      </w:r>
      <w:r>
        <w:rPr>
          <w:spacing w:val="-1"/>
        </w:rPr>
        <w:t>public</w:t>
      </w:r>
      <w:r>
        <w:rPr>
          <w:spacing w:val="-6"/>
        </w:rPr>
        <w:t xml:space="preserve"> </w:t>
      </w:r>
      <w:r>
        <w:t>directory</w:t>
      </w:r>
      <w:r>
        <w:rPr>
          <w:spacing w:val="-9"/>
        </w:rPr>
        <w:t xml:space="preserve"> </w:t>
      </w:r>
      <w:r>
        <w:rPr>
          <w:spacing w:val="1"/>
        </w:rPr>
        <w:t>can</w:t>
      </w:r>
      <w:r>
        <w:rPr>
          <w:spacing w:val="-8"/>
        </w:rPr>
        <w:t xml:space="preserve"> </w:t>
      </w:r>
      <w:r>
        <w:t>be</w:t>
      </w:r>
      <w:r>
        <w:rPr>
          <w:spacing w:val="-6"/>
        </w:rPr>
        <w:t xml:space="preserve"> </w:t>
      </w:r>
      <w:r>
        <w:t>updated</w:t>
      </w:r>
      <w:r>
        <w:rPr>
          <w:spacing w:val="-5"/>
        </w:rPr>
        <w:t xml:space="preserve"> </w:t>
      </w:r>
      <w:r>
        <w:t>by</w:t>
      </w:r>
      <w:r>
        <w:rPr>
          <w:spacing w:val="-8"/>
        </w:rPr>
        <w:t xml:space="preserve"> </w:t>
      </w:r>
      <w:r>
        <w:t>the</w:t>
      </w:r>
      <w:r>
        <w:rPr>
          <w:spacing w:val="-5"/>
        </w:rPr>
        <w:t xml:space="preserve"> </w:t>
      </w:r>
      <w:r>
        <w:t>student</w:t>
      </w:r>
      <w:r>
        <w:rPr>
          <w:spacing w:val="-6"/>
        </w:rPr>
        <w:t xml:space="preserve"> </w:t>
      </w:r>
      <w:r>
        <w:t>at</w:t>
      </w:r>
      <w:r>
        <w:rPr>
          <w:spacing w:val="-1"/>
        </w:rPr>
        <w:t xml:space="preserve"> </w:t>
      </w:r>
      <w:hyperlink r:id="rId43" w:history="1">
        <w:r>
          <w:rPr>
            <w:color w:val="0000FF"/>
            <w:u w:val="single"/>
          </w:rPr>
          <w:t>http://directory.unc.edu</w:t>
        </w:r>
        <w:r>
          <w:rPr>
            <w:color w:val="000000"/>
          </w:rPr>
          <w:t>.</w:t>
        </w:r>
      </w:hyperlink>
    </w:p>
    <w:p w14:paraId="0B955DA0" w14:textId="77777777" w:rsidR="007202D5" w:rsidRDefault="007202D5" w:rsidP="00464CAA">
      <w:pPr>
        <w:pStyle w:val="BodyText"/>
        <w:kinsoku w:val="0"/>
        <w:overflowPunct w:val="0"/>
        <w:ind w:left="0" w:right="30"/>
        <w:rPr>
          <w:color w:val="0000FF"/>
          <w:spacing w:val="-1"/>
        </w:rPr>
      </w:pPr>
    </w:p>
    <w:p w14:paraId="1A68CD88" w14:textId="3BB43458" w:rsidR="00477448" w:rsidRDefault="5552277D" w:rsidP="00FB0E6A">
      <w:pPr>
        <w:pStyle w:val="Heading2"/>
        <w:numPr>
          <w:ilvl w:val="1"/>
          <w:numId w:val="5"/>
        </w:numPr>
        <w:tabs>
          <w:tab w:val="left" w:pos="532"/>
        </w:tabs>
        <w:kinsoku w:val="0"/>
        <w:overflowPunct w:val="0"/>
        <w:ind w:left="0" w:right="30" w:hanging="360"/>
        <w:rPr>
          <w:color w:val="000000"/>
        </w:rPr>
      </w:pPr>
      <w:bookmarkStart w:id="210" w:name="bookmark69"/>
      <w:bookmarkStart w:id="211" w:name="_Toc1712155928"/>
      <w:bookmarkEnd w:id="210"/>
      <w:r>
        <w:rPr>
          <w:color w:val="365F91"/>
          <w:spacing w:val="-1"/>
        </w:rPr>
        <w:t xml:space="preserve">Student </w:t>
      </w:r>
      <w:r>
        <w:rPr>
          <w:color w:val="365F91"/>
        </w:rPr>
        <w:t>ID</w:t>
      </w:r>
      <w:r>
        <w:rPr>
          <w:color w:val="365F91"/>
          <w:spacing w:val="-1"/>
        </w:rPr>
        <w:t xml:space="preserve"> </w:t>
      </w:r>
      <w:r>
        <w:rPr>
          <w:color w:val="365F91"/>
          <w:spacing w:val="-2"/>
        </w:rPr>
        <w:t>(</w:t>
      </w:r>
      <w:proofErr w:type="spellStart"/>
      <w:r>
        <w:rPr>
          <w:color w:val="365F91"/>
          <w:spacing w:val="-2"/>
        </w:rPr>
        <w:t>One</w:t>
      </w:r>
      <w:r>
        <w:rPr>
          <w:color w:val="365F91"/>
          <w:spacing w:val="-1"/>
        </w:rPr>
        <w:t>Card</w:t>
      </w:r>
      <w:proofErr w:type="spellEnd"/>
      <w:r>
        <w:rPr>
          <w:color w:val="365F91"/>
          <w:spacing w:val="-1"/>
        </w:rPr>
        <w:t>)</w:t>
      </w:r>
      <w:bookmarkEnd w:id="211"/>
    </w:p>
    <w:p w14:paraId="41A1A376" w14:textId="6575C328" w:rsidR="00477448" w:rsidRDefault="00477448" w:rsidP="00464CAA">
      <w:pPr>
        <w:pStyle w:val="BodyText"/>
        <w:kinsoku w:val="0"/>
        <w:overflowPunct w:val="0"/>
        <w:ind w:left="0" w:right="30"/>
        <w:rPr>
          <w:sz w:val="2"/>
          <w:szCs w:val="2"/>
        </w:rPr>
      </w:pPr>
    </w:p>
    <w:p w14:paraId="7108C386" w14:textId="4E32C443" w:rsidR="00477448" w:rsidRDefault="00477448" w:rsidP="00464CAA">
      <w:pPr>
        <w:pStyle w:val="BodyText"/>
        <w:kinsoku w:val="0"/>
        <w:overflowPunct w:val="0"/>
        <w:spacing w:before="93"/>
        <w:ind w:left="0" w:right="30"/>
      </w:pPr>
      <w:r w:rsidRPr="4CE169EF">
        <w:rPr>
          <w:rFonts w:eastAsia="Arial"/>
          <w:spacing w:val="1"/>
        </w:rPr>
        <w:t>The</w:t>
      </w:r>
      <w:r w:rsidRPr="4CE169EF">
        <w:rPr>
          <w:rFonts w:eastAsia="Arial"/>
          <w:spacing w:val="-6"/>
        </w:rPr>
        <w:t xml:space="preserve"> </w:t>
      </w:r>
      <w:hyperlink r:id="rId44" w:history="1">
        <w:r w:rsidRPr="4CE169EF">
          <w:rPr>
            <w:rStyle w:val="Hyperlink"/>
            <w:rFonts w:eastAsia="Arial" w:cs="Arial"/>
          </w:rPr>
          <w:t>UNC</w:t>
        </w:r>
        <w:r w:rsidRPr="4CE169EF">
          <w:rPr>
            <w:rStyle w:val="Hyperlink"/>
            <w:rFonts w:eastAsia="Arial" w:cs="Arial"/>
            <w:spacing w:val="-6"/>
          </w:rPr>
          <w:t xml:space="preserve"> </w:t>
        </w:r>
        <w:proofErr w:type="spellStart"/>
        <w:r w:rsidRPr="4CE169EF">
          <w:rPr>
            <w:rStyle w:val="Hyperlink"/>
            <w:rFonts w:eastAsia="Arial" w:cs="Arial"/>
          </w:rPr>
          <w:t>OneCard</w:t>
        </w:r>
        <w:proofErr w:type="spellEnd"/>
      </w:hyperlink>
      <w:r w:rsidRPr="4CE169EF">
        <w:rPr>
          <w:rFonts w:eastAsia="Arial"/>
          <w:spacing w:val="-6"/>
        </w:rPr>
        <w:t xml:space="preserve"> </w:t>
      </w:r>
      <w:r w:rsidRPr="4CE169EF">
        <w:rPr>
          <w:rFonts w:eastAsia="Arial"/>
          <w:spacing w:val="-1"/>
        </w:rPr>
        <w:t>is</w:t>
      </w:r>
      <w:r w:rsidRPr="4CE169EF">
        <w:rPr>
          <w:rFonts w:eastAsia="Arial"/>
          <w:spacing w:val="-4"/>
        </w:rPr>
        <w:t xml:space="preserve"> </w:t>
      </w:r>
      <w:r w:rsidRPr="4CE169EF">
        <w:rPr>
          <w:rFonts w:eastAsia="Arial"/>
        </w:rPr>
        <w:t>th</w:t>
      </w:r>
      <w:r>
        <w:t>e</w:t>
      </w:r>
      <w:r>
        <w:rPr>
          <w:spacing w:val="-5"/>
        </w:rPr>
        <w:t xml:space="preserve"> </w:t>
      </w:r>
      <w:r>
        <w:t>official</w:t>
      </w:r>
      <w:r>
        <w:rPr>
          <w:spacing w:val="-7"/>
        </w:rPr>
        <w:t xml:space="preserve"> </w:t>
      </w:r>
      <w:r>
        <w:t>identification</w:t>
      </w:r>
      <w:r>
        <w:rPr>
          <w:spacing w:val="-6"/>
        </w:rPr>
        <w:t xml:space="preserve"> </w:t>
      </w:r>
      <w:r>
        <w:t>card</w:t>
      </w:r>
      <w:r>
        <w:rPr>
          <w:spacing w:val="-6"/>
        </w:rPr>
        <w:t xml:space="preserve"> </w:t>
      </w:r>
      <w:r>
        <w:rPr>
          <w:spacing w:val="1"/>
        </w:rPr>
        <w:t>for</w:t>
      </w:r>
      <w:r>
        <w:t xml:space="preserve"> students</w:t>
      </w:r>
      <w:r>
        <w:rPr>
          <w:spacing w:val="-5"/>
        </w:rPr>
        <w:t xml:space="preserve"> </w:t>
      </w:r>
      <w:r>
        <w:t>at</w:t>
      </w:r>
      <w:r>
        <w:rPr>
          <w:spacing w:val="-6"/>
        </w:rPr>
        <w:t xml:space="preserve"> </w:t>
      </w:r>
      <w:r>
        <w:t>the</w:t>
      </w:r>
      <w:r>
        <w:rPr>
          <w:spacing w:val="-5"/>
        </w:rPr>
        <w:t xml:space="preserve"> </w:t>
      </w:r>
      <w:r>
        <w:t>University</w:t>
      </w:r>
      <w:r>
        <w:rPr>
          <w:spacing w:val="-7"/>
        </w:rPr>
        <w:t xml:space="preserve"> </w:t>
      </w:r>
      <w:r>
        <w:t>of</w:t>
      </w:r>
      <w:r>
        <w:rPr>
          <w:spacing w:val="-4"/>
        </w:rPr>
        <w:t xml:space="preserve"> </w:t>
      </w:r>
      <w:r>
        <w:t>North</w:t>
      </w:r>
      <w:r>
        <w:rPr>
          <w:spacing w:val="-6"/>
        </w:rPr>
        <w:t xml:space="preserve"> </w:t>
      </w:r>
      <w:r>
        <w:t>Carolina</w:t>
      </w:r>
      <w:r>
        <w:rPr>
          <w:spacing w:val="34"/>
          <w:w w:val="99"/>
        </w:rPr>
        <w:t xml:space="preserve"> </w:t>
      </w:r>
      <w:r>
        <w:t>at</w:t>
      </w:r>
      <w:r>
        <w:rPr>
          <w:spacing w:val="-6"/>
        </w:rPr>
        <w:t xml:space="preserve"> </w:t>
      </w:r>
      <w:r>
        <w:t>Chapel</w:t>
      </w:r>
      <w:r>
        <w:rPr>
          <w:spacing w:val="-5"/>
        </w:rPr>
        <w:t xml:space="preserve"> </w:t>
      </w:r>
      <w:r>
        <w:t>Hill.</w:t>
      </w:r>
      <w:r>
        <w:rPr>
          <w:spacing w:val="-5"/>
        </w:rPr>
        <w:t xml:space="preserve"> </w:t>
      </w:r>
      <w:r>
        <w:t>Online</w:t>
      </w:r>
      <w:r>
        <w:rPr>
          <w:spacing w:val="-5"/>
        </w:rPr>
        <w:t xml:space="preserve"> </w:t>
      </w:r>
      <w:r>
        <w:t>MAC</w:t>
      </w:r>
      <w:r>
        <w:rPr>
          <w:spacing w:val="-4"/>
        </w:rPr>
        <w:t xml:space="preserve"> </w:t>
      </w:r>
      <w:r>
        <w:rPr>
          <w:spacing w:val="-1"/>
        </w:rPr>
        <w:t>students</w:t>
      </w:r>
      <w:r>
        <w:rPr>
          <w:spacing w:val="-2"/>
        </w:rPr>
        <w:t xml:space="preserve"> </w:t>
      </w:r>
      <w:r>
        <w:t>do</w:t>
      </w:r>
      <w:r>
        <w:rPr>
          <w:spacing w:val="-6"/>
        </w:rPr>
        <w:t xml:space="preserve"> </w:t>
      </w:r>
      <w:r>
        <w:t>not</w:t>
      </w:r>
      <w:r>
        <w:rPr>
          <w:spacing w:val="-5"/>
        </w:rPr>
        <w:t xml:space="preserve"> </w:t>
      </w:r>
      <w:r>
        <w:t>need</w:t>
      </w:r>
      <w:r>
        <w:rPr>
          <w:spacing w:val="-3"/>
        </w:rPr>
        <w:t xml:space="preserve"> </w:t>
      </w:r>
      <w:r>
        <w:t>a</w:t>
      </w:r>
      <w:r>
        <w:rPr>
          <w:spacing w:val="-5"/>
        </w:rPr>
        <w:t xml:space="preserve"> </w:t>
      </w:r>
      <w:proofErr w:type="spellStart"/>
      <w:r w:rsidR="0044201B">
        <w:t>One</w:t>
      </w:r>
      <w:r w:rsidR="0044201B">
        <w:rPr>
          <w:spacing w:val="-1"/>
        </w:rPr>
        <w:t>Card</w:t>
      </w:r>
      <w:proofErr w:type="spellEnd"/>
      <w:r w:rsidR="0044201B">
        <w:rPr>
          <w:spacing w:val="-1"/>
        </w:rPr>
        <w:t xml:space="preserve"> but</w:t>
      </w:r>
      <w:r>
        <w:rPr>
          <w:spacing w:val="-2"/>
        </w:rPr>
        <w:t xml:space="preserve"> </w:t>
      </w:r>
      <w:r>
        <w:t>can</w:t>
      </w:r>
      <w:r>
        <w:rPr>
          <w:spacing w:val="-5"/>
        </w:rPr>
        <w:t xml:space="preserve"> </w:t>
      </w:r>
      <w:r>
        <w:t>purchase</w:t>
      </w:r>
      <w:r>
        <w:rPr>
          <w:spacing w:val="-3"/>
        </w:rPr>
        <w:t xml:space="preserve"> </w:t>
      </w:r>
      <w:r>
        <w:t>one</w:t>
      </w:r>
      <w:r>
        <w:rPr>
          <w:spacing w:val="-5"/>
        </w:rPr>
        <w:t xml:space="preserve"> </w:t>
      </w:r>
      <w:r w:rsidR="00F32B51">
        <w:t>if desired</w:t>
      </w:r>
      <w:r>
        <w:t>.</w:t>
      </w:r>
    </w:p>
    <w:p w14:paraId="7841EDD4" w14:textId="77777777" w:rsidR="00477448" w:rsidRDefault="00477448" w:rsidP="00464CAA">
      <w:pPr>
        <w:pStyle w:val="BodyText"/>
        <w:kinsoku w:val="0"/>
        <w:overflowPunct w:val="0"/>
        <w:spacing w:before="3"/>
        <w:ind w:left="0" w:right="30"/>
        <w:rPr>
          <w:sz w:val="17"/>
          <w:szCs w:val="17"/>
        </w:rPr>
      </w:pPr>
    </w:p>
    <w:p w14:paraId="144DCB7D" w14:textId="353B36DB" w:rsidR="00477448" w:rsidRDefault="5552277D" w:rsidP="00FB0E6A">
      <w:pPr>
        <w:pStyle w:val="Heading2"/>
        <w:numPr>
          <w:ilvl w:val="1"/>
          <w:numId w:val="5"/>
        </w:numPr>
        <w:tabs>
          <w:tab w:val="left" w:pos="532"/>
        </w:tabs>
        <w:kinsoku w:val="0"/>
        <w:overflowPunct w:val="0"/>
        <w:ind w:left="0" w:right="30" w:hanging="360"/>
        <w:rPr>
          <w:color w:val="000000"/>
        </w:rPr>
      </w:pPr>
      <w:bookmarkStart w:id="212" w:name="bookmark70"/>
      <w:bookmarkStart w:id="213" w:name="bookmark71"/>
      <w:bookmarkStart w:id="214" w:name="_Toc1166692744"/>
      <w:bookmarkEnd w:id="212"/>
      <w:bookmarkEnd w:id="213"/>
      <w:r>
        <w:rPr>
          <w:color w:val="365F91"/>
          <w:spacing w:val="-1"/>
        </w:rPr>
        <w:t>Teams</w:t>
      </w:r>
      <w:bookmarkEnd w:id="214"/>
    </w:p>
    <w:p w14:paraId="07843C6D" w14:textId="07D91344" w:rsidR="00477448" w:rsidRDefault="00477448" w:rsidP="00464CAA">
      <w:pPr>
        <w:pStyle w:val="BodyText"/>
        <w:kinsoku w:val="0"/>
        <w:overflowPunct w:val="0"/>
        <w:ind w:left="0" w:right="30"/>
        <w:rPr>
          <w:sz w:val="2"/>
          <w:szCs w:val="2"/>
        </w:rPr>
      </w:pPr>
    </w:p>
    <w:p w14:paraId="770ED60B" w14:textId="77777777" w:rsidR="00477448" w:rsidRDefault="00477448" w:rsidP="00464CAA">
      <w:pPr>
        <w:pStyle w:val="BodyText"/>
        <w:kinsoku w:val="0"/>
        <w:overflowPunct w:val="0"/>
        <w:spacing w:before="91"/>
        <w:ind w:left="0" w:right="30"/>
        <w:rPr>
          <w:spacing w:val="-1"/>
        </w:rPr>
      </w:pPr>
      <w:r>
        <w:t>Teamwork,</w:t>
      </w:r>
      <w:r>
        <w:rPr>
          <w:spacing w:val="-7"/>
        </w:rPr>
        <w:t xml:space="preserve"> </w:t>
      </w:r>
      <w:r>
        <w:rPr>
          <w:spacing w:val="-1"/>
        </w:rPr>
        <w:t>with</w:t>
      </w:r>
      <w:r>
        <w:rPr>
          <w:spacing w:val="-7"/>
        </w:rPr>
        <w:t xml:space="preserve"> </w:t>
      </w:r>
      <w:r>
        <w:rPr>
          <w:spacing w:val="-1"/>
        </w:rPr>
        <w:t>its</w:t>
      </w:r>
      <w:r>
        <w:rPr>
          <w:spacing w:val="-6"/>
        </w:rPr>
        <w:t xml:space="preserve"> </w:t>
      </w:r>
      <w:r>
        <w:t>challenges</w:t>
      </w:r>
      <w:r>
        <w:rPr>
          <w:spacing w:val="-7"/>
        </w:rPr>
        <w:t xml:space="preserve"> </w:t>
      </w:r>
      <w:r>
        <w:t>and</w:t>
      </w:r>
      <w:r>
        <w:rPr>
          <w:spacing w:val="-7"/>
        </w:rPr>
        <w:t xml:space="preserve"> </w:t>
      </w:r>
      <w:r>
        <w:t>rewards,</w:t>
      </w:r>
      <w:r>
        <w:rPr>
          <w:spacing w:val="-5"/>
        </w:rPr>
        <w:t xml:space="preserve"> </w:t>
      </w:r>
      <w:r>
        <w:rPr>
          <w:spacing w:val="-1"/>
        </w:rPr>
        <w:t>plays</w:t>
      </w:r>
      <w:r>
        <w:rPr>
          <w:spacing w:val="-4"/>
        </w:rPr>
        <w:t xml:space="preserve"> </w:t>
      </w:r>
      <w:r>
        <w:t>a</w:t>
      </w:r>
      <w:r>
        <w:rPr>
          <w:spacing w:val="-7"/>
        </w:rPr>
        <w:t xml:space="preserve"> </w:t>
      </w:r>
      <w:r>
        <w:t>significant</w:t>
      </w:r>
      <w:r>
        <w:rPr>
          <w:spacing w:val="-5"/>
        </w:rPr>
        <w:t xml:space="preserve"> </w:t>
      </w:r>
      <w:r>
        <w:t>role</w:t>
      </w:r>
      <w:r>
        <w:rPr>
          <w:spacing w:val="-7"/>
        </w:rPr>
        <w:t xml:space="preserve"> </w:t>
      </w:r>
      <w:r>
        <w:t>in</w:t>
      </w:r>
      <w:r>
        <w:rPr>
          <w:spacing w:val="-5"/>
        </w:rPr>
        <w:t xml:space="preserve"> </w:t>
      </w:r>
      <w:r>
        <w:rPr>
          <w:spacing w:val="-1"/>
        </w:rPr>
        <w:t>your</w:t>
      </w:r>
      <w:r>
        <w:rPr>
          <w:spacing w:val="-7"/>
        </w:rPr>
        <w:t xml:space="preserve"> </w:t>
      </w:r>
      <w:r>
        <w:t>graduate</w:t>
      </w:r>
      <w:r>
        <w:rPr>
          <w:spacing w:val="-6"/>
        </w:rPr>
        <w:t xml:space="preserve"> </w:t>
      </w:r>
      <w:r>
        <w:rPr>
          <w:spacing w:val="-1"/>
        </w:rPr>
        <w:t>learning</w:t>
      </w:r>
      <w:r>
        <w:rPr>
          <w:spacing w:val="-7"/>
        </w:rPr>
        <w:t xml:space="preserve"> </w:t>
      </w:r>
      <w:r>
        <w:t>experience.</w:t>
      </w:r>
      <w:r>
        <w:rPr>
          <w:spacing w:val="44"/>
          <w:w w:val="99"/>
        </w:rPr>
        <w:t xml:space="preserve"> </w:t>
      </w:r>
      <w:r>
        <w:rPr>
          <w:spacing w:val="-1"/>
        </w:rPr>
        <w:t>You</w:t>
      </w:r>
      <w:r>
        <w:rPr>
          <w:spacing w:val="-6"/>
        </w:rPr>
        <w:t xml:space="preserve"> </w:t>
      </w:r>
      <w:r>
        <w:t>will</w:t>
      </w:r>
      <w:r>
        <w:rPr>
          <w:spacing w:val="-7"/>
        </w:rPr>
        <w:t xml:space="preserve"> </w:t>
      </w:r>
      <w:r>
        <w:t>sometimes</w:t>
      </w:r>
      <w:r>
        <w:rPr>
          <w:spacing w:val="-5"/>
        </w:rPr>
        <w:t xml:space="preserve"> </w:t>
      </w:r>
      <w:r>
        <w:t>be</w:t>
      </w:r>
      <w:r>
        <w:rPr>
          <w:spacing w:val="-6"/>
        </w:rPr>
        <w:t xml:space="preserve"> </w:t>
      </w:r>
      <w:r>
        <w:t>placed</w:t>
      </w:r>
      <w:r>
        <w:rPr>
          <w:spacing w:val="-6"/>
        </w:rPr>
        <w:t xml:space="preserve"> </w:t>
      </w:r>
      <w:r>
        <w:t>in</w:t>
      </w:r>
      <w:r>
        <w:rPr>
          <w:spacing w:val="-7"/>
        </w:rPr>
        <w:t xml:space="preserve"> </w:t>
      </w:r>
      <w:r>
        <w:t>teams</w:t>
      </w:r>
      <w:r>
        <w:rPr>
          <w:spacing w:val="-5"/>
        </w:rPr>
        <w:t xml:space="preserve"> </w:t>
      </w:r>
      <w:r>
        <w:t>to</w:t>
      </w:r>
      <w:r>
        <w:rPr>
          <w:spacing w:val="-7"/>
        </w:rPr>
        <w:t xml:space="preserve"> </w:t>
      </w:r>
      <w:r>
        <w:t>complete</w:t>
      </w:r>
      <w:r>
        <w:rPr>
          <w:spacing w:val="-7"/>
        </w:rPr>
        <w:t xml:space="preserve"> </w:t>
      </w:r>
      <w:r>
        <w:t>assignments</w:t>
      </w:r>
      <w:r>
        <w:rPr>
          <w:spacing w:val="-5"/>
        </w:rPr>
        <w:t xml:space="preserve"> </w:t>
      </w:r>
      <w:r>
        <w:rPr>
          <w:spacing w:val="-1"/>
        </w:rPr>
        <w:t>and</w:t>
      </w:r>
      <w:r>
        <w:rPr>
          <w:spacing w:val="-5"/>
        </w:rPr>
        <w:t xml:space="preserve"> </w:t>
      </w:r>
      <w:r>
        <w:rPr>
          <w:spacing w:val="-1"/>
        </w:rPr>
        <w:t>other</w:t>
      </w:r>
      <w:r>
        <w:rPr>
          <w:spacing w:val="-6"/>
        </w:rPr>
        <w:t xml:space="preserve"> </w:t>
      </w:r>
      <w:r>
        <w:rPr>
          <w:spacing w:val="1"/>
        </w:rPr>
        <w:t>times</w:t>
      </w:r>
      <w:r>
        <w:rPr>
          <w:spacing w:val="-5"/>
        </w:rPr>
        <w:t xml:space="preserve"> </w:t>
      </w:r>
      <w:r>
        <w:t>enabled</w:t>
      </w:r>
      <w:r>
        <w:rPr>
          <w:spacing w:val="-6"/>
        </w:rPr>
        <w:t xml:space="preserve"> </w:t>
      </w:r>
      <w:r>
        <w:rPr>
          <w:spacing w:val="-1"/>
        </w:rPr>
        <w:t>to</w:t>
      </w:r>
      <w:r>
        <w:rPr>
          <w:spacing w:val="-6"/>
        </w:rPr>
        <w:t xml:space="preserve"> </w:t>
      </w:r>
      <w:r>
        <w:t>choose</w:t>
      </w:r>
      <w:r>
        <w:rPr>
          <w:spacing w:val="2"/>
        </w:rPr>
        <w:t xml:space="preserve"> </w:t>
      </w:r>
      <w:r>
        <w:rPr>
          <w:spacing w:val="-1"/>
        </w:rPr>
        <w:t>your</w:t>
      </w:r>
      <w:r>
        <w:rPr>
          <w:spacing w:val="60"/>
          <w:w w:val="99"/>
        </w:rPr>
        <w:t xml:space="preserve"> </w:t>
      </w:r>
      <w:r>
        <w:t>teams.</w:t>
      </w:r>
      <w:r>
        <w:rPr>
          <w:spacing w:val="-13"/>
        </w:rPr>
        <w:t xml:space="preserve"> </w:t>
      </w:r>
      <w:r>
        <w:rPr>
          <w:spacing w:val="1"/>
        </w:rPr>
        <w:t>When</w:t>
      </w:r>
      <w:r>
        <w:rPr>
          <w:spacing w:val="-8"/>
        </w:rPr>
        <w:t xml:space="preserve"> </w:t>
      </w:r>
      <w:r>
        <w:rPr>
          <w:spacing w:val="-1"/>
        </w:rPr>
        <w:t>grouping</w:t>
      </w:r>
      <w:r>
        <w:rPr>
          <w:spacing w:val="-6"/>
        </w:rPr>
        <w:t xml:space="preserve"> </w:t>
      </w:r>
      <w:r>
        <w:t>team</w:t>
      </w:r>
      <w:r>
        <w:rPr>
          <w:spacing w:val="-6"/>
        </w:rPr>
        <w:t xml:space="preserve"> </w:t>
      </w:r>
      <w:r>
        <w:t>members,</w:t>
      </w:r>
      <w:r>
        <w:rPr>
          <w:spacing w:val="-8"/>
        </w:rPr>
        <w:t xml:space="preserve"> </w:t>
      </w:r>
      <w:r>
        <w:rPr>
          <w:spacing w:val="-2"/>
        </w:rPr>
        <w:t>we</w:t>
      </w:r>
      <w:r>
        <w:rPr>
          <w:spacing w:val="-8"/>
        </w:rPr>
        <w:t xml:space="preserve"> </w:t>
      </w:r>
      <w:r>
        <w:t>consider</w:t>
      </w:r>
      <w:r>
        <w:rPr>
          <w:spacing w:val="-7"/>
        </w:rPr>
        <w:t xml:space="preserve"> </w:t>
      </w:r>
      <w:r>
        <w:t>many</w:t>
      </w:r>
      <w:r>
        <w:rPr>
          <w:spacing w:val="-10"/>
        </w:rPr>
        <w:t xml:space="preserve"> </w:t>
      </w:r>
      <w:r>
        <w:t>factors,</w:t>
      </w:r>
      <w:r>
        <w:rPr>
          <w:spacing w:val="-8"/>
        </w:rPr>
        <w:t xml:space="preserve"> </w:t>
      </w:r>
      <w:r>
        <w:t>including</w:t>
      </w:r>
      <w:r>
        <w:rPr>
          <w:spacing w:val="-7"/>
        </w:rPr>
        <w:t xml:space="preserve"> </w:t>
      </w:r>
      <w:r>
        <w:rPr>
          <w:spacing w:val="-1"/>
        </w:rPr>
        <w:t>industry,</w:t>
      </w:r>
      <w:r>
        <w:rPr>
          <w:spacing w:val="-8"/>
        </w:rPr>
        <w:t xml:space="preserve"> </w:t>
      </w:r>
      <w:r>
        <w:t>job</w:t>
      </w:r>
      <w:r>
        <w:rPr>
          <w:spacing w:val="-7"/>
        </w:rPr>
        <w:t xml:space="preserve"> </w:t>
      </w:r>
      <w:r>
        <w:t>experience,</w:t>
      </w:r>
      <w:r>
        <w:rPr>
          <w:spacing w:val="52"/>
          <w:w w:val="99"/>
        </w:rPr>
        <w:t xml:space="preserve"> </w:t>
      </w:r>
      <w:r>
        <w:t>academic</w:t>
      </w:r>
      <w:r>
        <w:rPr>
          <w:spacing w:val="-6"/>
        </w:rPr>
        <w:t xml:space="preserve"> </w:t>
      </w:r>
      <w:r>
        <w:lastRenderedPageBreak/>
        <w:t>background,</w:t>
      </w:r>
      <w:r>
        <w:rPr>
          <w:spacing w:val="-6"/>
        </w:rPr>
        <w:t xml:space="preserve"> </w:t>
      </w:r>
      <w:r>
        <w:t>and</w:t>
      </w:r>
      <w:r>
        <w:rPr>
          <w:spacing w:val="-5"/>
        </w:rPr>
        <w:t xml:space="preserve"> </w:t>
      </w:r>
      <w:r>
        <w:rPr>
          <w:spacing w:val="-1"/>
        </w:rPr>
        <w:t>diversity.</w:t>
      </w:r>
      <w:r>
        <w:rPr>
          <w:spacing w:val="-5"/>
        </w:rPr>
        <w:t xml:space="preserve"> </w:t>
      </w:r>
      <w:r>
        <w:t>A</w:t>
      </w:r>
      <w:r>
        <w:rPr>
          <w:spacing w:val="-6"/>
        </w:rPr>
        <w:t xml:space="preserve"> </w:t>
      </w:r>
      <w:r>
        <w:t>team</w:t>
      </w:r>
      <w:r>
        <w:rPr>
          <w:spacing w:val="-3"/>
        </w:rPr>
        <w:t xml:space="preserve"> </w:t>
      </w:r>
      <w:r>
        <w:rPr>
          <w:spacing w:val="-1"/>
        </w:rPr>
        <w:t>that</w:t>
      </w:r>
      <w:r>
        <w:rPr>
          <w:spacing w:val="-7"/>
        </w:rPr>
        <w:t xml:space="preserve"> </w:t>
      </w:r>
      <w:r>
        <w:rPr>
          <w:spacing w:val="-1"/>
        </w:rPr>
        <w:t>functions</w:t>
      </w:r>
      <w:r>
        <w:rPr>
          <w:spacing w:val="-4"/>
        </w:rPr>
        <w:t xml:space="preserve"> </w:t>
      </w:r>
      <w:r>
        <w:t>well</w:t>
      </w:r>
      <w:r>
        <w:rPr>
          <w:spacing w:val="-7"/>
        </w:rPr>
        <w:t xml:space="preserve"> </w:t>
      </w:r>
      <w:r>
        <w:t>can</w:t>
      </w:r>
      <w:r>
        <w:rPr>
          <w:spacing w:val="-6"/>
        </w:rPr>
        <w:t xml:space="preserve"> </w:t>
      </w:r>
      <w:r>
        <w:t>be</w:t>
      </w:r>
      <w:r>
        <w:rPr>
          <w:spacing w:val="-6"/>
        </w:rPr>
        <w:t xml:space="preserve"> </w:t>
      </w:r>
      <w:r>
        <w:t>a</w:t>
      </w:r>
      <w:r>
        <w:rPr>
          <w:spacing w:val="-5"/>
        </w:rPr>
        <w:t xml:space="preserve"> </w:t>
      </w:r>
      <w:r>
        <w:t>tremendous</w:t>
      </w:r>
      <w:r>
        <w:rPr>
          <w:spacing w:val="-5"/>
        </w:rPr>
        <w:t xml:space="preserve"> </w:t>
      </w:r>
      <w:r>
        <w:t>asset</w:t>
      </w:r>
      <w:r>
        <w:rPr>
          <w:spacing w:val="-8"/>
        </w:rPr>
        <w:t xml:space="preserve"> </w:t>
      </w:r>
      <w:r>
        <w:t>both</w:t>
      </w:r>
      <w:r>
        <w:rPr>
          <w:spacing w:val="-5"/>
        </w:rPr>
        <w:t xml:space="preserve"> </w:t>
      </w:r>
      <w:r>
        <w:t>during</w:t>
      </w:r>
      <w:r>
        <w:rPr>
          <w:spacing w:val="58"/>
          <w:w w:val="99"/>
        </w:rPr>
        <w:t xml:space="preserve"> </w:t>
      </w:r>
      <w:r>
        <w:rPr>
          <w:spacing w:val="-1"/>
        </w:rPr>
        <w:t>and</w:t>
      </w:r>
      <w:r>
        <w:rPr>
          <w:spacing w:val="-5"/>
        </w:rPr>
        <w:t xml:space="preserve"> </w:t>
      </w:r>
      <w:r>
        <w:t>after</w:t>
      </w:r>
      <w:r>
        <w:rPr>
          <w:spacing w:val="-3"/>
        </w:rPr>
        <w:t xml:space="preserve"> </w:t>
      </w:r>
      <w:r>
        <w:rPr>
          <w:spacing w:val="-2"/>
        </w:rPr>
        <w:t>your</w:t>
      </w:r>
      <w:r>
        <w:rPr>
          <w:spacing w:val="-4"/>
        </w:rPr>
        <w:t xml:space="preserve"> </w:t>
      </w:r>
      <w:r>
        <w:t>time</w:t>
      </w:r>
      <w:r>
        <w:rPr>
          <w:spacing w:val="-6"/>
        </w:rPr>
        <w:t xml:space="preserve"> </w:t>
      </w:r>
      <w:r>
        <w:rPr>
          <w:spacing w:val="-1"/>
        </w:rPr>
        <w:t>in</w:t>
      </w:r>
      <w:r>
        <w:rPr>
          <w:spacing w:val="-6"/>
        </w:rPr>
        <w:t xml:space="preserve"> </w:t>
      </w:r>
      <w:r>
        <w:t>the</w:t>
      </w:r>
      <w:r>
        <w:rPr>
          <w:spacing w:val="-7"/>
        </w:rPr>
        <w:t xml:space="preserve"> </w:t>
      </w:r>
      <w:r>
        <w:t>MAC</w:t>
      </w:r>
      <w:r>
        <w:rPr>
          <w:spacing w:val="-6"/>
        </w:rPr>
        <w:t xml:space="preserve"> </w:t>
      </w:r>
      <w:r>
        <w:t>program.</w:t>
      </w:r>
      <w:r>
        <w:rPr>
          <w:spacing w:val="-6"/>
        </w:rPr>
        <w:t xml:space="preserve"> </w:t>
      </w:r>
      <w:r>
        <w:rPr>
          <w:spacing w:val="-1"/>
        </w:rPr>
        <w:t>Since</w:t>
      </w:r>
      <w:r>
        <w:rPr>
          <w:spacing w:val="-6"/>
        </w:rPr>
        <w:t xml:space="preserve"> </w:t>
      </w:r>
      <w:r>
        <w:t>team</w:t>
      </w:r>
      <w:r>
        <w:rPr>
          <w:spacing w:val="-5"/>
        </w:rPr>
        <w:t xml:space="preserve"> </w:t>
      </w:r>
      <w:r>
        <w:t>members</w:t>
      </w:r>
      <w:r>
        <w:rPr>
          <w:spacing w:val="-5"/>
        </w:rPr>
        <w:t xml:space="preserve"> </w:t>
      </w:r>
      <w:r>
        <w:rPr>
          <w:spacing w:val="-1"/>
        </w:rPr>
        <w:t>bring</w:t>
      </w:r>
      <w:r>
        <w:rPr>
          <w:spacing w:val="-6"/>
        </w:rPr>
        <w:t xml:space="preserve"> </w:t>
      </w:r>
      <w:r>
        <w:t>different</w:t>
      </w:r>
      <w:r>
        <w:rPr>
          <w:spacing w:val="-6"/>
        </w:rPr>
        <w:t xml:space="preserve"> </w:t>
      </w:r>
      <w:r>
        <w:t>expectations</w:t>
      </w:r>
      <w:r>
        <w:rPr>
          <w:spacing w:val="-6"/>
        </w:rPr>
        <w:t xml:space="preserve"> </w:t>
      </w:r>
      <w:r>
        <w:t>to</w:t>
      </w:r>
      <w:r>
        <w:rPr>
          <w:spacing w:val="-6"/>
        </w:rPr>
        <w:t xml:space="preserve"> </w:t>
      </w:r>
      <w:r>
        <w:t>the</w:t>
      </w:r>
      <w:r>
        <w:rPr>
          <w:spacing w:val="-7"/>
        </w:rPr>
        <w:t xml:space="preserve"> </w:t>
      </w:r>
      <w:r>
        <w:t>process,</w:t>
      </w:r>
      <w:r>
        <w:rPr>
          <w:spacing w:val="66"/>
          <w:w w:val="99"/>
        </w:rPr>
        <w:t xml:space="preserve"> </w:t>
      </w:r>
      <w:r>
        <w:rPr>
          <w:spacing w:val="-1"/>
        </w:rPr>
        <w:t>good</w:t>
      </w:r>
      <w:r>
        <w:rPr>
          <w:spacing w:val="-9"/>
        </w:rPr>
        <w:t xml:space="preserve"> </w:t>
      </w:r>
      <w:r>
        <w:t>communication</w:t>
      </w:r>
      <w:r>
        <w:rPr>
          <w:spacing w:val="-9"/>
        </w:rPr>
        <w:t xml:space="preserve"> </w:t>
      </w:r>
      <w:r>
        <w:rPr>
          <w:spacing w:val="-1"/>
        </w:rPr>
        <w:t>is</w:t>
      </w:r>
      <w:r>
        <w:rPr>
          <w:spacing w:val="-9"/>
        </w:rPr>
        <w:t xml:space="preserve"> </w:t>
      </w:r>
      <w:r>
        <w:rPr>
          <w:spacing w:val="-1"/>
        </w:rPr>
        <w:t>essential.</w:t>
      </w:r>
    </w:p>
    <w:p w14:paraId="0F3669E5" w14:textId="77777777" w:rsidR="00F32B51" w:rsidRDefault="00F32B51" w:rsidP="00464CAA">
      <w:pPr>
        <w:pStyle w:val="BodyText"/>
        <w:kinsoku w:val="0"/>
        <w:overflowPunct w:val="0"/>
        <w:spacing w:before="91"/>
        <w:ind w:left="0" w:right="30"/>
      </w:pPr>
    </w:p>
    <w:p w14:paraId="35894072" w14:textId="01019845" w:rsidR="00477448" w:rsidRDefault="5552277D" w:rsidP="00FB0E6A">
      <w:pPr>
        <w:pStyle w:val="Heading2"/>
        <w:numPr>
          <w:ilvl w:val="1"/>
          <w:numId w:val="5"/>
        </w:numPr>
        <w:tabs>
          <w:tab w:val="left" w:pos="532"/>
        </w:tabs>
        <w:kinsoku w:val="0"/>
        <w:overflowPunct w:val="0"/>
        <w:spacing w:before="39"/>
        <w:ind w:left="0" w:right="30" w:hanging="360"/>
        <w:rPr>
          <w:color w:val="000000"/>
        </w:rPr>
      </w:pPr>
      <w:bookmarkStart w:id="215" w:name="4.7:_Feedback_Sessions"/>
      <w:bookmarkStart w:id="216" w:name="4.8:_Authorization_and_Release_for_Use_o"/>
      <w:bookmarkStart w:id="217" w:name="4.9:_Student_Support"/>
      <w:bookmarkStart w:id="218" w:name="bookmark72"/>
      <w:bookmarkStart w:id="219" w:name="_Toc1878209009"/>
      <w:bookmarkEnd w:id="215"/>
      <w:bookmarkEnd w:id="216"/>
      <w:bookmarkEnd w:id="217"/>
      <w:bookmarkEnd w:id="218"/>
      <w:r>
        <w:rPr>
          <w:color w:val="365F91"/>
          <w:spacing w:val="-1"/>
        </w:rPr>
        <w:t>Feedback</w:t>
      </w:r>
      <w:r>
        <w:rPr>
          <w:color w:val="365F91"/>
          <w:spacing w:val="1"/>
        </w:rPr>
        <w:t xml:space="preserve"> </w:t>
      </w:r>
      <w:r>
        <w:rPr>
          <w:color w:val="365F91"/>
          <w:spacing w:val="-1"/>
        </w:rPr>
        <w:t>Sessions</w:t>
      </w:r>
      <w:bookmarkEnd w:id="219"/>
    </w:p>
    <w:p w14:paraId="6D7A2F7A" w14:textId="2DC4D37F" w:rsidR="00477448" w:rsidRDefault="00477448" w:rsidP="00464CAA">
      <w:pPr>
        <w:pStyle w:val="BodyText"/>
        <w:kinsoku w:val="0"/>
        <w:overflowPunct w:val="0"/>
        <w:ind w:left="0" w:right="30"/>
        <w:rPr>
          <w:sz w:val="2"/>
          <w:szCs w:val="2"/>
        </w:rPr>
      </w:pPr>
    </w:p>
    <w:p w14:paraId="037C41E7" w14:textId="77777777" w:rsidR="00477448" w:rsidRDefault="00477448" w:rsidP="00464CAA">
      <w:pPr>
        <w:pStyle w:val="BodyText"/>
        <w:kinsoku w:val="0"/>
        <w:overflowPunct w:val="0"/>
        <w:spacing w:before="91"/>
        <w:ind w:left="0" w:right="30"/>
      </w:pPr>
      <w:r>
        <w:rPr>
          <w:spacing w:val="-1"/>
        </w:rPr>
        <w:t>Your</w:t>
      </w:r>
      <w:r>
        <w:rPr>
          <w:spacing w:val="-6"/>
        </w:rPr>
        <w:t xml:space="preserve"> </w:t>
      </w:r>
      <w:r>
        <w:t>feedback</w:t>
      </w:r>
      <w:r>
        <w:rPr>
          <w:spacing w:val="-3"/>
        </w:rPr>
        <w:t xml:space="preserve"> </w:t>
      </w:r>
      <w:r>
        <w:rPr>
          <w:spacing w:val="-1"/>
        </w:rPr>
        <w:t>is</w:t>
      </w:r>
      <w:r>
        <w:rPr>
          <w:spacing w:val="-6"/>
        </w:rPr>
        <w:t xml:space="preserve"> </w:t>
      </w:r>
      <w:r>
        <w:t>important</w:t>
      </w:r>
      <w:r>
        <w:rPr>
          <w:spacing w:val="-6"/>
        </w:rPr>
        <w:t xml:space="preserve"> </w:t>
      </w:r>
      <w:r>
        <w:rPr>
          <w:spacing w:val="-1"/>
        </w:rPr>
        <w:t>and</w:t>
      </w:r>
      <w:r>
        <w:rPr>
          <w:spacing w:val="-6"/>
        </w:rPr>
        <w:t xml:space="preserve"> </w:t>
      </w:r>
      <w:r>
        <w:rPr>
          <w:spacing w:val="-1"/>
        </w:rPr>
        <w:t>vital</w:t>
      </w:r>
      <w:r>
        <w:rPr>
          <w:spacing w:val="-6"/>
        </w:rPr>
        <w:t xml:space="preserve"> </w:t>
      </w:r>
      <w:r>
        <w:t>to</w:t>
      </w:r>
      <w:r>
        <w:rPr>
          <w:spacing w:val="-7"/>
        </w:rPr>
        <w:t xml:space="preserve"> </w:t>
      </w:r>
      <w:r>
        <w:t>continuous</w:t>
      </w:r>
      <w:r>
        <w:rPr>
          <w:spacing w:val="-6"/>
        </w:rPr>
        <w:t xml:space="preserve"> </w:t>
      </w:r>
      <w:r>
        <w:t>improvement</w:t>
      </w:r>
      <w:r>
        <w:rPr>
          <w:spacing w:val="-7"/>
        </w:rPr>
        <w:t xml:space="preserve"> </w:t>
      </w:r>
      <w:r>
        <w:t>and</w:t>
      </w:r>
      <w:r>
        <w:rPr>
          <w:spacing w:val="-6"/>
        </w:rPr>
        <w:t xml:space="preserve"> </w:t>
      </w:r>
      <w:r>
        <w:t>overall</w:t>
      </w:r>
      <w:r>
        <w:rPr>
          <w:spacing w:val="-8"/>
        </w:rPr>
        <w:t xml:space="preserve"> </w:t>
      </w:r>
      <w:r>
        <w:t>success</w:t>
      </w:r>
      <w:r>
        <w:rPr>
          <w:spacing w:val="-5"/>
        </w:rPr>
        <w:t xml:space="preserve"> </w:t>
      </w:r>
      <w:r>
        <w:t>of</w:t>
      </w:r>
      <w:r>
        <w:rPr>
          <w:spacing w:val="-5"/>
        </w:rPr>
        <w:t xml:space="preserve"> </w:t>
      </w:r>
      <w:r>
        <w:rPr>
          <w:spacing w:val="-1"/>
        </w:rPr>
        <w:t>the</w:t>
      </w:r>
      <w:r>
        <w:rPr>
          <w:spacing w:val="-4"/>
        </w:rPr>
        <w:t xml:space="preserve"> </w:t>
      </w:r>
      <w:r>
        <w:rPr>
          <w:spacing w:val="-1"/>
        </w:rPr>
        <w:t>MAC</w:t>
      </w:r>
      <w:r>
        <w:rPr>
          <w:spacing w:val="-6"/>
        </w:rPr>
        <w:t xml:space="preserve"> </w:t>
      </w:r>
      <w:r>
        <w:t>program.</w:t>
      </w:r>
      <w:r>
        <w:rPr>
          <w:spacing w:val="59"/>
        </w:rPr>
        <w:t xml:space="preserve"> </w:t>
      </w:r>
      <w:r>
        <w:t>A</w:t>
      </w:r>
      <w:r>
        <w:rPr>
          <w:spacing w:val="-6"/>
        </w:rPr>
        <w:t xml:space="preserve"> </w:t>
      </w:r>
      <w:r>
        <w:t>subset</w:t>
      </w:r>
      <w:r>
        <w:rPr>
          <w:spacing w:val="-7"/>
        </w:rPr>
        <w:t xml:space="preserve"> </w:t>
      </w:r>
      <w:r>
        <w:t>of</w:t>
      </w:r>
      <w:r>
        <w:rPr>
          <w:spacing w:val="-3"/>
        </w:rPr>
        <w:t xml:space="preserve"> </w:t>
      </w:r>
      <w:r>
        <w:t>students</w:t>
      </w:r>
      <w:r>
        <w:rPr>
          <w:spacing w:val="-3"/>
        </w:rPr>
        <w:t xml:space="preserve"> </w:t>
      </w:r>
      <w:r>
        <w:rPr>
          <w:spacing w:val="-1"/>
        </w:rPr>
        <w:t>will</w:t>
      </w:r>
      <w:r>
        <w:rPr>
          <w:spacing w:val="-5"/>
        </w:rPr>
        <w:t xml:space="preserve"> </w:t>
      </w:r>
      <w:r>
        <w:t>be</w:t>
      </w:r>
      <w:r>
        <w:rPr>
          <w:spacing w:val="-6"/>
        </w:rPr>
        <w:t xml:space="preserve"> </w:t>
      </w:r>
      <w:r>
        <w:t>selected</w:t>
      </w:r>
      <w:r>
        <w:rPr>
          <w:spacing w:val="-4"/>
        </w:rPr>
        <w:t xml:space="preserve"> </w:t>
      </w:r>
      <w:r>
        <w:t>at</w:t>
      </w:r>
      <w:r>
        <w:rPr>
          <w:spacing w:val="-4"/>
        </w:rPr>
        <w:t xml:space="preserve"> </w:t>
      </w:r>
      <w:r>
        <w:t>various</w:t>
      </w:r>
      <w:r>
        <w:rPr>
          <w:spacing w:val="-5"/>
        </w:rPr>
        <w:t xml:space="preserve"> </w:t>
      </w:r>
      <w:r>
        <w:t>times</w:t>
      </w:r>
      <w:r>
        <w:rPr>
          <w:spacing w:val="-5"/>
        </w:rPr>
        <w:t xml:space="preserve"> </w:t>
      </w:r>
      <w:r>
        <w:rPr>
          <w:spacing w:val="-1"/>
        </w:rPr>
        <w:t>in</w:t>
      </w:r>
      <w:r>
        <w:rPr>
          <w:spacing w:val="-5"/>
        </w:rPr>
        <w:t xml:space="preserve"> </w:t>
      </w:r>
      <w:r>
        <w:rPr>
          <w:spacing w:val="-1"/>
        </w:rPr>
        <w:t>the</w:t>
      </w:r>
      <w:r>
        <w:rPr>
          <w:spacing w:val="-5"/>
        </w:rPr>
        <w:t xml:space="preserve"> </w:t>
      </w:r>
      <w:r>
        <w:t>program</w:t>
      </w:r>
      <w:r>
        <w:rPr>
          <w:spacing w:val="-2"/>
        </w:rPr>
        <w:t xml:space="preserve"> </w:t>
      </w:r>
      <w:r>
        <w:t>to</w:t>
      </w:r>
      <w:r>
        <w:rPr>
          <w:spacing w:val="-5"/>
        </w:rPr>
        <w:t xml:space="preserve"> </w:t>
      </w:r>
      <w:r>
        <w:t>provide</w:t>
      </w:r>
      <w:r>
        <w:rPr>
          <w:spacing w:val="-5"/>
        </w:rPr>
        <w:t xml:space="preserve"> </w:t>
      </w:r>
      <w:r>
        <w:t>impressions</w:t>
      </w:r>
      <w:r>
        <w:rPr>
          <w:spacing w:val="-4"/>
        </w:rPr>
        <w:t xml:space="preserve"> </w:t>
      </w:r>
      <w:r>
        <w:rPr>
          <w:spacing w:val="-1"/>
        </w:rPr>
        <w:t>and</w:t>
      </w:r>
      <w:r>
        <w:rPr>
          <w:spacing w:val="24"/>
          <w:w w:val="99"/>
        </w:rPr>
        <w:t xml:space="preserve"> </w:t>
      </w:r>
      <w:r>
        <w:t>suggestions</w:t>
      </w:r>
      <w:r>
        <w:rPr>
          <w:spacing w:val="-6"/>
        </w:rPr>
        <w:t xml:space="preserve"> </w:t>
      </w:r>
      <w:r>
        <w:t>on</w:t>
      </w:r>
      <w:r>
        <w:rPr>
          <w:spacing w:val="-7"/>
        </w:rPr>
        <w:t xml:space="preserve"> </w:t>
      </w:r>
      <w:r>
        <w:t>all</w:t>
      </w:r>
      <w:r>
        <w:rPr>
          <w:spacing w:val="-5"/>
        </w:rPr>
        <w:t xml:space="preserve"> </w:t>
      </w:r>
      <w:r>
        <w:t>aspects</w:t>
      </w:r>
      <w:r>
        <w:rPr>
          <w:spacing w:val="-4"/>
        </w:rPr>
        <w:t xml:space="preserve"> </w:t>
      </w:r>
      <w:r>
        <w:t>of</w:t>
      </w:r>
      <w:r>
        <w:rPr>
          <w:spacing w:val="-5"/>
        </w:rPr>
        <w:t xml:space="preserve"> </w:t>
      </w:r>
      <w:r>
        <w:rPr>
          <w:spacing w:val="-1"/>
        </w:rPr>
        <w:t>the</w:t>
      </w:r>
      <w:r>
        <w:rPr>
          <w:spacing w:val="-7"/>
        </w:rPr>
        <w:t xml:space="preserve"> </w:t>
      </w:r>
      <w:r>
        <w:t>program.</w:t>
      </w:r>
    </w:p>
    <w:p w14:paraId="50F8E1A8" w14:textId="77777777" w:rsidR="00477448" w:rsidRDefault="00477448" w:rsidP="00464CAA">
      <w:pPr>
        <w:pStyle w:val="BodyText"/>
        <w:kinsoku w:val="0"/>
        <w:overflowPunct w:val="0"/>
        <w:spacing w:before="3"/>
        <w:ind w:left="0" w:right="30"/>
        <w:rPr>
          <w:sz w:val="17"/>
          <w:szCs w:val="17"/>
        </w:rPr>
      </w:pPr>
    </w:p>
    <w:p w14:paraId="76F5C058" w14:textId="788E2A81" w:rsidR="00477448" w:rsidRDefault="5552277D" w:rsidP="00FB0E6A">
      <w:pPr>
        <w:pStyle w:val="Heading2"/>
        <w:numPr>
          <w:ilvl w:val="1"/>
          <w:numId w:val="5"/>
        </w:numPr>
        <w:tabs>
          <w:tab w:val="left" w:pos="532"/>
        </w:tabs>
        <w:kinsoku w:val="0"/>
        <w:overflowPunct w:val="0"/>
        <w:ind w:left="0" w:right="30" w:hanging="360"/>
        <w:rPr>
          <w:color w:val="000000"/>
        </w:rPr>
      </w:pPr>
      <w:bookmarkStart w:id="220" w:name="bookmark73"/>
      <w:bookmarkStart w:id="221" w:name="_Toc1198137142"/>
      <w:bookmarkEnd w:id="220"/>
      <w:r>
        <w:rPr>
          <w:color w:val="365F91"/>
          <w:spacing w:val="-1"/>
        </w:rPr>
        <w:t>Authorization</w:t>
      </w:r>
      <w:r>
        <w:rPr>
          <w:color w:val="365F91"/>
          <w:spacing w:val="-2"/>
        </w:rPr>
        <w:t xml:space="preserve"> </w:t>
      </w:r>
      <w:r>
        <w:rPr>
          <w:color w:val="365F91"/>
          <w:spacing w:val="-1"/>
        </w:rPr>
        <w:t>and</w:t>
      </w:r>
      <w:r>
        <w:rPr>
          <w:color w:val="365F91"/>
        </w:rPr>
        <w:t xml:space="preserve"> </w:t>
      </w:r>
      <w:r>
        <w:rPr>
          <w:color w:val="365F91"/>
          <w:spacing w:val="-1"/>
        </w:rPr>
        <w:t>Release</w:t>
      </w:r>
      <w:r>
        <w:rPr>
          <w:color w:val="365F91"/>
          <w:spacing w:val="-2"/>
        </w:rPr>
        <w:t xml:space="preserve"> </w:t>
      </w:r>
      <w:r>
        <w:rPr>
          <w:color w:val="365F91"/>
        </w:rPr>
        <w:t>for</w:t>
      </w:r>
      <w:r>
        <w:rPr>
          <w:color w:val="365F91"/>
          <w:spacing w:val="-2"/>
        </w:rPr>
        <w:t xml:space="preserve"> </w:t>
      </w:r>
      <w:r>
        <w:rPr>
          <w:color w:val="365F91"/>
          <w:spacing w:val="-1"/>
        </w:rPr>
        <w:t>Use</w:t>
      </w:r>
      <w:r>
        <w:rPr>
          <w:color w:val="365F91"/>
          <w:spacing w:val="-2"/>
        </w:rPr>
        <w:t xml:space="preserve"> </w:t>
      </w:r>
      <w:r>
        <w:rPr>
          <w:color w:val="365F91"/>
        </w:rPr>
        <w:t>of</w:t>
      </w:r>
      <w:r>
        <w:rPr>
          <w:color w:val="365F91"/>
          <w:spacing w:val="-1"/>
        </w:rPr>
        <w:t xml:space="preserve"> Recordings</w:t>
      </w:r>
      <w:bookmarkEnd w:id="221"/>
    </w:p>
    <w:p w14:paraId="4CE0F9C3" w14:textId="72F28706" w:rsidR="00477448" w:rsidRDefault="00477448" w:rsidP="00464CAA">
      <w:pPr>
        <w:pStyle w:val="BodyText"/>
        <w:kinsoku w:val="0"/>
        <w:overflowPunct w:val="0"/>
        <w:ind w:left="0" w:right="30"/>
        <w:rPr>
          <w:sz w:val="2"/>
          <w:szCs w:val="2"/>
        </w:rPr>
      </w:pPr>
    </w:p>
    <w:p w14:paraId="6DDA892D" w14:textId="7B18BD72" w:rsidR="00477448" w:rsidRDefault="00477448" w:rsidP="00464CAA">
      <w:pPr>
        <w:pStyle w:val="BodyText"/>
        <w:kinsoku w:val="0"/>
        <w:overflowPunct w:val="0"/>
        <w:spacing w:before="91"/>
        <w:ind w:left="0" w:right="30"/>
        <w:jc w:val="both"/>
      </w:pPr>
      <w:r>
        <w:t>By</w:t>
      </w:r>
      <w:r>
        <w:rPr>
          <w:spacing w:val="10"/>
        </w:rPr>
        <w:t xml:space="preserve"> </w:t>
      </w:r>
      <w:r>
        <w:t>enrolling</w:t>
      </w:r>
      <w:r>
        <w:rPr>
          <w:spacing w:val="11"/>
        </w:rPr>
        <w:t xml:space="preserve"> </w:t>
      </w:r>
      <w:r>
        <w:t>as</w:t>
      </w:r>
      <w:r>
        <w:rPr>
          <w:spacing w:val="11"/>
        </w:rPr>
        <w:t xml:space="preserve"> </w:t>
      </w:r>
      <w:r>
        <w:t>a</w:t>
      </w:r>
      <w:r>
        <w:rPr>
          <w:spacing w:val="13"/>
        </w:rPr>
        <w:t xml:space="preserve"> </w:t>
      </w:r>
      <w:r>
        <w:t>student</w:t>
      </w:r>
      <w:r>
        <w:rPr>
          <w:spacing w:val="13"/>
        </w:rPr>
        <w:t xml:space="preserve"> </w:t>
      </w:r>
      <w:r>
        <w:t>in</w:t>
      </w:r>
      <w:r>
        <w:rPr>
          <w:spacing w:val="11"/>
        </w:rPr>
        <w:t xml:space="preserve"> </w:t>
      </w:r>
      <w:r>
        <w:t>the</w:t>
      </w:r>
      <w:r>
        <w:rPr>
          <w:spacing w:val="16"/>
        </w:rPr>
        <w:t xml:space="preserve"> </w:t>
      </w:r>
      <w:r>
        <w:t>MAC</w:t>
      </w:r>
      <w:r>
        <w:rPr>
          <w:spacing w:val="12"/>
        </w:rPr>
        <w:t xml:space="preserve"> </w:t>
      </w:r>
      <w:r>
        <w:t>program,</w:t>
      </w:r>
      <w:r>
        <w:rPr>
          <w:spacing w:val="13"/>
        </w:rPr>
        <w:t xml:space="preserve"> </w:t>
      </w:r>
      <w:r>
        <w:rPr>
          <w:spacing w:val="-2"/>
        </w:rPr>
        <w:t>you</w:t>
      </w:r>
      <w:r>
        <w:rPr>
          <w:spacing w:val="13"/>
        </w:rPr>
        <w:t xml:space="preserve"> </w:t>
      </w:r>
      <w:r>
        <w:t>hereby</w:t>
      </w:r>
      <w:r>
        <w:rPr>
          <w:spacing w:val="10"/>
        </w:rPr>
        <w:t xml:space="preserve"> </w:t>
      </w:r>
      <w:r>
        <w:t>authorize</w:t>
      </w:r>
      <w:r>
        <w:rPr>
          <w:spacing w:val="10"/>
        </w:rPr>
        <w:t xml:space="preserve"> </w:t>
      </w:r>
      <w:r>
        <w:t>the</w:t>
      </w:r>
      <w:r>
        <w:rPr>
          <w:spacing w:val="11"/>
        </w:rPr>
        <w:t xml:space="preserve"> </w:t>
      </w:r>
      <w:r>
        <w:t>University</w:t>
      </w:r>
      <w:r>
        <w:rPr>
          <w:spacing w:val="10"/>
        </w:rPr>
        <w:t xml:space="preserve"> </w:t>
      </w:r>
      <w:r>
        <w:t>of</w:t>
      </w:r>
      <w:r>
        <w:rPr>
          <w:spacing w:val="12"/>
        </w:rPr>
        <w:t xml:space="preserve"> </w:t>
      </w:r>
      <w:r>
        <w:t>North</w:t>
      </w:r>
      <w:r>
        <w:rPr>
          <w:spacing w:val="11"/>
        </w:rPr>
        <w:t xml:space="preserve"> </w:t>
      </w:r>
      <w:r>
        <w:t>Carolina</w:t>
      </w:r>
      <w:r>
        <w:rPr>
          <w:spacing w:val="12"/>
        </w:rPr>
        <w:t xml:space="preserve"> </w:t>
      </w:r>
      <w:r>
        <w:t>at</w:t>
      </w:r>
      <w:r>
        <w:rPr>
          <w:spacing w:val="46"/>
          <w:w w:val="99"/>
        </w:rPr>
        <w:t xml:space="preserve"> </w:t>
      </w:r>
      <w:r>
        <w:t>Chapel</w:t>
      </w:r>
      <w:r>
        <w:rPr>
          <w:spacing w:val="4"/>
        </w:rPr>
        <w:t xml:space="preserve"> </w:t>
      </w:r>
      <w:r>
        <w:t>Hill</w:t>
      </w:r>
      <w:r>
        <w:rPr>
          <w:spacing w:val="6"/>
        </w:rPr>
        <w:t xml:space="preserve"> </w:t>
      </w:r>
      <w:r>
        <w:t>and</w:t>
      </w:r>
      <w:r>
        <w:rPr>
          <w:spacing w:val="5"/>
        </w:rPr>
        <w:t xml:space="preserve"> </w:t>
      </w:r>
      <w:r>
        <w:rPr>
          <w:spacing w:val="1"/>
        </w:rPr>
        <w:t>any</w:t>
      </w:r>
      <w:r>
        <w:rPr>
          <w:spacing w:val="3"/>
        </w:rPr>
        <w:t xml:space="preserve"> </w:t>
      </w:r>
      <w:r>
        <w:t>party</w:t>
      </w:r>
      <w:r>
        <w:rPr>
          <w:spacing w:val="4"/>
        </w:rPr>
        <w:t xml:space="preserve"> </w:t>
      </w:r>
      <w:r>
        <w:t>authorized</w:t>
      </w:r>
      <w:r>
        <w:rPr>
          <w:spacing w:val="6"/>
        </w:rPr>
        <w:t xml:space="preserve"> </w:t>
      </w:r>
      <w:r>
        <w:t>by</w:t>
      </w:r>
      <w:r>
        <w:rPr>
          <w:spacing w:val="3"/>
        </w:rPr>
        <w:t xml:space="preserve"> </w:t>
      </w:r>
      <w:r>
        <w:t>the</w:t>
      </w:r>
      <w:r>
        <w:rPr>
          <w:spacing w:val="3"/>
        </w:rPr>
        <w:t xml:space="preserve"> </w:t>
      </w:r>
      <w:r>
        <w:t>University,</w:t>
      </w:r>
      <w:r>
        <w:rPr>
          <w:spacing w:val="10"/>
        </w:rPr>
        <w:t xml:space="preserve"> </w:t>
      </w:r>
      <w:r>
        <w:rPr>
          <w:spacing w:val="-1"/>
        </w:rPr>
        <w:t>(i)</w:t>
      </w:r>
      <w:r>
        <w:rPr>
          <w:spacing w:val="4"/>
        </w:rPr>
        <w:t xml:space="preserve"> </w:t>
      </w:r>
      <w:r>
        <w:t>the</w:t>
      </w:r>
      <w:r>
        <w:rPr>
          <w:spacing w:val="4"/>
        </w:rPr>
        <w:t xml:space="preserve"> </w:t>
      </w:r>
      <w:r>
        <w:t>right</w:t>
      </w:r>
      <w:r>
        <w:rPr>
          <w:spacing w:val="3"/>
        </w:rPr>
        <w:t xml:space="preserve"> </w:t>
      </w:r>
      <w:r>
        <w:rPr>
          <w:spacing w:val="1"/>
        </w:rPr>
        <w:t>to</w:t>
      </w:r>
      <w:r>
        <w:rPr>
          <w:spacing w:val="4"/>
        </w:rPr>
        <w:t xml:space="preserve"> </w:t>
      </w:r>
      <w:r>
        <w:rPr>
          <w:spacing w:val="1"/>
        </w:rPr>
        <w:t>make</w:t>
      </w:r>
      <w:r>
        <w:rPr>
          <w:spacing w:val="4"/>
        </w:rPr>
        <w:t xml:space="preserve"> </w:t>
      </w:r>
      <w:r>
        <w:rPr>
          <w:spacing w:val="-1"/>
        </w:rPr>
        <w:t>audiovisual</w:t>
      </w:r>
      <w:r>
        <w:rPr>
          <w:spacing w:val="4"/>
        </w:rPr>
        <w:t xml:space="preserve"> </w:t>
      </w:r>
      <w:r>
        <w:t>recordings</w:t>
      </w:r>
      <w:r>
        <w:rPr>
          <w:spacing w:val="8"/>
        </w:rPr>
        <w:t xml:space="preserve"> </w:t>
      </w:r>
      <w:r>
        <w:t>of</w:t>
      </w:r>
      <w:r>
        <w:rPr>
          <w:spacing w:val="5"/>
        </w:rPr>
        <w:t xml:space="preserve"> </w:t>
      </w:r>
      <w:r w:rsidR="009C4ED9">
        <w:rPr>
          <w:spacing w:val="3"/>
        </w:rPr>
        <w:t>your</w:t>
      </w:r>
      <w:r>
        <w:rPr>
          <w:spacing w:val="52"/>
          <w:w w:val="99"/>
        </w:rPr>
        <w:t xml:space="preserve"> </w:t>
      </w:r>
      <w:r>
        <w:rPr>
          <w:spacing w:val="-1"/>
        </w:rPr>
        <w:t>participation</w:t>
      </w:r>
      <w:r>
        <w:rPr>
          <w:spacing w:val="-17"/>
        </w:rPr>
        <w:t xml:space="preserve"> </w:t>
      </w:r>
      <w:r>
        <w:rPr>
          <w:spacing w:val="-1"/>
        </w:rPr>
        <w:t>in</w:t>
      </w:r>
      <w:r>
        <w:rPr>
          <w:spacing w:val="-19"/>
        </w:rPr>
        <w:t xml:space="preserve"> </w:t>
      </w:r>
      <w:r>
        <w:t>the</w:t>
      </w:r>
      <w:r>
        <w:rPr>
          <w:spacing w:val="-18"/>
        </w:rPr>
        <w:t xml:space="preserve"> </w:t>
      </w:r>
      <w:r>
        <w:t>program,</w:t>
      </w:r>
      <w:r>
        <w:rPr>
          <w:spacing w:val="-18"/>
        </w:rPr>
        <w:t xml:space="preserve"> </w:t>
      </w:r>
      <w:r>
        <w:rPr>
          <w:spacing w:val="-1"/>
        </w:rPr>
        <w:t>including</w:t>
      </w:r>
      <w:r>
        <w:rPr>
          <w:spacing w:val="-17"/>
        </w:rPr>
        <w:t xml:space="preserve"> </w:t>
      </w:r>
      <w:r>
        <w:rPr>
          <w:spacing w:val="-1"/>
        </w:rPr>
        <w:t>without</w:t>
      </w:r>
      <w:r>
        <w:rPr>
          <w:spacing w:val="-19"/>
        </w:rPr>
        <w:t xml:space="preserve"> </w:t>
      </w:r>
      <w:r>
        <w:t>limitation,</w:t>
      </w:r>
      <w:r>
        <w:rPr>
          <w:spacing w:val="-16"/>
        </w:rPr>
        <w:t xml:space="preserve"> </w:t>
      </w:r>
      <w:r>
        <w:rPr>
          <w:spacing w:val="-1"/>
        </w:rPr>
        <w:t>audiovisual</w:t>
      </w:r>
      <w:r>
        <w:rPr>
          <w:spacing w:val="-19"/>
        </w:rPr>
        <w:t xml:space="preserve"> </w:t>
      </w:r>
      <w:r>
        <w:t>recordings</w:t>
      </w:r>
      <w:r>
        <w:rPr>
          <w:spacing w:val="-12"/>
        </w:rPr>
        <w:t xml:space="preserve"> </w:t>
      </w:r>
      <w:r>
        <w:t>of</w:t>
      </w:r>
      <w:r>
        <w:rPr>
          <w:spacing w:val="-19"/>
        </w:rPr>
        <w:t xml:space="preserve"> </w:t>
      </w:r>
      <w:r w:rsidR="009C4ED9">
        <w:t xml:space="preserve">your </w:t>
      </w:r>
      <w:r>
        <w:t>name,</w:t>
      </w:r>
      <w:r>
        <w:rPr>
          <w:spacing w:val="-19"/>
        </w:rPr>
        <w:t xml:space="preserve"> </w:t>
      </w:r>
      <w:r>
        <w:rPr>
          <w:spacing w:val="-1"/>
        </w:rPr>
        <w:t>voice,</w:t>
      </w:r>
      <w:r>
        <w:rPr>
          <w:spacing w:val="-18"/>
        </w:rPr>
        <w:t xml:space="preserve"> </w:t>
      </w:r>
      <w:r>
        <w:t>likeness,</w:t>
      </w:r>
      <w:r>
        <w:rPr>
          <w:spacing w:val="98"/>
          <w:w w:val="99"/>
        </w:rPr>
        <w:t xml:space="preserve"> </w:t>
      </w:r>
      <w:r>
        <w:t>statements,</w:t>
      </w:r>
      <w:r>
        <w:rPr>
          <w:spacing w:val="-9"/>
        </w:rPr>
        <w:t xml:space="preserve"> </w:t>
      </w:r>
      <w:r>
        <w:rPr>
          <w:spacing w:val="-1"/>
        </w:rPr>
        <w:t>and</w:t>
      </w:r>
      <w:r>
        <w:rPr>
          <w:spacing w:val="-7"/>
        </w:rPr>
        <w:t xml:space="preserve"> </w:t>
      </w:r>
      <w:r>
        <w:t>created</w:t>
      </w:r>
      <w:r>
        <w:rPr>
          <w:spacing w:val="-9"/>
        </w:rPr>
        <w:t xml:space="preserve"> </w:t>
      </w:r>
      <w:r>
        <w:t>materials;</w:t>
      </w:r>
      <w:r>
        <w:rPr>
          <w:spacing w:val="-8"/>
        </w:rPr>
        <w:t xml:space="preserve"> </w:t>
      </w:r>
      <w:r>
        <w:t>(ii)</w:t>
      </w:r>
      <w:r>
        <w:rPr>
          <w:spacing w:val="-8"/>
        </w:rPr>
        <w:t xml:space="preserve"> </w:t>
      </w:r>
      <w:r>
        <w:t>the</w:t>
      </w:r>
      <w:r>
        <w:rPr>
          <w:spacing w:val="-8"/>
        </w:rPr>
        <w:t xml:space="preserve"> </w:t>
      </w:r>
      <w:r>
        <w:t>right</w:t>
      </w:r>
      <w:r>
        <w:rPr>
          <w:spacing w:val="-9"/>
        </w:rPr>
        <w:t xml:space="preserve"> </w:t>
      </w:r>
      <w:r>
        <w:rPr>
          <w:spacing w:val="1"/>
        </w:rPr>
        <w:t>to</w:t>
      </w:r>
      <w:r>
        <w:rPr>
          <w:spacing w:val="-9"/>
        </w:rPr>
        <w:t xml:space="preserve"> </w:t>
      </w:r>
      <w:r>
        <w:t>reproduce,</w:t>
      </w:r>
      <w:r>
        <w:rPr>
          <w:spacing w:val="-7"/>
        </w:rPr>
        <w:t xml:space="preserve"> </w:t>
      </w:r>
      <w:r>
        <w:t>publish,</w:t>
      </w:r>
      <w:r>
        <w:rPr>
          <w:spacing w:val="-8"/>
        </w:rPr>
        <w:t xml:space="preserve"> </w:t>
      </w:r>
      <w:r>
        <w:rPr>
          <w:spacing w:val="-1"/>
        </w:rPr>
        <w:t>display,</w:t>
      </w:r>
      <w:r>
        <w:rPr>
          <w:spacing w:val="-6"/>
        </w:rPr>
        <w:t xml:space="preserve"> </w:t>
      </w:r>
      <w:r>
        <w:rPr>
          <w:spacing w:val="-1"/>
        </w:rPr>
        <w:t>distribute</w:t>
      </w:r>
      <w:r>
        <w:rPr>
          <w:spacing w:val="-7"/>
        </w:rPr>
        <w:t xml:space="preserve"> </w:t>
      </w:r>
      <w:r>
        <w:t>and</w:t>
      </w:r>
      <w:r>
        <w:rPr>
          <w:spacing w:val="-8"/>
        </w:rPr>
        <w:t xml:space="preserve"> </w:t>
      </w:r>
      <w:r>
        <w:rPr>
          <w:spacing w:val="-1"/>
        </w:rPr>
        <w:t>otherwise</w:t>
      </w:r>
      <w:r w:rsidR="009C4ED9">
        <w:rPr>
          <w:spacing w:val="-6"/>
        </w:rPr>
        <w:t xml:space="preserve"> use your</w:t>
      </w:r>
      <w:r w:rsidR="009C4ED9">
        <w:rPr>
          <w:spacing w:val="2"/>
        </w:rPr>
        <w:t xml:space="preserve"> </w:t>
      </w:r>
      <w:r>
        <w:t>name,</w:t>
      </w:r>
      <w:r>
        <w:rPr>
          <w:spacing w:val="-13"/>
        </w:rPr>
        <w:t xml:space="preserve"> </w:t>
      </w:r>
      <w:r>
        <w:rPr>
          <w:spacing w:val="-1"/>
        </w:rPr>
        <w:t>voice,</w:t>
      </w:r>
      <w:r>
        <w:rPr>
          <w:spacing w:val="-11"/>
        </w:rPr>
        <w:t xml:space="preserve"> </w:t>
      </w:r>
      <w:r>
        <w:t>likeness,</w:t>
      </w:r>
      <w:r>
        <w:rPr>
          <w:spacing w:val="-13"/>
        </w:rPr>
        <w:t xml:space="preserve"> </w:t>
      </w:r>
      <w:r>
        <w:t>statements,</w:t>
      </w:r>
      <w:r>
        <w:rPr>
          <w:spacing w:val="-13"/>
        </w:rPr>
        <w:t xml:space="preserve"> </w:t>
      </w:r>
      <w:r>
        <w:rPr>
          <w:spacing w:val="-1"/>
        </w:rPr>
        <w:t>and</w:t>
      </w:r>
      <w:r>
        <w:rPr>
          <w:spacing w:val="-10"/>
        </w:rPr>
        <w:t xml:space="preserve"> </w:t>
      </w:r>
      <w:r>
        <w:t>created</w:t>
      </w:r>
      <w:r>
        <w:rPr>
          <w:spacing w:val="-13"/>
        </w:rPr>
        <w:t xml:space="preserve"> </w:t>
      </w:r>
      <w:r>
        <w:t>materials</w:t>
      </w:r>
      <w:r>
        <w:rPr>
          <w:spacing w:val="-10"/>
        </w:rPr>
        <w:t xml:space="preserve"> </w:t>
      </w:r>
      <w:r>
        <w:t>as</w:t>
      </w:r>
      <w:r>
        <w:rPr>
          <w:spacing w:val="-12"/>
        </w:rPr>
        <w:t xml:space="preserve"> </w:t>
      </w:r>
      <w:r>
        <w:rPr>
          <w:spacing w:val="-1"/>
        </w:rPr>
        <w:t>part</w:t>
      </w:r>
      <w:r>
        <w:rPr>
          <w:spacing w:val="-11"/>
        </w:rPr>
        <w:t xml:space="preserve"> </w:t>
      </w:r>
      <w:r>
        <w:t>of</w:t>
      </w:r>
      <w:r>
        <w:rPr>
          <w:spacing w:val="-11"/>
        </w:rPr>
        <w:t xml:space="preserve"> </w:t>
      </w:r>
      <w:r>
        <w:t>each</w:t>
      </w:r>
      <w:r>
        <w:rPr>
          <w:spacing w:val="-12"/>
        </w:rPr>
        <w:t xml:space="preserve"> </w:t>
      </w:r>
      <w:r>
        <w:t>Recording,</w:t>
      </w:r>
      <w:r>
        <w:rPr>
          <w:spacing w:val="-14"/>
        </w:rPr>
        <w:t xml:space="preserve"> </w:t>
      </w:r>
      <w:r>
        <w:t>in</w:t>
      </w:r>
      <w:r>
        <w:rPr>
          <w:spacing w:val="-13"/>
        </w:rPr>
        <w:t xml:space="preserve"> </w:t>
      </w:r>
      <w:r>
        <w:t>any</w:t>
      </w:r>
      <w:r>
        <w:rPr>
          <w:spacing w:val="-16"/>
        </w:rPr>
        <w:t xml:space="preserve"> </w:t>
      </w:r>
      <w:r>
        <w:t>manner</w:t>
      </w:r>
      <w:r>
        <w:rPr>
          <w:spacing w:val="-12"/>
        </w:rPr>
        <w:t xml:space="preserve"> </w:t>
      </w:r>
      <w:r>
        <w:t>and</w:t>
      </w:r>
      <w:r>
        <w:rPr>
          <w:spacing w:val="58"/>
          <w:w w:val="99"/>
        </w:rPr>
        <w:t xml:space="preserve"> </w:t>
      </w:r>
      <w:r>
        <w:t>media</w:t>
      </w:r>
      <w:r>
        <w:rPr>
          <w:spacing w:val="-1"/>
        </w:rPr>
        <w:t xml:space="preserve"> (including</w:t>
      </w:r>
      <w:r>
        <w:t xml:space="preserve"> the Internet),</w:t>
      </w:r>
      <w:r>
        <w:rPr>
          <w:spacing w:val="3"/>
        </w:rPr>
        <w:t xml:space="preserve"> </w:t>
      </w:r>
      <w:r>
        <w:rPr>
          <w:spacing w:val="-1"/>
        </w:rPr>
        <w:t>worldwide</w:t>
      </w:r>
      <w:r>
        <w:rPr>
          <w:spacing w:val="2"/>
        </w:rPr>
        <w:t xml:space="preserve"> </w:t>
      </w:r>
      <w:r>
        <w:rPr>
          <w:spacing w:val="-1"/>
        </w:rPr>
        <w:t>and</w:t>
      </w:r>
      <w:r>
        <w:rPr>
          <w:spacing w:val="2"/>
        </w:rPr>
        <w:t xml:space="preserve"> </w:t>
      </w:r>
      <w:r>
        <w:rPr>
          <w:spacing w:val="-1"/>
        </w:rPr>
        <w:t>in</w:t>
      </w:r>
      <w:r>
        <w:rPr>
          <w:spacing w:val="1"/>
        </w:rPr>
        <w:t xml:space="preserve"> </w:t>
      </w:r>
      <w:r>
        <w:t>perpetuity without the</w:t>
      </w:r>
      <w:r>
        <w:rPr>
          <w:spacing w:val="-1"/>
        </w:rPr>
        <w:t xml:space="preserve"> </w:t>
      </w:r>
      <w:r>
        <w:t>payment of</w:t>
      </w:r>
      <w:r>
        <w:rPr>
          <w:spacing w:val="1"/>
        </w:rPr>
        <w:t xml:space="preserve"> </w:t>
      </w:r>
      <w:r>
        <w:t>any</w:t>
      </w:r>
      <w:r>
        <w:rPr>
          <w:spacing w:val="-3"/>
        </w:rPr>
        <w:t xml:space="preserve"> </w:t>
      </w:r>
      <w:r>
        <w:t>consideration; and</w:t>
      </w:r>
    </w:p>
    <w:p w14:paraId="73CD6D4B" w14:textId="77777777" w:rsidR="00477448" w:rsidRDefault="00477448" w:rsidP="00464CAA">
      <w:pPr>
        <w:pStyle w:val="BodyText"/>
        <w:kinsoku w:val="0"/>
        <w:overflowPunct w:val="0"/>
        <w:ind w:left="0" w:right="30"/>
        <w:jc w:val="both"/>
      </w:pPr>
      <w:r>
        <w:rPr>
          <w:spacing w:val="-1"/>
        </w:rPr>
        <w:t>(iii)</w:t>
      </w:r>
      <w:r>
        <w:rPr>
          <w:spacing w:val="-2"/>
        </w:rPr>
        <w:t xml:space="preserve"> </w:t>
      </w:r>
      <w:r>
        <w:rPr>
          <w:spacing w:val="-1"/>
        </w:rPr>
        <w:t>if</w:t>
      </w:r>
      <w:r>
        <w:rPr>
          <w:spacing w:val="1"/>
        </w:rPr>
        <w:t xml:space="preserve"> </w:t>
      </w:r>
      <w:r>
        <w:t>the</w:t>
      </w:r>
      <w:r>
        <w:rPr>
          <w:spacing w:val="-2"/>
        </w:rPr>
        <w:t xml:space="preserve"> </w:t>
      </w:r>
      <w:r>
        <w:t>Recording</w:t>
      </w:r>
      <w:r>
        <w:rPr>
          <w:spacing w:val="-2"/>
        </w:rPr>
        <w:t xml:space="preserve"> </w:t>
      </w:r>
      <w:r>
        <w:rPr>
          <w:spacing w:val="-1"/>
        </w:rPr>
        <w:t>is</w:t>
      </w:r>
      <w:r>
        <w:t xml:space="preserve"> considered</w:t>
      </w:r>
      <w:r>
        <w:rPr>
          <w:spacing w:val="-2"/>
        </w:rPr>
        <w:t xml:space="preserve"> </w:t>
      </w:r>
      <w:r>
        <w:t>an</w:t>
      </w:r>
      <w:r>
        <w:rPr>
          <w:spacing w:val="-2"/>
        </w:rPr>
        <w:t xml:space="preserve"> </w:t>
      </w:r>
      <w:r>
        <w:t>educational</w:t>
      </w:r>
      <w:r>
        <w:rPr>
          <w:spacing w:val="-3"/>
        </w:rPr>
        <w:t xml:space="preserve"> </w:t>
      </w:r>
      <w:r>
        <w:t>record</w:t>
      </w:r>
      <w:r>
        <w:rPr>
          <w:spacing w:val="-2"/>
        </w:rPr>
        <w:t xml:space="preserve"> </w:t>
      </w:r>
      <w:r>
        <w:rPr>
          <w:spacing w:val="-1"/>
        </w:rPr>
        <w:t xml:space="preserve">under </w:t>
      </w:r>
      <w:r>
        <w:t>the</w:t>
      </w:r>
      <w:r>
        <w:rPr>
          <w:spacing w:val="-2"/>
        </w:rPr>
        <w:t xml:space="preserve"> </w:t>
      </w:r>
      <w:r>
        <w:t>Family</w:t>
      </w:r>
      <w:r>
        <w:rPr>
          <w:spacing w:val="-5"/>
        </w:rPr>
        <w:t xml:space="preserve"> </w:t>
      </w:r>
      <w:r>
        <w:t>Educational</w:t>
      </w:r>
      <w:r>
        <w:rPr>
          <w:spacing w:val="-2"/>
        </w:rPr>
        <w:t xml:space="preserve"> </w:t>
      </w:r>
      <w:r>
        <w:t>Rights</w:t>
      </w:r>
      <w:r>
        <w:rPr>
          <w:spacing w:val="-1"/>
        </w:rPr>
        <w:t xml:space="preserve"> and</w:t>
      </w:r>
      <w:r>
        <w:rPr>
          <w:spacing w:val="-2"/>
        </w:rPr>
        <w:t xml:space="preserve"> </w:t>
      </w:r>
      <w:r>
        <w:t>Privacy</w:t>
      </w:r>
      <w:r>
        <w:rPr>
          <w:spacing w:val="50"/>
          <w:w w:val="99"/>
        </w:rPr>
        <w:t xml:space="preserve"> </w:t>
      </w:r>
      <w:r>
        <w:t>Act</w:t>
      </w:r>
      <w:r>
        <w:rPr>
          <w:spacing w:val="15"/>
        </w:rPr>
        <w:t xml:space="preserve"> </w:t>
      </w:r>
      <w:r>
        <w:t>of</w:t>
      </w:r>
      <w:r>
        <w:rPr>
          <w:spacing w:val="18"/>
        </w:rPr>
        <w:t xml:space="preserve"> </w:t>
      </w:r>
      <w:r>
        <w:rPr>
          <w:spacing w:val="-1"/>
        </w:rPr>
        <w:t>1974,</w:t>
      </w:r>
      <w:r>
        <w:rPr>
          <w:spacing w:val="16"/>
        </w:rPr>
        <w:t xml:space="preserve"> </w:t>
      </w:r>
      <w:r>
        <w:t>as</w:t>
      </w:r>
      <w:r>
        <w:rPr>
          <w:spacing w:val="17"/>
        </w:rPr>
        <w:t xml:space="preserve"> </w:t>
      </w:r>
      <w:r>
        <w:t>amended,</w:t>
      </w:r>
      <w:r>
        <w:rPr>
          <w:spacing w:val="18"/>
        </w:rPr>
        <w:t xml:space="preserve"> </w:t>
      </w:r>
      <w:r w:rsidR="005829CB">
        <w:rPr>
          <w:spacing w:val="18"/>
        </w:rPr>
        <w:t>you</w:t>
      </w:r>
      <w:r>
        <w:rPr>
          <w:spacing w:val="15"/>
        </w:rPr>
        <w:t xml:space="preserve"> </w:t>
      </w:r>
      <w:r>
        <w:t>consent</w:t>
      </w:r>
      <w:r>
        <w:rPr>
          <w:spacing w:val="16"/>
        </w:rPr>
        <w:t xml:space="preserve"> </w:t>
      </w:r>
      <w:r>
        <w:t>to</w:t>
      </w:r>
      <w:r>
        <w:rPr>
          <w:spacing w:val="16"/>
        </w:rPr>
        <w:t xml:space="preserve"> </w:t>
      </w:r>
      <w:r>
        <w:t>the</w:t>
      </w:r>
      <w:r>
        <w:rPr>
          <w:spacing w:val="16"/>
        </w:rPr>
        <w:t xml:space="preserve"> </w:t>
      </w:r>
      <w:r>
        <w:t>disclosure</w:t>
      </w:r>
      <w:r>
        <w:rPr>
          <w:spacing w:val="23"/>
        </w:rPr>
        <w:t xml:space="preserve"> </w:t>
      </w:r>
      <w:r>
        <w:t>of</w:t>
      </w:r>
      <w:r>
        <w:rPr>
          <w:spacing w:val="18"/>
        </w:rPr>
        <w:t xml:space="preserve"> </w:t>
      </w:r>
      <w:r>
        <w:t>the</w:t>
      </w:r>
      <w:r>
        <w:rPr>
          <w:spacing w:val="16"/>
        </w:rPr>
        <w:t xml:space="preserve"> </w:t>
      </w:r>
      <w:r>
        <w:t>Recording</w:t>
      </w:r>
      <w:r>
        <w:rPr>
          <w:spacing w:val="15"/>
        </w:rPr>
        <w:t xml:space="preserve"> </w:t>
      </w:r>
      <w:r>
        <w:rPr>
          <w:spacing w:val="2"/>
        </w:rPr>
        <w:t>by</w:t>
      </w:r>
      <w:r>
        <w:rPr>
          <w:spacing w:val="14"/>
        </w:rPr>
        <w:t xml:space="preserve"> </w:t>
      </w:r>
      <w:r>
        <w:t>the</w:t>
      </w:r>
      <w:r>
        <w:rPr>
          <w:spacing w:val="15"/>
        </w:rPr>
        <w:t xml:space="preserve"> </w:t>
      </w:r>
      <w:r>
        <w:t>University</w:t>
      </w:r>
      <w:r>
        <w:rPr>
          <w:spacing w:val="13"/>
        </w:rPr>
        <w:t xml:space="preserve"> </w:t>
      </w:r>
      <w:r>
        <w:t>and</w:t>
      </w:r>
      <w:r>
        <w:rPr>
          <w:spacing w:val="16"/>
        </w:rPr>
        <w:t xml:space="preserve"> </w:t>
      </w:r>
      <w:r>
        <w:rPr>
          <w:spacing w:val="1"/>
        </w:rPr>
        <w:t>any</w:t>
      </w:r>
      <w:r>
        <w:rPr>
          <w:spacing w:val="13"/>
        </w:rPr>
        <w:t xml:space="preserve"> </w:t>
      </w:r>
      <w:r>
        <w:t>party</w:t>
      </w:r>
      <w:r>
        <w:rPr>
          <w:spacing w:val="42"/>
          <w:w w:val="99"/>
        </w:rPr>
        <w:t xml:space="preserve"> </w:t>
      </w:r>
      <w:r>
        <w:rPr>
          <w:spacing w:val="-1"/>
        </w:rPr>
        <w:t>authorized</w:t>
      </w:r>
      <w:r>
        <w:rPr>
          <w:spacing w:val="-8"/>
        </w:rPr>
        <w:t xml:space="preserve"> </w:t>
      </w:r>
      <w:r>
        <w:t>by</w:t>
      </w:r>
      <w:r>
        <w:rPr>
          <w:spacing w:val="-10"/>
        </w:rPr>
        <w:t xml:space="preserve"> </w:t>
      </w:r>
      <w:r>
        <w:t>the</w:t>
      </w:r>
      <w:r>
        <w:rPr>
          <w:spacing w:val="-7"/>
        </w:rPr>
        <w:t xml:space="preserve"> </w:t>
      </w:r>
      <w:r>
        <w:rPr>
          <w:spacing w:val="-1"/>
        </w:rPr>
        <w:t>University.</w:t>
      </w:r>
    </w:p>
    <w:p w14:paraId="2AE6D075" w14:textId="77777777" w:rsidR="00477448" w:rsidRDefault="00477448" w:rsidP="00464CAA">
      <w:pPr>
        <w:pStyle w:val="BodyText"/>
        <w:kinsoku w:val="0"/>
        <w:overflowPunct w:val="0"/>
        <w:spacing w:before="8"/>
        <w:ind w:left="0" w:right="30"/>
      </w:pPr>
    </w:p>
    <w:p w14:paraId="73D7D5DE" w14:textId="661B69F6" w:rsidR="00477448" w:rsidRDefault="009A04A3" w:rsidP="00464CAA">
      <w:pPr>
        <w:pStyle w:val="BodyText"/>
        <w:kinsoku w:val="0"/>
        <w:overflowPunct w:val="0"/>
        <w:ind w:left="0" w:right="30"/>
      </w:pPr>
      <w:r>
        <w:t>You</w:t>
      </w:r>
      <w:r w:rsidR="00477448">
        <w:rPr>
          <w:spacing w:val="-6"/>
        </w:rPr>
        <w:t xml:space="preserve"> </w:t>
      </w:r>
      <w:r w:rsidR="00477448">
        <w:t>understand</w:t>
      </w:r>
      <w:r w:rsidR="00477448">
        <w:rPr>
          <w:spacing w:val="-4"/>
        </w:rPr>
        <w:t xml:space="preserve"> </w:t>
      </w:r>
      <w:r w:rsidR="00477448">
        <w:t>and</w:t>
      </w:r>
      <w:r w:rsidR="00477448">
        <w:rPr>
          <w:spacing w:val="-6"/>
        </w:rPr>
        <w:t xml:space="preserve"> </w:t>
      </w:r>
      <w:r w:rsidR="00477448">
        <w:t>agree</w:t>
      </w:r>
      <w:r w:rsidR="00477448">
        <w:rPr>
          <w:spacing w:val="-6"/>
        </w:rPr>
        <w:t xml:space="preserve"> </w:t>
      </w:r>
      <w:r w:rsidR="00477448">
        <w:t>that</w:t>
      </w:r>
      <w:r w:rsidR="00477448">
        <w:rPr>
          <w:spacing w:val="-5"/>
        </w:rPr>
        <w:t xml:space="preserve"> </w:t>
      </w:r>
      <w:r w:rsidR="00477448">
        <w:rPr>
          <w:spacing w:val="-1"/>
        </w:rPr>
        <w:t>the</w:t>
      </w:r>
      <w:r w:rsidR="00477448">
        <w:rPr>
          <w:spacing w:val="-4"/>
        </w:rPr>
        <w:t xml:space="preserve"> </w:t>
      </w:r>
      <w:r w:rsidR="00477448">
        <w:t>University</w:t>
      </w:r>
      <w:r w:rsidR="00477448">
        <w:rPr>
          <w:spacing w:val="-7"/>
        </w:rPr>
        <w:t xml:space="preserve"> </w:t>
      </w:r>
      <w:r w:rsidR="00477448">
        <w:t>will</w:t>
      </w:r>
      <w:r w:rsidR="00477448">
        <w:rPr>
          <w:spacing w:val="-5"/>
        </w:rPr>
        <w:t xml:space="preserve"> </w:t>
      </w:r>
      <w:r w:rsidR="00477448">
        <w:t>be</w:t>
      </w:r>
      <w:r w:rsidR="00477448">
        <w:rPr>
          <w:spacing w:val="-7"/>
        </w:rPr>
        <w:t xml:space="preserve"> </w:t>
      </w:r>
      <w:r w:rsidR="00477448">
        <w:t>the</w:t>
      </w:r>
      <w:r w:rsidR="00477448">
        <w:rPr>
          <w:spacing w:val="-6"/>
        </w:rPr>
        <w:t xml:space="preserve"> </w:t>
      </w:r>
      <w:r w:rsidR="00477448">
        <w:t>owner</w:t>
      </w:r>
      <w:r w:rsidR="00477448">
        <w:rPr>
          <w:spacing w:val="-6"/>
        </w:rPr>
        <w:t xml:space="preserve"> </w:t>
      </w:r>
      <w:r w:rsidR="00477448">
        <w:t>of</w:t>
      </w:r>
      <w:r w:rsidR="00477448">
        <w:rPr>
          <w:spacing w:val="-4"/>
        </w:rPr>
        <w:t xml:space="preserve"> </w:t>
      </w:r>
      <w:r w:rsidR="00477448">
        <w:t>each</w:t>
      </w:r>
      <w:r w:rsidR="00477448">
        <w:rPr>
          <w:spacing w:val="-4"/>
        </w:rPr>
        <w:t xml:space="preserve"> </w:t>
      </w:r>
      <w:r w:rsidR="00477448">
        <w:t>Recording</w:t>
      </w:r>
      <w:r w:rsidR="00477448">
        <w:rPr>
          <w:spacing w:val="-5"/>
        </w:rPr>
        <w:t xml:space="preserve"> </w:t>
      </w:r>
      <w:r w:rsidR="00477448">
        <w:t>that</w:t>
      </w:r>
      <w:r w:rsidR="00477448">
        <w:rPr>
          <w:spacing w:val="-5"/>
        </w:rPr>
        <w:t xml:space="preserve"> </w:t>
      </w:r>
      <w:r w:rsidR="00477448">
        <w:rPr>
          <w:spacing w:val="-1"/>
        </w:rPr>
        <w:t>includes</w:t>
      </w:r>
      <w:r w:rsidR="00477448">
        <w:rPr>
          <w:spacing w:val="-5"/>
        </w:rPr>
        <w:t xml:space="preserve"> </w:t>
      </w:r>
      <w:r w:rsidR="009C4ED9">
        <w:rPr>
          <w:spacing w:val="3"/>
        </w:rPr>
        <w:t>your</w:t>
      </w:r>
      <w:r w:rsidR="00477448">
        <w:rPr>
          <w:spacing w:val="-10"/>
        </w:rPr>
        <w:t xml:space="preserve"> </w:t>
      </w:r>
      <w:r w:rsidR="00477448">
        <w:t>name,</w:t>
      </w:r>
      <w:r w:rsidR="00477448">
        <w:rPr>
          <w:spacing w:val="44"/>
          <w:w w:val="99"/>
        </w:rPr>
        <w:t xml:space="preserve"> </w:t>
      </w:r>
      <w:r w:rsidR="00477448">
        <w:rPr>
          <w:spacing w:val="-1"/>
        </w:rPr>
        <w:t>voice,</w:t>
      </w:r>
      <w:r w:rsidR="00477448">
        <w:rPr>
          <w:spacing w:val="-8"/>
        </w:rPr>
        <w:t xml:space="preserve"> </w:t>
      </w:r>
      <w:r w:rsidR="00477448">
        <w:t>likeness,</w:t>
      </w:r>
      <w:r w:rsidR="00477448">
        <w:rPr>
          <w:spacing w:val="-6"/>
        </w:rPr>
        <w:t xml:space="preserve"> </w:t>
      </w:r>
      <w:r w:rsidR="00477448">
        <w:t>statements</w:t>
      </w:r>
      <w:r w:rsidR="00477448">
        <w:rPr>
          <w:spacing w:val="-6"/>
        </w:rPr>
        <w:t xml:space="preserve"> </w:t>
      </w:r>
      <w:r w:rsidR="00477448">
        <w:rPr>
          <w:spacing w:val="-1"/>
        </w:rPr>
        <w:t>and</w:t>
      </w:r>
      <w:r w:rsidR="00477448">
        <w:rPr>
          <w:spacing w:val="-6"/>
        </w:rPr>
        <w:t xml:space="preserve"> </w:t>
      </w:r>
      <w:r w:rsidR="00477448">
        <w:t>created</w:t>
      </w:r>
      <w:r w:rsidR="00477448">
        <w:rPr>
          <w:spacing w:val="-7"/>
        </w:rPr>
        <w:t xml:space="preserve"> </w:t>
      </w:r>
      <w:r w:rsidR="00477448">
        <w:t>materials,</w:t>
      </w:r>
      <w:r w:rsidR="00477448">
        <w:rPr>
          <w:spacing w:val="-6"/>
        </w:rPr>
        <w:t xml:space="preserve"> </w:t>
      </w:r>
      <w:r w:rsidR="00477448">
        <w:t>and</w:t>
      </w:r>
      <w:r w:rsidR="00477448">
        <w:rPr>
          <w:spacing w:val="-5"/>
        </w:rPr>
        <w:t xml:space="preserve"> </w:t>
      </w:r>
      <w:r w:rsidR="00477448">
        <w:rPr>
          <w:spacing w:val="-1"/>
        </w:rPr>
        <w:t>that</w:t>
      </w:r>
      <w:r w:rsidR="00477448">
        <w:rPr>
          <w:spacing w:val="-6"/>
        </w:rPr>
        <w:t xml:space="preserve"> </w:t>
      </w:r>
      <w:r w:rsidR="00477448">
        <w:t>the</w:t>
      </w:r>
      <w:r w:rsidR="00477448">
        <w:rPr>
          <w:spacing w:val="-7"/>
        </w:rPr>
        <w:t xml:space="preserve"> </w:t>
      </w:r>
      <w:r w:rsidR="00477448">
        <w:t>University</w:t>
      </w:r>
      <w:r w:rsidR="00477448">
        <w:rPr>
          <w:spacing w:val="-2"/>
        </w:rPr>
        <w:t xml:space="preserve"> </w:t>
      </w:r>
      <w:r w:rsidR="00477448">
        <w:rPr>
          <w:spacing w:val="-1"/>
        </w:rPr>
        <w:t>has</w:t>
      </w:r>
      <w:r w:rsidR="00477448">
        <w:rPr>
          <w:spacing w:val="-5"/>
        </w:rPr>
        <w:t xml:space="preserve"> </w:t>
      </w:r>
      <w:r w:rsidR="00477448">
        <w:t>the</w:t>
      </w:r>
      <w:r w:rsidR="00477448">
        <w:rPr>
          <w:spacing w:val="-5"/>
        </w:rPr>
        <w:t xml:space="preserve"> </w:t>
      </w:r>
      <w:r w:rsidR="00477448">
        <w:t>exclusive</w:t>
      </w:r>
      <w:r w:rsidR="00477448">
        <w:rPr>
          <w:spacing w:val="-6"/>
        </w:rPr>
        <w:t xml:space="preserve"> </w:t>
      </w:r>
      <w:r w:rsidR="00477448">
        <w:t>right</w:t>
      </w:r>
      <w:r w:rsidR="00477448">
        <w:rPr>
          <w:spacing w:val="-7"/>
        </w:rPr>
        <w:t xml:space="preserve"> </w:t>
      </w:r>
      <w:r w:rsidR="00477448">
        <w:t>to</w:t>
      </w:r>
      <w:r w:rsidR="00477448">
        <w:rPr>
          <w:spacing w:val="-6"/>
        </w:rPr>
        <w:t xml:space="preserve"> </w:t>
      </w:r>
      <w:r w:rsidR="00477448">
        <w:t>use</w:t>
      </w:r>
      <w:r w:rsidR="00477448">
        <w:rPr>
          <w:spacing w:val="56"/>
          <w:w w:val="99"/>
        </w:rPr>
        <w:t xml:space="preserve"> </w:t>
      </w:r>
      <w:r w:rsidR="00477448">
        <w:rPr>
          <w:spacing w:val="-1"/>
        </w:rPr>
        <w:t>and</w:t>
      </w:r>
      <w:r w:rsidR="00477448">
        <w:rPr>
          <w:spacing w:val="-4"/>
        </w:rPr>
        <w:t xml:space="preserve"> </w:t>
      </w:r>
      <w:r w:rsidR="00477448">
        <w:t>edit</w:t>
      </w:r>
      <w:r w:rsidR="00477448">
        <w:rPr>
          <w:spacing w:val="-5"/>
        </w:rPr>
        <w:t xml:space="preserve"> </w:t>
      </w:r>
      <w:r w:rsidR="00477448">
        <w:t>the</w:t>
      </w:r>
      <w:r w:rsidR="00477448">
        <w:rPr>
          <w:spacing w:val="-6"/>
        </w:rPr>
        <w:t xml:space="preserve"> </w:t>
      </w:r>
      <w:r w:rsidR="00477448">
        <w:t>Recordings</w:t>
      </w:r>
      <w:r w:rsidR="00477448">
        <w:rPr>
          <w:spacing w:val="-4"/>
        </w:rPr>
        <w:t xml:space="preserve"> </w:t>
      </w:r>
      <w:r w:rsidR="00477448">
        <w:rPr>
          <w:spacing w:val="-1"/>
        </w:rPr>
        <w:t>in</w:t>
      </w:r>
      <w:r w:rsidR="00477448">
        <w:rPr>
          <w:spacing w:val="-3"/>
        </w:rPr>
        <w:t xml:space="preserve"> </w:t>
      </w:r>
      <w:r w:rsidR="00477448">
        <w:rPr>
          <w:spacing w:val="-1"/>
        </w:rPr>
        <w:t>whatever</w:t>
      </w:r>
      <w:r w:rsidR="00477448">
        <w:rPr>
          <w:spacing w:val="-3"/>
        </w:rPr>
        <w:t xml:space="preserve"> </w:t>
      </w:r>
      <w:r w:rsidR="00477448">
        <w:rPr>
          <w:spacing w:val="1"/>
        </w:rPr>
        <w:t>way</w:t>
      </w:r>
      <w:r w:rsidR="00477448">
        <w:rPr>
          <w:spacing w:val="-8"/>
        </w:rPr>
        <w:t xml:space="preserve"> </w:t>
      </w:r>
      <w:r w:rsidR="00477448">
        <w:rPr>
          <w:spacing w:val="-1"/>
        </w:rPr>
        <w:t>it</w:t>
      </w:r>
      <w:r w:rsidR="00477448">
        <w:rPr>
          <w:spacing w:val="-4"/>
        </w:rPr>
        <w:t xml:space="preserve"> </w:t>
      </w:r>
      <w:r w:rsidR="00477448">
        <w:t>wishes,</w:t>
      </w:r>
      <w:r w:rsidR="00477448">
        <w:rPr>
          <w:spacing w:val="-5"/>
        </w:rPr>
        <w:t xml:space="preserve"> </w:t>
      </w:r>
      <w:r w:rsidR="00477448">
        <w:t>and</w:t>
      </w:r>
      <w:r w:rsidR="00477448">
        <w:rPr>
          <w:spacing w:val="-5"/>
        </w:rPr>
        <w:t xml:space="preserve"> </w:t>
      </w:r>
      <w:r>
        <w:t xml:space="preserve">you </w:t>
      </w:r>
      <w:r w:rsidR="00477448">
        <w:rPr>
          <w:spacing w:val="-1"/>
        </w:rPr>
        <w:t>waive</w:t>
      </w:r>
      <w:r w:rsidR="00477448">
        <w:rPr>
          <w:spacing w:val="-5"/>
        </w:rPr>
        <w:t xml:space="preserve"> </w:t>
      </w:r>
      <w:r w:rsidR="00477448">
        <w:t>any</w:t>
      </w:r>
      <w:r w:rsidR="00477448">
        <w:rPr>
          <w:spacing w:val="-8"/>
        </w:rPr>
        <w:t xml:space="preserve"> </w:t>
      </w:r>
      <w:r w:rsidR="00477448">
        <w:t>rights</w:t>
      </w:r>
      <w:r w:rsidR="00477448">
        <w:rPr>
          <w:spacing w:val="-4"/>
        </w:rPr>
        <w:t xml:space="preserve"> </w:t>
      </w:r>
      <w:r w:rsidR="00477448">
        <w:t>of</w:t>
      </w:r>
      <w:r w:rsidR="00477448">
        <w:rPr>
          <w:spacing w:val="-4"/>
        </w:rPr>
        <w:t xml:space="preserve"> </w:t>
      </w:r>
      <w:r w:rsidR="00477448">
        <w:t>privacy</w:t>
      </w:r>
      <w:r w:rsidR="00477448">
        <w:rPr>
          <w:spacing w:val="-9"/>
        </w:rPr>
        <w:t xml:space="preserve"> </w:t>
      </w:r>
      <w:r w:rsidR="00477448">
        <w:t>and/or</w:t>
      </w:r>
      <w:r w:rsidR="00477448">
        <w:rPr>
          <w:spacing w:val="-4"/>
        </w:rPr>
        <w:t xml:space="preserve"> </w:t>
      </w:r>
      <w:r w:rsidR="00477448">
        <w:t>publicity</w:t>
      </w:r>
      <w:r w:rsidR="00477448">
        <w:rPr>
          <w:spacing w:val="-8"/>
        </w:rPr>
        <w:t xml:space="preserve"> </w:t>
      </w:r>
      <w:r w:rsidR="00477448">
        <w:t>that</w:t>
      </w:r>
      <w:r w:rsidR="00477448">
        <w:rPr>
          <w:spacing w:val="-4"/>
        </w:rPr>
        <w:t xml:space="preserve"> </w:t>
      </w:r>
      <w:r>
        <w:t xml:space="preserve">you </w:t>
      </w:r>
      <w:r w:rsidR="00477448">
        <w:t>might</w:t>
      </w:r>
      <w:r w:rsidR="00477448">
        <w:rPr>
          <w:spacing w:val="-7"/>
        </w:rPr>
        <w:t xml:space="preserve"> </w:t>
      </w:r>
      <w:r w:rsidR="00477448">
        <w:t>otherwise</w:t>
      </w:r>
      <w:r w:rsidR="00477448">
        <w:rPr>
          <w:spacing w:val="-7"/>
        </w:rPr>
        <w:t xml:space="preserve"> </w:t>
      </w:r>
      <w:r w:rsidR="00477448">
        <w:rPr>
          <w:spacing w:val="-1"/>
        </w:rPr>
        <w:t>have</w:t>
      </w:r>
      <w:r w:rsidR="00477448">
        <w:rPr>
          <w:spacing w:val="-3"/>
        </w:rPr>
        <w:t xml:space="preserve"> </w:t>
      </w:r>
      <w:r w:rsidR="00477448">
        <w:rPr>
          <w:spacing w:val="-1"/>
        </w:rPr>
        <w:t>with</w:t>
      </w:r>
      <w:r w:rsidR="00477448">
        <w:rPr>
          <w:spacing w:val="-7"/>
        </w:rPr>
        <w:t xml:space="preserve"> </w:t>
      </w:r>
      <w:r w:rsidR="00477448">
        <w:t>regard</w:t>
      </w:r>
      <w:r w:rsidR="00477448">
        <w:rPr>
          <w:spacing w:val="-7"/>
        </w:rPr>
        <w:t xml:space="preserve"> </w:t>
      </w:r>
      <w:r w:rsidR="00477448">
        <w:rPr>
          <w:spacing w:val="1"/>
        </w:rPr>
        <w:t>to</w:t>
      </w:r>
      <w:r w:rsidR="00477448">
        <w:rPr>
          <w:spacing w:val="-6"/>
        </w:rPr>
        <w:t xml:space="preserve"> </w:t>
      </w:r>
      <w:r w:rsidR="00477448">
        <w:t>the</w:t>
      </w:r>
      <w:r w:rsidR="00477448">
        <w:rPr>
          <w:spacing w:val="-7"/>
        </w:rPr>
        <w:t xml:space="preserve"> </w:t>
      </w:r>
      <w:r w:rsidR="00477448">
        <w:t>Recording</w:t>
      </w:r>
      <w:r w:rsidR="00477448">
        <w:rPr>
          <w:spacing w:val="-7"/>
        </w:rPr>
        <w:t xml:space="preserve"> </w:t>
      </w:r>
      <w:r w:rsidR="00477448">
        <w:t>and/or</w:t>
      </w:r>
      <w:r w:rsidR="00477448">
        <w:rPr>
          <w:spacing w:val="-6"/>
        </w:rPr>
        <w:t xml:space="preserve"> </w:t>
      </w:r>
      <w:r w:rsidR="00477448">
        <w:rPr>
          <w:spacing w:val="1"/>
        </w:rPr>
        <w:t>any</w:t>
      </w:r>
      <w:r w:rsidR="00477448">
        <w:rPr>
          <w:spacing w:val="-9"/>
        </w:rPr>
        <w:t xml:space="preserve"> </w:t>
      </w:r>
      <w:r w:rsidR="00477448">
        <w:t>derivative</w:t>
      </w:r>
      <w:r w:rsidR="00477448">
        <w:rPr>
          <w:spacing w:val="-5"/>
        </w:rPr>
        <w:t xml:space="preserve"> </w:t>
      </w:r>
      <w:r w:rsidR="00477448">
        <w:t>work(s)</w:t>
      </w:r>
      <w:r w:rsidR="00477448">
        <w:rPr>
          <w:spacing w:val="-6"/>
        </w:rPr>
        <w:t xml:space="preserve"> </w:t>
      </w:r>
      <w:r w:rsidR="00477448">
        <w:rPr>
          <w:spacing w:val="-2"/>
        </w:rPr>
        <w:t>of</w:t>
      </w:r>
      <w:r w:rsidR="00477448">
        <w:rPr>
          <w:spacing w:val="-5"/>
        </w:rPr>
        <w:t xml:space="preserve"> </w:t>
      </w:r>
      <w:r w:rsidR="00477448">
        <w:rPr>
          <w:spacing w:val="-1"/>
        </w:rPr>
        <w:t>the</w:t>
      </w:r>
      <w:r w:rsidR="00477448">
        <w:rPr>
          <w:spacing w:val="-6"/>
        </w:rPr>
        <w:t xml:space="preserve"> </w:t>
      </w:r>
      <w:r w:rsidR="00477448">
        <w:t>Recording.</w:t>
      </w:r>
    </w:p>
    <w:p w14:paraId="3A349CC9" w14:textId="77777777" w:rsidR="00477448" w:rsidRDefault="00477448" w:rsidP="00464CAA">
      <w:pPr>
        <w:pStyle w:val="BodyText"/>
        <w:kinsoku w:val="0"/>
        <w:overflowPunct w:val="0"/>
        <w:spacing w:before="3"/>
        <w:ind w:left="0" w:right="30"/>
        <w:rPr>
          <w:sz w:val="17"/>
          <w:szCs w:val="17"/>
        </w:rPr>
      </w:pPr>
    </w:p>
    <w:p w14:paraId="0F6F9DAB" w14:textId="7F760790" w:rsidR="00477448" w:rsidRDefault="5552277D" w:rsidP="00FB0E6A">
      <w:pPr>
        <w:pStyle w:val="Heading2"/>
        <w:numPr>
          <w:ilvl w:val="1"/>
          <w:numId w:val="5"/>
        </w:numPr>
        <w:tabs>
          <w:tab w:val="left" w:pos="532"/>
        </w:tabs>
        <w:kinsoku w:val="0"/>
        <w:overflowPunct w:val="0"/>
        <w:ind w:left="0" w:right="30" w:hanging="360"/>
        <w:rPr>
          <w:color w:val="000000"/>
        </w:rPr>
      </w:pPr>
      <w:bookmarkStart w:id="222" w:name="bookmark74"/>
      <w:bookmarkStart w:id="223" w:name="_Toc1648085115"/>
      <w:bookmarkEnd w:id="222"/>
      <w:r>
        <w:rPr>
          <w:color w:val="365F91"/>
          <w:spacing w:val="-1"/>
        </w:rPr>
        <w:t xml:space="preserve">Student </w:t>
      </w:r>
      <w:r w:rsidR="267EEB25">
        <w:rPr>
          <w:color w:val="365F91"/>
          <w:spacing w:val="-1"/>
        </w:rPr>
        <w:t>Success</w:t>
      </w:r>
      <w:bookmarkEnd w:id="223"/>
    </w:p>
    <w:p w14:paraId="48006A02" w14:textId="5D32F3DA" w:rsidR="00477448" w:rsidRDefault="00477448" w:rsidP="00464CAA">
      <w:pPr>
        <w:pStyle w:val="BodyText"/>
        <w:kinsoku w:val="0"/>
        <w:overflowPunct w:val="0"/>
        <w:ind w:left="0" w:right="30"/>
        <w:rPr>
          <w:sz w:val="2"/>
          <w:szCs w:val="2"/>
        </w:rPr>
      </w:pPr>
    </w:p>
    <w:p w14:paraId="59AACC05" w14:textId="4E3C1F20" w:rsidR="73139516" w:rsidRDefault="73139516" w:rsidP="0938A9C8">
      <w:pPr>
        <w:pStyle w:val="BodyText"/>
        <w:spacing w:before="74"/>
        <w:ind w:left="0" w:right="30"/>
      </w:pPr>
      <w:r w:rsidRPr="0938A9C8">
        <w:rPr>
          <w:rFonts w:eastAsia="Arial"/>
          <w:color w:val="000000" w:themeColor="text1"/>
        </w:rPr>
        <w:t xml:space="preserve">The staff and instructors for MAC Program are here to support students experiencing both major and minor troubles (technology issues, work or personal crisis, test anxiety, illness, financial difficulties, death of family members, etc.) Please reach out if there is a problem you would like to discuss. We will do our best to help you. Students who are unsure of whom to contact can email </w:t>
      </w:r>
      <w:hyperlink r:id="rId45">
        <w:r w:rsidRPr="0938A9C8">
          <w:rPr>
            <w:rStyle w:val="Hyperlink"/>
            <w:rFonts w:eastAsia="Arial" w:cs="Arial"/>
          </w:rPr>
          <w:t>MACStudentSuccess@kenan-flagler.unc.edu</w:t>
        </w:r>
      </w:hyperlink>
      <w:r w:rsidRPr="0938A9C8">
        <w:rPr>
          <w:rFonts w:eastAsia="Arial"/>
          <w:color w:val="000000" w:themeColor="text1"/>
        </w:rPr>
        <w:t>.</w:t>
      </w:r>
    </w:p>
    <w:p w14:paraId="4FF1B03F" w14:textId="77777777" w:rsidR="00477448" w:rsidRDefault="00477448" w:rsidP="00464CAA">
      <w:pPr>
        <w:pStyle w:val="BodyText"/>
        <w:kinsoku w:val="0"/>
        <w:overflowPunct w:val="0"/>
        <w:spacing w:before="74"/>
        <w:ind w:left="0" w:right="30"/>
        <w:rPr>
          <w:color w:val="000000"/>
        </w:rPr>
      </w:pPr>
    </w:p>
    <w:p w14:paraId="52FDA6E2" w14:textId="77777777" w:rsidR="00477448" w:rsidRPr="009A04A3" w:rsidRDefault="5552277D" w:rsidP="00464CAA">
      <w:pPr>
        <w:pStyle w:val="Heading1"/>
        <w:kinsoku w:val="0"/>
        <w:overflowPunct w:val="0"/>
        <w:ind w:left="0" w:right="30"/>
        <w:rPr>
          <w:b w:val="0"/>
          <w:bCs w:val="0"/>
          <w:color w:val="000000"/>
        </w:rPr>
      </w:pPr>
      <w:bookmarkStart w:id="224" w:name="Section_5:_Technology"/>
      <w:bookmarkStart w:id="225" w:name="5.1:_Student_Portals"/>
      <w:bookmarkStart w:id="226" w:name="5.2:_Computer_Requirements"/>
      <w:bookmarkStart w:id="227" w:name="COMPUTER_SYSTEM_REQUIREMENTS:"/>
      <w:bookmarkStart w:id="228" w:name="WEB-BROWSER_REQUIREMENTS:"/>
      <w:bookmarkStart w:id="229" w:name="EQUIPMENT_REQUIREMENTS"/>
      <w:bookmarkStart w:id="230" w:name="Software_available_to_students:"/>
      <w:bookmarkStart w:id="231" w:name="bookmark75"/>
      <w:bookmarkStart w:id="232" w:name="_Toc9918750"/>
      <w:bookmarkEnd w:id="224"/>
      <w:bookmarkEnd w:id="225"/>
      <w:bookmarkEnd w:id="226"/>
      <w:bookmarkEnd w:id="227"/>
      <w:bookmarkEnd w:id="228"/>
      <w:bookmarkEnd w:id="229"/>
      <w:bookmarkEnd w:id="230"/>
      <w:bookmarkEnd w:id="231"/>
      <w:r w:rsidRPr="009A04A3">
        <w:rPr>
          <w:b w:val="0"/>
          <w:bCs w:val="0"/>
          <w:color w:val="365F91"/>
          <w:spacing w:val="-1"/>
        </w:rPr>
        <w:t xml:space="preserve">Section </w:t>
      </w:r>
      <w:r w:rsidRPr="009A04A3">
        <w:rPr>
          <w:b w:val="0"/>
          <w:bCs w:val="0"/>
          <w:color w:val="365F91"/>
        </w:rPr>
        <w:t>5:</w:t>
      </w:r>
      <w:r w:rsidRPr="009A04A3">
        <w:rPr>
          <w:b w:val="0"/>
          <w:bCs w:val="0"/>
          <w:color w:val="365F91"/>
          <w:spacing w:val="-2"/>
        </w:rPr>
        <w:t xml:space="preserve"> </w:t>
      </w:r>
      <w:r w:rsidRPr="009A04A3">
        <w:rPr>
          <w:b w:val="0"/>
          <w:bCs w:val="0"/>
          <w:color w:val="365F91"/>
          <w:spacing w:val="-1"/>
        </w:rPr>
        <w:t>Technology</w:t>
      </w:r>
      <w:bookmarkEnd w:id="232"/>
    </w:p>
    <w:p w14:paraId="67F80DA8" w14:textId="06C1EA02" w:rsidR="00477448" w:rsidRDefault="00477448" w:rsidP="00464CAA">
      <w:pPr>
        <w:pStyle w:val="BodyText"/>
        <w:kinsoku w:val="0"/>
        <w:overflowPunct w:val="0"/>
        <w:ind w:left="0" w:right="30"/>
        <w:rPr>
          <w:sz w:val="3"/>
          <w:szCs w:val="3"/>
        </w:rPr>
      </w:pPr>
    </w:p>
    <w:p w14:paraId="3230D2E7" w14:textId="77777777" w:rsidR="00477448" w:rsidRDefault="00477448" w:rsidP="00464CAA">
      <w:pPr>
        <w:pStyle w:val="BodyText"/>
        <w:kinsoku w:val="0"/>
        <w:overflowPunct w:val="0"/>
        <w:spacing w:before="6"/>
        <w:ind w:left="0" w:right="30"/>
        <w:rPr>
          <w:b/>
          <w:bCs/>
          <w:sz w:val="12"/>
          <w:szCs w:val="12"/>
        </w:rPr>
      </w:pPr>
    </w:p>
    <w:p w14:paraId="1617BED6" w14:textId="299CCA16" w:rsidR="00477448" w:rsidRDefault="5552277D" w:rsidP="00FB0E6A">
      <w:pPr>
        <w:pStyle w:val="Heading2"/>
        <w:numPr>
          <w:ilvl w:val="1"/>
          <w:numId w:val="3"/>
        </w:numPr>
        <w:tabs>
          <w:tab w:val="left" w:pos="552"/>
        </w:tabs>
        <w:kinsoku w:val="0"/>
        <w:overflowPunct w:val="0"/>
        <w:spacing w:before="65"/>
        <w:ind w:left="0" w:right="30" w:hanging="360"/>
        <w:rPr>
          <w:color w:val="000000"/>
        </w:rPr>
      </w:pPr>
      <w:bookmarkStart w:id="233" w:name="bookmark76"/>
      <w:bookmarkStart w:id="234" w:name="_Toc1949696042"/>
      <w:bookmarkEnd w:id="233"/>
      <w:r>
        <w:rPr>
          <w:color w:val="365F91"/>
          <w:spacing w:val="-1"/>
        </w:rPr>
        <w:t>Student Portals</w:t>
      </w:r>
      <w:bookmarkEnd w:id="234"/>
    </w:p>
    <w:p w14:paraId="2800E632" w14:textId="583B1336" w:rsidR="00477448" w:rsidRDefault="00477448" w:rsidP="00464CAA">
      <w:pPr>
        <w:pStyle w:val="BodyText"/>
        <w:kinsoku w:val="0"/>
        <w:overflowPunct w:val="0"/>
        <w:ind w:left="0" w:right="30"/>
        <w:rPr>
          <w:sz w:val="2"/>
          <w:szCs w:val="2"/>
        </w:rPr>
      </w:pPr>
    </w:p>
    <w:p w14:paraId="458BC675" w14:textId="77777777" w:rsidR="00477448" w:rsidRDefault="00477448" w:rsidP="4CE169EF">
      <w:pPr>
        <w:pStyle w:val="BodyText"/>
        <w:kinsoku w:val="0"/>
        <w:overflowPunct w:val="0"/>
        <w:spacing w:before="91"/>
        <w:ind w:left="0" w:right="30"/>
        <w:rPr>
          <w:rFonts w:eastAsia="Arial"/>
        </w:rPr>
      </w:pPr>
      <w:r w:rsidRPr="4CE169EF">
        <w:rPr>
          <w:rFonts w:eastAsia="Arial"/>
          <w:spacing w:val="-1"/>
        </w:rPr>
        <w:t>MAC</w:t>
      </w:r>
      <w:r w:rsidRPr="4CE169EF">
        <w:rPr>
          <w:rFonts w:eastAsia="Arial"/>
          <w:spacing w:val="-5"/>
        </w:rPr>
        <w:t xml:space="preserve"> </w:t>
      </w:r>
      <w:r w:rsidRPr="4CE169EF">
        <w:rPr>
          <w:rFonts w:eastAsia="Arial"/>
        </w:rPr>
        <w:t>online</w:t>
      </w:r>
      <w:r w:rsidRPr="4CE169EF">
        <w:rPr>
          <w:rFonts w:eastAsia="Arial"/>
          <w:spacing w:val="-7"/>
        </w:rPr>
        <w:t xml:space="preserve"> </w:t>
      </w:r>
      <w:r w:rsidRPr="4CE169EF">
        <w:rPr>
          <w:rFonts w:eastAsia="Arial"/>
        </w:rPr>
        <w:t>students</w:t>
      </w:r>
      <w:r w:rsidRPr="4CE169EF">
        <w:rPr>
          <w:rFonts w:eastAsia="Arial"/>
          <w:spacing w:val="-4"/>
        </w:rPr>
        <w:t xml:space="preserve"> </w:t>
      </w:r>
      <w:r w:rsidRPr="4CE169EF">
        <w:rPr>
          <w:rFonts w:eastAsia="Arial"/>
        </w:rPr>
        <w:t>will</w:t>
      </w:r>
      <w:r w:rsidRPr="4CE169EF">
        <w:rPr>
          <w:rFonts w:eastAsia="Arial"/>
          <w:spacing w:val="-7"/>
        </w:rPr>
        <w:t xml:space="preserve"> </w:t>
      </w:r>
      <w:r w:rsidRPr="4CE169EF">
        <w:rPr>
          <w:rFonts w:eastAsia="Arial"/>
        </w:rPr>
        <w:t>use</w:t>
      </w:r>
      <w:r w:rsidRPr="4CE169EF">
        <w:rPr>
          <w:rFonts w:eastAsia="Arial"/>
          <w:spacing w:val="-7"/>
        </w:rPr>
        <w:t xml:space="preserve"> </w:t>
      </w:r>
      <w:r w:rsidRPr="4CE169EF">
        <w:rPr>
          <w:rFonts w:eastAsia="Arial"/>
          <w:spacing w:val="-1"/>
        </w:rPr>
        <w:t>multiple</w:t>
      </w:r>
      <w:r w:rsidRPr="4CE169EF">
        <w:rPr>
          <w:rFonts w:eastAsia="Arial"/>
          <w:spacing w:val="-7"/>
        </w:rPr>
        <w:t xml:space="preserve"> </w:t>
      </w:r>
      <w:r w:rsidRPr="4CE169EF">
        <w:rPr>
          <w:rFonts w:eastAsia="Arial"/>
        </w:rPr>
        <w:t>student</w:t>
      </w:r>
      <w:r w:rsidRPr="4CE169EF">
        <w:rPr>
          <w:rFonts w:eastAsia="Arial"/>
          <w:spacing w:val="-5"/>
        </w:rPr>
        <w:t xml:space="preserve"> </w:t>
      </w:r>
      <w:r w:rsidRPr="4CE169EF">
        <w:rPr>
          <w:rFonts w:eastAsia="Arial"/>
          <w:spacing w:val="-1"/>
        </w:rPr>
        <w:t>portals</w:t>
      </w:r>
      <w:r w:rsidRPr="4CE169EF">
        <w:rPr>
          <w:rFonts w:eastAsia="Arial"/>
          <w:spacing w:val="-3"/>
        </w:rPr>
        <w:t xml:space="preserve"> </w:t>
      </w:r>
      <w:r w:rsidRPr="4CE169EF">
        <w:rPr>
          <w:rFonts w:eastAsia="Arial"/>
          <w:spacing w:val="-1"/>
        </w:rPr>
        <w:t>while</w:t>
      </w:r>
      <w:r w:rsidRPr="4CE169EF">
        <w:rPr>
          <w:rFonts w:eastAsia="Arial"/>
          <w:spacing w:val="-7"/>
        </w:rPr>
        <w:t xml:space="preserve"> </w:t>
      </w:r>
      <w:r w:rsidRPr="4CE169EF">
        <w:rPr>
          <w:rFonts w:eastAsia="Arial"/>
        </w:rPr>
        <w:t>pursuing</w:t>
      </w:r>
      <w:r w:rsidRPr="4CE169EF">
        <w:rPr>
          <w:rFonts w:eastAsia="Arial"/>
          <w:spacing w:val="-7"/>
        </w:rPr>
        <w:t xml:space="preserve"> </w:t>
      </w:r>
      <w:r w:rsidRPr="4CE169EF">
        <w:rPr>
          <w:rFonts w:eastAsia="Arial"/>
        </w:rPr>
        <w:t>the</w:t>
      </w:r>
      <w:r w:rsidRPr="4CE169EF">
        <w:rPr>
          <w:rFonts w:eastAsia="Arial"/>
          <w:spacing w:val="-2"/>
        </w:rPr>
        <w:t xml:space="preserve"> </w:t>
      </w:r>
      <w:r w:rsidRPr="4CE169EF">
        <w:rPr>
          <w:rFonts w:eastAsia="Arial"/>
        </w:rPr>
        <w:t>MAC</w:t>
      </w:r>
      <w:r w:rsidRPr="4CE169EF">
        <w:rPr>
          <w:rFonts w:eastAsia="Arial"/>
          <w:spacing w:val="-7"/>
        </w:rPr>
        <w:t xml:space="preserve"> </w:t>
      </w:r>
      <w:r w:rsidRPr="4CE169EF">
        <w:rPr>
          <w:rFonts w:eastAsia="Arial"/>
        </w:rPr>
        <w:t>degree.</w:t>
      </w:r>
      <w:r w:rsidR="00FC26B6" w:rsidRPr="4CE169EF">
        <w:rPr>
          <w:rFonts w:eastAsia="Arial"/>
        </w:rPr>
        <w:t xml:space="preserve"> Their interactions are subject to the </w:t>
      </w:r>
      <w:hyperlink r:id="rId46" w:history="1">
        <w:r w:rsidR="00FC26B6" w:rsidRPr="4CE169EF">
          <w:rPr>
            <w:rStyle w:val="Hyperlink"/>
            <w:rFonts w:eastAsia="Arial" w:cs="Arial"/>
          </w:rPr>
          <w:t>Information Technology Acceptable Use Policy</w:t>
        </w:r>
      </w:hyperlink>
      <w:r w:rsidR="00FC26B6" w:rsidRPr="4CE169EF">
        <w:rPr>
          <w:rFonts w:eastAsia="Arial"/>
        </w:rPr>
        <w:t>.</w:t>
      </w:r>
    </w:p>
    <w:p w14:paraId="024D7832" w14:textId="77777777" w:rsidR="00477448" w:rsidRDefault="00477448" w:rsidP="4CE169EF">
      <w:pPr>
        <w:pStyle w:val="BodyText"/>
        <w:kinsoku w:val="0"/>
        <w:overflowPunct w:val="0"/>
        <w:spacing w:before="6"/>
        <w:ind w:left="0" w:right="30"/>
        <w:rPr>
          <w:rFonts w:eastAsia="Arial"/>
          <w:sz w:val="13"/>
          <w:szCs w:val="13"/>
        </w:rPr>
      </w:pPr>
    </w:p>
    <w:p w14:paraId="5EDAB178" w14:textId="35FA9879" w:rsidR="005639A2" w:rsidRDefault="005639A2" w:rsidP="0938A9C8">
      <w:pPr>
        <w:pStyle w:val="BodyText"/>
        <w:spacing w:before="74" w:line="259" w:lineRule="auto"/>
        <w:ind w:left="0" w:right="30"/>
        <w:rPr>
          <w:rFonts w:eastAsia="Arial"/>
          <w:b/>
          <w:bCs/>
        </w:rPr>
      </w:pPr>
      <w:r w:rsidRPr="0938A9C8">
        <w:rPr>
          <w:rFonts w:eastAsia="Arial"/>
          <w:b/>
          <w:bCs/>
        </w:rPr>
        <w:t>Canvas</w:t>
      </w:r>
      <w:r w:rsidR="00C0424B" w:rsidRPr="0938A9C8">
        <w:rPr>
          <w:rFonts w:eastAsia="Arial"/>
          <w:b/>
          <w:bCs/>
        </w:rPr>
        <w:t xml:space="preserve"> (Kenan-Flagler)</w:t>
      </w:r>
      <w:r w:rsidRPr="0938A9C8">
        <w:rPr>
          <w:rFonts w:eastAsia="Arial"/>
          <w:b/>
          <w:bCs/>
        </w:rPr>
        <w:t xml:space="preserve">, </w:t>
      </w:r>
      <w:hyperlink r:id="rId47">
        <w:r w:rsidRPr="0938A9C8">
          <w:rPr>
            <w:rStyle w:val="Hyperlink"/>
            <w:rFonts w:eastAsia="Arial" w:cs="Arial"/>
          </w:rPr>
          <w:t>https://kenan-flagler.instructure.com</w:t>
        </w:r>
      </w:hyperlink>
      <w:r w:rsidRPr="0938A9C8">
        <w:rPr>
          <w:rFonts w:eastAsia="Arial"/>
        </w:rPr>
        <w:t xml:space="preserve">: </w:t>
      </w:r>
      <w:r w:rsidR="509E1385" w:rsidRPr="0938A9C8">
        <w:rPr>
          <w:rFonts w:eastAsia="Arial"/>
        </w:rPr>
        <w:t>this is your student portal during the program. It contains course information, announcements, class directories, and many more resources you will use. It is good practice to check Canvas daily.</w:t>
      </w:r>
    </w:p>
    <w:p w14:paraId="3B97C52E" w14:textId="5207FC7E" w:rsidR="0938A9C8" w:rsidRDefault="0938A9C8" w:rsidP="0938A9C8">
      <w:pPr>
        <w:pStyle w:val="BodyText"/>
        <w:spacing w:before="74" w:line="259" w:lineRule="auto"/>
        <w:ind w:left="0" w:right="30"/>
        <w:rPr>
          <w:rFonts w:eastAsia="Arial"/>
        </w:rPr>
      </w:pPr>
    </w:p>
    <w:p w14:paraId="404B489D" w14:textId="77777777" w:rsidR="00477448" w:rsidRDefault="00477448" w:rsidP="4CE169EF">
      <w:pPr>
        <w:pStyle w:val="BodyText"/>
        <w:kinsoku w:val="0"/>
        <w:overflowPunct w:val="0"/>
        <w:spacing w:before="74"/>
        <w:ind w:left="0" w:right="30"/>
        <w:rPr>
          <w:rFonts w:eastAsia="Arial"/>
        </w:rPr>
      </w:pPr>
      <w:r w:rsidRPr="4CE169EF">
        <w:rPr>
          <w:rFonts w:eastAsia="Arial"/>
          <w:b/>
          <w:bCs/>
        </w:rPr>
        <w:t>UNC</w:t>
      </w:r>
      <w:r w:rsidRPr="4CE169EF">
        <w:rPr>
          <w:rFonts w:eastAsia="Arial"/>
          <w:b/>
          <w:bCs/>
          <w:spacing w:val="-14"/>
        </w:rPr>
        <w:t xml:space="preserve"> </w:t>
      </w:r>
      <w:r w:rsidRPr="4CE169EF">
        <w:rPr>
          <w:rFonts w:eastAsia="Arial"/>
          <w:b/>
          <w:bCs/>
        </w:rPr>
        <w:t>Kenan-Flagler</w:t>
      </w:r>
      <w:r w:rsidRPr="4CE169EF">
        <w:rPr>
          <w:rFonts w:eastAsia="Arial"/>
          <w:b/>
          <w:bCs/>
          <w:spacing w:val="-12"/>
        </w:rPr>
        <w:t xml:space="preserve"> </w:t>
      </w:r>
      <w:proofErr w:type="spellStart"/>
      <w:r w:rsidR="005829CB" w:rsidRPr="4CE169EF">
        <w:rPr>
          <w:rFonts w:eastAsia="Arial"/>
          <w:b/>
          <w:bCs/>
        </w:rPr>
        <w:t>MyKE</w:t>
      </w:r>
      <w:proofErr w:type="spellEnd"/>
      <w:r w:rsidRPr="4CE169EF">
        <w:rPr>
          <w:rFonts w:eastAsia="Arial"/>
        </w:rPr>
        <w:t>,</w:t>
      </w:r>
      <w:r w:rsidRPr="4CE169EF">
        <w:rPr>
          <w:rFonts w:eastAsia="Arial"/>
          <w:spacing w:val="-14"/>
        </w:rPr>
        <w:t xml:space="preserve"> </w:t>
      </w:r>
      <w:hyperlink r:id="rId48" w:history="1">
        <w:r w:rsidRPr="4CE169EF">
          <w:rPr>
            <w:rStyle w:val="Hyperlink"/>
            <w:rFonts w:eastAsia="Arial" w:cs="Arial"/>
          </w:rPr>
          <w:t>https://</w:t>
        </w:r>
        <w:r w:rsidR="005829CB" w:rsidRPr="4CE169EF">
          <w:rPr>
            <w:rStyle w:val="Hyperlink"/>
            <w:rFonts w:eastAsia="Arial" w:cs="Arial"/>
          </w:rPr>
          <w:t>MyKE</w:t>
        </w:r>
        <w:r w:rsidRPr="4CE169EF">
          <w:rPr>
            <w:rStyle w:val="Hyperlink"/>
            <w:rFonts w:eastAsia="Arial" w:cs="Arial"/>
          </w:rPr>
          <w:t>.kenan-flagler.unc.edu</w:t>
        </w:r>
      </w:hyperlink>
      <w:r w:rsidR="005639A2" w:rsidRPr="4CE169EF">
        <w:rPr>
          <w:rFonts w:eastAsia="Arial"/>
        </w:rPr>
        <w:t>:</w:t>
      </w:r>
      <w:r w:rsidRPr="4CE169EF">
        <w:rPr>
          <w:rFonts w:eastAsia="Arial"/>
          <w:spacing w:val="-12"/>
        </w:rPr>
        <w:t xml:space="preserve"> </w:t>
      </w:r>
      <w:r w:rsidR="005639A2" w:rsidRPr="4CE169EF">
        <w:rPr>
          <w:rFonts w:eastAsia="Arial"/>
          <w:spacing w:val="-12"/>
        </w:rPr>
        <w:t>t</w:t>
      </w:r>
      <w:r w:rsidRPr="4CE169EF">
        <w:rPr>
          <w:rFonts w:eastAsia="Arial"/>
          <w:spacing w:val="-1"/>
        </w:rPr>
        <w:t>his</w:t>
      </w:r>
      <w:r w:rsidRPr="4CE169EF">
        <w:rPr>
          <w:rFonts w:eastAsia="Arial"/>
          <w:spacing w:val="-13"/>
        </w:rPr>
        <w:t xml:space="preserve"> </w:t>
      </w:r>
      <w:r w:rsidRPr="4CE169EF">
        <w:rPr>
          <w:rFonts w:eastAsia="Arial"/>
          <w:spacing w:val="-1"/>
        </w:rPr>
        <w:t>is</w:t>
      </w:r>
      <w:r w:rsidRPr="4CE169EF">
        <w:rPr>
          <w:rFonts w:eastAsia="Arial"/>
          <w:spacing w:val="-8"/>
        </w:rPr>
        <w:t xml:space="preserve"> </w:t>
      </w:r>
      <w:r w:rsidRPr="4CE169EF">
        <w:rPr>
          <w:rFonts w:eastAsia="Arial"/>
          <w:spacing w:val="-1"/>
        </w:rPr>
        <w:t>your</w:t>
      </w:r>
      <w:r w:rsidRPr="4CE169EF">
        <w:rPr>
          <w:rFonts w:eastAsia="Arial"/>
          <w:spacing w:val="-14"/>
        </w:rPr>
        <w:t xml:space="preserve"> </w:t>
      </w:r>
      <w:r w:rsidRPr="4CE169EF">
        <w:rPr>
          <w:rFonts w:eastAsia="Arial"/>
        </w:rPr>
        <w:t>portal</w:t>
      </w:r>
      <w:r w:rsidRPr="4CE169EF">
        <w:rPr>
          <w:rFonts w:eastAsia="Arial"/>
          <w:spacing w:val="48"/>
          <w:w w:val="99"/>
        </w:rPr>
        <w:t xml:space="preserve"> </w:t>
      </w:r>
      <w:r w:rsidRPr="4CE169EF">
        <w:rPr>
          <w:rFonts w:eastAsia="Arial"/>
        </w:rPr>
        <w:t>to</w:t>
      </w:r>
      <w:r w:rsidRPr="4CE169EF">
        <w:rPr>
          <w:rFonts w:eastAsia="Arial"/>
          <w:spacing w:val="-8"/>
        </w:rPr>
        <w:t xml:space="preserve"> </w:t>
      </w:r>
      <w:r w:rsidRPr="4CE169EF">
        <w:rPr>
          <w:rFonts w:eastAsia="Arial"/>
        </w:rPr>
        <w:t>information</w:t>
      </w:r>
      <w:r w:rsidRPr="4CE169EF">
        <w:rPr>
          <w:rFonts w:eastAsia="Arial"/>
          <w:spacing w:val="-7"/>
        </w:rPr>
        <w:t xml:space="preserve"> </w:t>
      </w:r>
      <w:r w:rsidRPr="4CE169EF">
        <w:rPr>
          <w:rFonts w:eastAsia="Arial"/>
        </w:rPr>
        <w:t>and</w:t>
      </w:r>
      <w:r w:rsidRPr="4CE169EF">
        <w:rPr>
          <w:rFonts w:eastAsia="Arial"/>
          <w:spacing w:val="-6"/>
        </w:rPr>
        <w:t xml:space="preserve"> </w:t>
      </w:r>
      <w:r w:rsidRPr="4CE169EF">
        <w:rPr>
          <w:rFonts w:eastAsia="Arial"/>
        </w:rPr>
        <w:t>links</w:t>
      </w:r>
      <w:r w:rsidRPr="4CE169EF">
        <w:rPr>
          <w:rFonts w:eastAsia="Arial"/>
          <w:spacing w:val="-6"/>
        </w:rPr>
        <w:t xml:space="preserve"> </w:t>
      </w:r>
      <w:r w:rsidRPr="4CE169EF">
        <w:rPr>
          <w:rFonts w:eastAsia="Arial"/>
          <w:spacing w:val="-1"/>
        </w:rPr>
        <w:t>available</w:t>
      </w:r>
      <w:r w:rsidRPr="4CE169EF">
        <w:rPr>
          <w:rFonts w:eastAsia="Arial"/>
          <w:spacing w:val="-7"/>
        </w:rPr>
        <w:t xml:space="preserve"> </w:t>
      </w:r>
      <w:r w:rsidRPr="4CE169EF">
        <w:rPr>
          <w:rFonts w:eastAsia="Arial"/>
          <w:spacing w:val="-1"/>
        </w:rPr>
        <w:t>to</w:t>
      </w:r>
      <w:r w:rsidRPr="4CE169EF">
        <w:rPr>
          <w:rFonts w:eastAsia="Arial"/>
          <w:spacing w:val="-5"/>
        </w:rPr>
        <w:t xml:space="preserve"> </w:t>
      </w:r>
      <w:r w:rsidRPr="4CE169EF">
        <w:rPr>
          <w:rFonts w:eastAsia="Arial"/>
        </w:rPr>
        <w:t>all</w:t>
      </w:r>
      <w:r w:rsidRPr="4CE169EF">
        <w:rPr>
          <w:rFonts w:eastAsia="Arial"/>
          <w:spacing w:val="-8"/>
        </w:rPr>
        <w:t xml:space="preserve"> </w:t>
      </w:r>
      <w:r w:rsidRPr="4CE169EF">
        <w:rPr>
          <w:rFonts w:eastAsia="Arial"/>
        </w:rPr>
        <w:t>UNC</w:t>
      </w:r>
      <w:r w:rsidRPr="4CE169EF">
        <w:rPr>
          <w:rFonts w:eastAsia="Arial"/>
          <w:spacing w:val="-4"/>
        </w:rPr>
        <w:t xml:space="preserve"> </w:t>
      </w:r>
      <w:r w:rsidRPr="4CE169EF">
        <w:rPr>
          <w:rFonts w:eastAsia="Arial"/>
        </w:rPr>
        <w:t>Kenan-Flagler</w:t>
      </w:r>
      <w:r w:rsidRPr="4CE169EF">
        <w:rPr>
          <w:rFonts w:eastAsia="Arial"/>
          <w:spacing w:val="-7"/>
        </w:rPr>
        <w:t xml:space="preserve"> </w:t>
      </w:r>
      <w:r w:rsidRPr="4CE169EF">
        <w:rPr>
          <w:rFonts w:eastAsia="Arial"/>
        </w:rPr>
        <w:t>students.</w:t>
      </w:r>
      <w:r w:rsidRPr="4CE169EF">
        <w:rPr>
          <w:rFonts w:eastAsia="Arial"/>
          <w:spacing w:val="-6"/>
        </w:rPr>
        <w:t xml:space="preserve"> </w:t>
      </w:r>
      <w:r w:rsidRPr="4CE169EF">
        <w:rPr>
          <w:rFonts w:eastAsia="Arial"/>
        </w:rPr>
        <w:t>Use</w:t>
      </w:r>
      <w:r w:rsidRPr="4CE169EF">
        <w:rPr>
          <w:rFonts w:eastAsia="Arial"/>
          <w:spacing w:val="-3"/>
        </w:rPr>
        <w:t xml:space="preserve"> </w:t>
      </w:r>
      <w:r w:rsidRPr="4CE169EF">
        <w:rPr>
          <w:rFonts w:eastAsia="Arial"/>
          <w:spacing w:val="-2"/>
        </w:rPr>
        <w:t>your</w:t>
      </w:r>
      <w:r w:rsidRPr="4CE169EF">
        <w:rPr>
          <w:rFonts w:eastAsia="Arial"/>
          <w:spacing w:val="-6"/>
        </w:rPr>
        <w:t xml:space="preserve"> </w:t>
      </w:r>
      <w:r w:rsidRPr="4CE169EF">
        <w:rPr>
          <w:rFonts w:eastAsia="Arial"/>
        </w:rPr>
        <w:t>UNC</w:t>
      </w:r>
      <w:r w:rsidRPr="4CE169EF">
        <w:rPr>
          <w:rFonts w:eastAsia="Arial"/>
          <w:spacing w:val="-7"/>
        </w:rPr>
        <w:t xml:space="preserve"> </w:t>
      </w:r>
      <w:r w:rsidRPr="4CE169EF">
        <w:rPr>
          <w:rFonts w:eastAsia="Arial"/>
        </w:rPr>
        <w:t>Kenan-Flagler</w:t>
      </w:r>
      <w:r w:rsidRPr="4CE169EF">
        <w:rPr>
          <w:rFonts w:eastAsia="Arial"/>
          <w:spacing w:val="56"/>
          <w:w w:val="99"/>
        </w:rPr>
        <w:t xml:space="preserve"> </w:t>
      </w:r>
      <w:r w:rsidRPr="4CE169EF">
        <w:rPr>
          <w:rFonts w:eastAsia="Arial"/>
        </w:rPr>
        <w:t>account</w:t>
      </w:r>
      <w:r w:rsidRPr="4CE169EF">
        <w:rPr>
          <w:rFonts w:eastAsia="Arial"/>
          <w:spacing w:val="-6"/>
        </w:rPr>
        <w:t xml:space="preserve"> </w:t>
      </w:r>
      <w:r w:rsidRPr="4CE169EF">
        <w:rPr>
          <w:rFonts w:eastAsia="Arial"/>
        </w:rPr>
        <w:t>information</w:t>
      </w:r>
      <w:r w:rsidRPr="4CE169EF">
        <w:rPr>
          <w:rFonts w:eastAsia="Arial"/>
          <w:spacing w:val="-8"/>
        </w:rPr>
        <w:t xml:space="preserve"> </w:t>
      </w:r>
      <w:r w:rsidRPr="4CE169EF">
        <w:rPr>
          <w:rFonts w:eastAsia="Arial"/>
        </w:rPr>
        <w:t>to</w:t>
      </w:r>
      <w:r w:rsidRPr="4CE169EF">
        <w:rPr>
          <w:rFonts w:eastAsia="Arial"/>
          <w:spacing w:val="-7"/>
        </w:rPr>
        <w:t xml:space="preserve"> </w:t>
      </w:r>
      <w:r w:rsidRPr="4CE169EF">
        <w:rPr>
          <w:rFonts w:eastAsia="Arial"/>
          <w:spacing w:val="-1"/>
        </w:rPr>
        <w:t>log</w:t>
      </w:r>
      <w:r w:rsidRPr="4CE169EF">
        <w:rPr>
          <w:rFonts w:eastAsia="Arial"/>
          <w:spacing w:val="-6"/>
        </w:rPr>
        <w:t xml:space="preserve"> </w:t>
      </w:r>
      <w:r w:rsidRPr="4CE169EF">
        <w:rPr>
          <w:rFonts w:eastAsia="Arial"/>
        </w:rPr>
        <w:t>into</w:t>
      </w:r>
      <w:r w:rsidRPr="4CE169EF">
        <w:rPr>
          <w:rFonts w:eastAsia="Arial"/>
          <w:spacing w:val="-8"/>
        </w:rPr>
        <w:t xml:space="preserve"> </w:t>
      </w:r>
      <w:r w:rsidRPr="4CE169EF">
        <w:rPr>
          <w:rFonts w:eastAsia="Arial"/>
        </w:rPr>
        <w:t>the</w:t>
      </w:r>
      <w:r w:rsidRPr="4CE169EF">
        <w:rPr>
          <w:rFonts w:eastAsia="Arial"/>
          <w:spacing w:val="-7"/>
        </w:rPr>
        <w:t xml:space="preserve"> </w:t>
      </w:r>
      <w:r w:rsidRPr="4CE169EF">
        <w:rPr>
          <w:rFonts w:eastAsia="Arial"/>
        </w:rPr>
        <w:t>UNC</w:t>
      </w:r>
      <w:r w:rsidRPr="4CE169EF">
        <w:rPr>
          <w:rFonts w:eastAsia="Arial"/>
          <w:spacing w:val="-7"/>
        </w:rPr>
        <w:t xml:space="preserve"> </w:t>
      </w:r>
      <w:r w:rsidRPr="4CE169EF">
        <w:rPr>
          <w:rFonts w:eastAsia="Arial"/>
        </w:rPr>
        <w:t>Kenan-Flagler</w:t>
      </w:r>
      <w:r w:rsidRPr="4CE169EF">
        <w:rPr>
          <w:rFonts w:eastAsia="Arial"/>
          <w:spacing w:val="-5"/>
        </w:rPr>
        <w:t xml:space="preserve"> </w:t>
      </w:r>
      <w:r w:rsidRPr="4CE169EF">
        <w:rPr>
          <w:rFonts w:eastAsia="Arial"/>
        </w:rPr>
        <w:t>Intranet.</w:t>
      </w:r>
    </w:p>
    <w:p w14:paraId="232D922B" w14:textId="77777777" w:rsidR="00477448" w:rsidRDefault="00477448" w:rsidP="4CE169EF">
      <w:pPr>
        <w:pStyle w:val="BodyText"/>
        <w:kinsoku w:val="0"/>
        <w:overflowPunct w:val="0"/>
        <w:spacing w:before="6"/>
        <w:ind w:left="0" w:right="30"/>
        <w:rPr>
          <w:rFonts w:eastAsia="Arial"/>
          <w:sz w:val="19"/>
          <w:szCs w:val="19"/>
        </w:rPr>
      </w:pPr>
    </w:p>
    <w:p w14:paraId="264D3B03" w14:textId="282E7822" w:rsidR="00477448" w:rsidRDefault="005639A2" w:rsidP="4CE169EF">
      <w:pPr>
        <w:pStyle w:val="BodyText"/>
        <w:kinsoku w:val="0"/>
        <w:overflowPunct w:val="0"/>
        <w:ind w:left="0" w:right="30"/>
        <w:rPr>
          <w:rFonts w:eastAsia="Arial"/>
        </w:rPr>
      </w:pPr>
      <w:r w:rsidRPr="4CE169EF">
        <w:rPr>
          <w:rFonts w:eastAsia="Arial"/>
          <w:b/>
          <w:bCs/>
        </w:rPr>
        <w:t>Connect Carolina</w:t>
      </w:r>
      <w:r w:rsidR="00477448" w:rsidRPr="4CE169EF">
        <w:rPr>
          <w:rFonts w:eastAsia="Arial"/>
        </w:rPr>
        <w:t>,</w:t>
      </w:r>
      <w:r w:rsidR="00477448" w:rsidRPr="4CE169EF">
        <w:rPr>
          <w:rFonts w:eastAsia="Arial"/>
          <w:spacing w:val="-4"/>
        </w:rPr>
        <w:t xml:space="preserve"> </w:t>
      </w:r>
      <w:hyperlink r:id="rId49" w:history="1">
        <w:r w:rsidRPr="4CE169EF">
          <w:rPr>
            <w:rStyle w:val="Hyperlink"/>
            <w:rFonts w:eastAsia="Arial" w:cs="Arial"/>
            <w:spacing w:val="-4"/>
          </w:rPr>
          <w:t>https://connectcarolina.unc.edu</w:t>
        </w:r>
      </w:hyperlink>
      <w:r w:rsidRPr="4CE169EF">
        <w:rPr>
          <w:rFonts w:eastAsia="Arial"/>
          <w:spacing w:val="-4"/>
        </w:rPr>
        <w:t xml:space="preserve"> </w:t>
      </w:r>
      <w:r w:rsidR="00477448" w:rsidRPr="4CE169EF">
        <w:rPr>
          <w:rFonts w:eastAsia="Arial"/>
        </w:rPr>
        <w:t>this</w:t>
      </w:r>
      <w:r w:rsidR="00477448" w:rsidRPr="4CE169EF">
        <w:rPr>
          <w:rFonts w:eastAsia="Arial"/>
          <w:spacing w:val="-5"/>
        </w:rPr>
        <w:t xml:space="preserve"> </w:t>
      </w:r>
      <w:r w:rsidR="00477448" w:rsidRPr="4CE169EF">
        <w:rPr>
          <w:rFonts w:eastAsia="Arial"/>
          <w:spacing w:val="-1"/>
        </w:rPr>
        <w:t>is</w:t>
      </w:r>
      <w:r w:rsidR="00477448" w:rsidRPr="4CE169EF">
        <w:rPr>
          <w:rFonts w:eastAsia="Arial"/>
          <w:spacing w:val="-2"/>
        </w:rPr>
        <w:t xml:space="preserve"> your</w:t>
      </w:r>
      <w:r w:rsidR="00477448" w:rsidRPr="4CE169EF">
        <w:rPr>
          <w:rFonts w:eastAsia="Arial"/>
          <w:spacing w:val="-3"/>
        </w:rPr>
        <w:t xml:space="preserve"> </w:t>
      </w:r>
      <w:r w:rsidR="00477448" w:rsidRPr="4CE169EF">
        <w:rPr>
          <w:rFonts w:eastAsia="Arial"/>
          <w:spacing w:val="-1"/>
        </w:rPr>
        <w:t>portal</w:t>
      </w:r>
      <w:r w:rsidR="00477448" w:rsidRPr="4CE169EF">
        <w:rPr>
          <w:rFonts w:eastAsia="Arial"/>
          <w:spacing w:val="-6"/>
        </w:rPr>
        <w:t xml:space="preserve"> </w:t>
      </w:r>
      <w:r w:rsidR="00477448" w:rsidRPr="4CE169EF">
        <w:rPr>
          <w:rFonts w:eastAsia="Arial"/>
        </w:rPr>
        <w:t>to</w:t>
      </w:r>
      <w:r w:rsidR="00477448" w:rsidRPr="4CE169EF">
        <w:rPr>
          <w:rFonts w:eastAsia="Arial"/>
          <w:spacing w:val="-6"/>
        </w:rPr>
        <w:t xml:space="preserve"> </w:t>
      </w:r>
      <w:r w:rsidR="00477448" w:rsidRPr="4CE169EF">
        <w:rPr>
          <w:rFonts w:eastAsia="Arial"/>
        </w:rPr>
        <w:t>information</w:t>
      </w:r>
      <w:r w:rsidR="00477448" w:rsidRPr="4CE169EF">
        <w:rPr>
          <w:rFonts w:eastAsia="Arial"/>
          <w:spacing w:val="-6"/>
        </w:rPr>
        <w:t xml:space="preserve"> </w:t>
      </w:r>
      <w:r w:rsidR="00477448" w:rsidRPr="4CE169EF">
        <w:rPr>
          <w:rFonts w:eastAsia="Arial"/>
        </w:rPr>
        <w:t>and</w:t>
      </w:r>
      <w:r w:rsidR="00477448" w:rsidRPr="4CE169EF">
        <w:rPr>
          <w:rFonts w:eastAsia="Arial"/>
          <w:spacing w:val="-7"/>
        </w:rPr>
        <w:t xml:space="preserve"> </w:t>
      </w:r>
      <w:r w:rsidR="00477448" w:rsidRPr="4CE169EF">
        <w:rPr>
          <w:rFonts w:eastAsia="Arial"/>
        </w:rPr>
        <w:t>links</w:t>
      </w:r>
      <w:r w:rsidR="00477448" w:rsidRPr="4CE169EF">
        <w:rPr>
          <w:rFonts w:eastAsia="Arial"/>
          <w:spacing w:val="-5"/>
        </w:rPr>
        <w:t xml:space="preserve"> </w:t>
      </w:r>
      <w:r w:rsidR="00477448" w:rsidRPr="4CE169EF">
        <w:rPr>
          <w:rFonts w:eastAsia="Arial"/>
          <w:spacing w:val="-1"/>
        </w:rPr>
        <w:t>available</w:t>
      </w:r>
      <w:r w:rsidR="00477448" w:rsidRPr="4CE169EF">
        <w:rPr>
          <w:rFonts w:eastAsia="Arial"/>
          <w:spacing w:val="-5"/>
        </w:rPr>
        <w:t xml:space="preserve"> </w:t>
      </w:r>
      <w:r w:rsidR="00477448" w:rsidRPr="4CE169EF">
        <w:rPr>
          <w:rFonts w:eastAsia="Arial"/>
        </w:rPr>
        <w:t>to</w:t>
      </w:r>
      <w:r w:rsidR="00477448" w:rsidRPr="4CE169EF">
        <w:rPr>
          <w:rFonts w:eastAsia="Arial"/>
          <w:spacing w:val="-6"/>
        </w:rPr>
        <w:t xml:space="preserve"> </w:t>
      </w:r>
      <w:r w:rsidR="00477448" w:rsidRPr="4CE169EF">
        <w:rPr>
          <w:rFonts w:eastAsia="Arial"/>
        </w:rPr>
        <w:t>all</w:t>
      </w:r>
      <w:r w:rsidR="00477448" w:rsidRPr="4CE169EF">
        <w:rPr>
          <w:rFonts w:eastAsia="Arial"/>
          <w:spacing w:val="-7"/>
        </w:rPr>
        <w:t xml:space="preserve"> </w:t>
      </w:r>
      <w:r w:rsidR="00477448" w:rsidRPr="4CE169EF">
        <w:rPr>
          <w:rFonts w:eastAsia="Arial"/>
        </w:rPr>
        <w:t>UNC</w:t>
      </w:r>
      <w:r w:rsidR="00477448" w:rsidRPr="4CE169EF">
        <w:rPr>
          <w:rFonts w:eastAsia="Arial"/>
          <w:spacing w:val="46"/>
          <w:w w:val="99"/>
        </w:rPr>
        <w:t xml:space="preserve"> </w:t>
      </w:r>
      <w:r w:rsidR="00477448" w:rsidRPr="4CE169EF">
        <w:rPr>
          <w:rFonts w:eastAsia="Arial"/>
        </w:rPr>
        <w:t>students.</w:t>
      </w:r>
      <w:r w:rsidR="00477448" w:rsidRPr="4CE169EF">
        <w:rPr>
          <w:rFonts w:eastAsia="Arial"/>
          <w:spacing w:val="-7"/>
        </w:rPr>
        <w:t xml:space="preserve"> </w:t>
      </w:r>
      <w:r w:rsidR="00477448" w:rsidRPr="4CE169EF">
        <w:rPr>
          <w:rFonts w:eastAsia="Arial"/>
        </w:rPr>
        <w:t>This</w:t>
      </w:r>
      <w:r w:rsidR="00477448" w:rsidRPr="4CE169EF">
        <w:rPr>
          <w:rFonts w:eastAsia="Arial"/>
          <w:spacing w:val="-5"/>
        </w:rPr>
        <w:t xml:space="preserve"> </w:t>
      </w:r>
      <w:r w:rsidR="00477448" w:rsidRPr="4CE169EF">
        <w:rPr>
          <w:rFonts w:eastAsia="Arial"/>
          <w:spacing w:val="-1"/>
        </w:rPr>
        <w:t>is</w:t>
      </w:r>
      <w:r w:rsidR="00477448" w:rsidRPr="4CE169EF">
        <w:rPr>
          <w:rFonts w:eastAsia="Arial"/>
          <w:spacing w:val="-4"/>
        </w:rPr>
        <w:t xml:space="preserve"> </w:t>
      </w:r>
      <w:r w:rsidR="00477448" w:rsidRPr="4CE169EF">
        <w:rPr>
          <w:rFonts w:eastAsia="Arial"/>
        </w:rPr>
        <w:t>where</w:t>
      </w:r>
      <w:r w:rsidR="00477448" w:rsidRPr="4CE169EF">
        <w:rPr>
          <w:rFonts w:eastAsia="Arial"/>
          <w:spacing w:val="-2"/>
        </w:rPr>
        <w:t xml:space="preserve"> </w:t>
      </w:r>
      <w:r w:rsidR="00477448" w:rsidRPr="4CE169EF">
        <w:rPr>
          <w:rFonts w:eastAsia="Arial"/>
          <w:spacing w:val="-1"/>
        </w:rPr>
        <w:t>your</w:t>
      </w:r>
      <w:r w:rsidR="00477448" w:rsidRPr="4CE169EF">
        <w:rPr>
          <w:rFonts w:eastAsia="Arial"/>
          <w:spacing w:val="-6"/>
        </w:rPr>
        <w:t xml:space="preserve"> </w:t>
      </w:r>
      <w:r w:rsidR="00477448" w:rsidRPr="4CE169EF">
        <w:rPr>
          <w:rFonts w:eastAsia="Arial"/>
          <w:spacing w:val="-1"/>
        </w:rPr>
        <w:t>contact</w:t>
      </w:r>
      <w:r w:rsidR="00477448" w:rsidRPr="4CE169EF">
        <w:rPr>
          <w:rFonts w:eastAsia="Arial"/>
          <w:spacing w:val="-6"/>
        </w:rPr>
        <w:t xml:space="preserve"> </w:t>
      </w:r>
      <w:r w:rsidR="00477448" w:rsidRPr="4CE169EF">
        <w:rPr>
          <w:rFonts w:eastAsia="Arial"/>
        </w:rPr>
        <w:t>information</w:t>
      </w:r>
      <w:r w:rsidR="00477448" w:rsidRPr="4CE169EF">
        <w:rPr>
          <w:rFonts w:eastAsia="Arial"/>
          <w:spacing w:val="-7"/>
        </w:rPr>
        <w:t xml:space="preserve"> </w:t>
      </w:r>
      <w:r w:rsidR="00477448" w:rsidRPr="4CE169EF">
        <w:rPr>
          <w:rFonts w:eastAsia="Arial"/>
        </w:rPr>
        <w:t>(name,</w:t>
      </w:r>
      <w:r w:rsidR="00477448" w:rsidRPr="4CE169EF">
        <w:rPr>
          <w:rFonts w:eastAsia="Arial"/>
          <w:spacing w:val="-6"/>
        </w:rPr>
        <w:t xml:space="preserve"> </w:t>
      </w:r>
      <w:r w:rsidR="00477448" w:rsidRPr="4CE169EF">
        <w:rPr>
          <w:rFonts w:eastAsia="Arial"/>
        </w:rPr>
        <w:t>address,</w:t>
      </w:r>
      <w:r w:rsidR="00477448" w:rsidRPr="4CE169EF">
        <w:rPr>
          <w:rFonts w:eastAsia="Arial"/>
          <w:spacing w:val="-6"/>
        </w:rPr>
        <w:t xml:space="preserve"> </w:t>
      </w:r>
      <w:r w:rsidR="00477448" w:rsidRPr="4CE169EF">
        <w:rPr>
          <w:rFonts w:eastAsia="Arial"/>
        </w:rPr>
        <w:t>etc.)</w:t>
      </w:r>
      <w:r w:rsidR="00477448" w:rsidRPr="4CE169EF">
        <w:rPr>
          <w:rFonts w:eastAsia="Arial"/>
          <w:spacing w:val="-4"/>
        </w:rPr>
        <w:t xml:space="preserve"> </w:t>
      </w:r>
      <w:r w:rsidR="00477448" w:rsidRPr="4CE169EF">
        <w:rPr>
          <w:rFonts w:eastAsia="Arial"/>
          <w:spacing w:val="-1"/>
        </w:rPr>
        <w:t>will</w:t>
      </w:r>
      <w:r w:rsidR="00477448" w:rsidRPr="4CE169EF">
        <w:rPr>
          <w:rFonts w:eastAsia="Arial"/>
          <w:spacing w:val="-6"/>
        </w:rPr>
        <w:t xml:space="preserve"> </w:t>
      </w:r>
      <w:r w:rsidR="00477448" w:rsidRPr="4CE169EF">
        <w:rPr>
          <w:rFonts w:eastAsia="Arial"/>
        </w:rPr>
        <w:t>be</w:t>
      </w:r>
      <w:r w:rsidR="00477448" w:rsidRPr="4CE169EF">
        <w:rPr>
          <w:rFonts w:eastAsia="Arial"/>
          <w:spacing w:val="-6"/>
        </w:rPr>
        <w:t xml:space="preserve"> </w:t>
      </w:r>
      <w:r w:rsidR="00477448" w:rsidRPr="4CE169EF">
        <w:rPr>
          <w:rFonts w:eastAsia="Arial"/>
        </w:rPr>
        <w:t>maintained</w:t>
      </w:r>
      <w:r w:rsidR="00477448" w:rsidRPr="4CE169EF">
        <w:rPr>
          <w:rFonts w:eastAsia="Arial"/>
          <w:spacing w:val="-6"/>
        </w:rPr>
        <w:t xml:space="preserve"> </w:t>
      </w:r>
      <w:r w:rsidR="00477448" w:rsidRPr="4CE169EF">
        <w:rPr>
          <w:rFonts w:eastAsia="Arial"/>
          <w:spacing w:val="-1"/>
        </w:rPr>
        <w:t>and</w:t>
      </w:r>
      <w:r w:rsidR="00477448" w:rsidRPr="4CE169EF">
        <w:rPr>
          <w:rFonts w:eastAsia="Arial"/>
          <w:spacing w:val="-4"/>
        </w:rPr>
        <w:t xml:space="preserve"> </w:t>
      </w:r>
      <w:r w:rsidR="00477448" w:rsidRPr="4CE169EF">
        <w:rPr>
          <w:rFonts w:eastAsia="Arial"/>
        </w:rPr>
        <w:t>where</w:t>
      </w:r>
      <w:r w:rsidR="00477448" w:rsidRPr="4CE169EF">
        <w:rPr>
          <w:rFonts w:eastAsia="Arial"/>
          <w:spacing w:val="-3"/>
        </w:rPr>
        <w:t xml:space="preserve"> </w:t>
      </w:r>
      <w:r w:rsidR="00477448" w:rsidRPr="4CE169EF">
        <w:rPr>
          <w:rFonts w:eastAsia="Arial"/>
          <w:spacing w:val="-1"/>
        </w:rPr>
        <w:t>you</w:t>
      </w:r>
      <w:r w:rsidR="00477448" w:rsidRPr="4CE169EF">
        <w:rPr>
          <w:rFonts w:eastAsia="Arial"/>
          <w:spacing w:val="44"/>
          <w:w w:val="99"/>
        </w:rPr>
        <w:t xml:space="preserve"> </w:t>
      </w:r>
      <w:r w:rsidR="00477448" w:rsidRPr="4CE169EF">
        <w:rPr>
          <w:rFonts w:eastAsia="Arial"/>
        </w:rPr>
        <w:t>will</w:t>
      </w:r>
      <w:r w:rsidR="00477448" w:rsidRPr="4CE169EF">
        <w:rPr>
          <w:rFonts w:eastAsia="Arial"/>
          <w:spacing w:val="-7"/>
        </w:rPr>
        <w:t xml:space="preserve"> </w:t>
      </w:r>
      <w:r w:rsidR="00477448" w:rsidRPr="4CE169EF">
        <w:rPr>
          <w:rFonts w:eastAsia="Arial"/>
        </w:rPr>
        <w:t>pay</w:t>
      </w:r>
      <w:r w:rsidR="00477448" w:rsidRPr="4CE169EF">
        <w:rPr>
          <w:rFonts w:eastAsia="Arial"/>
          <w:spacing w:val="-4"/>
        </w:rPr>
        <w:t xml:space="preserve"> </w:t>
      </w:r>
      <w:r w:rsidR="00477448" w:rsidRPr="4CE169EF">
        <w:rPr>
          <w:rFonts w:eastAsia="Arial"/>
          <w:spacing w:val="-1"/>
        </w:rPr>
        <w:t>your</w:t>
      </w:r>
      <w:r w:rsidR="00477448" w:rsidRPr="4CE169EF">
        <w:rPr>
          <w:rFonts w:eastAsia="Arial"/>
          <w:spacing w:val="-6"/>
        </w:rPr>
        <w:t xml:space="preserve"> </w:t>
      </w:r>
      <w:r w:rsidR="00477448" w:rsidRPr="4CE169EF">
        <w:rPr>
          <w:rFonts w:eastAsia="Arial"/>
        </w:rPr>
        <w:t>tuition</w:t>
      </w:r>
      <w:r w:rsidR="00477448" w:rsidRPr="4CE169EF">
        <w:rPr>
          <w:rFonts w:eastAsia="Arial"/>
          <w:spacing w:val="-4"/>
        </w:rPr>
        <w:t xml:space="preserve"> </w:t>
      </w:r>
      <w:r w:rsidR="00477448" w:rsidRPr="4CE169EF">
        <w:rPr>
          <w:rFonts w:eastAsia="Arial"/>
        </w:rPr>
        <w:t>bills.</w:t>
      </w:r>
      <w:r w:rsidR="00477448" w:rsidRPr="4CE169EF">
        <w:rPr>
          <w:rFonts w:eastAsia="Arial"/>
          <w:spacing w:val="-5"/>
        </w:rPr>
        <w:t xml:space="preserve"> </w:t>
      </w:r>
      <w:r w:rsidR="00477448" w:rsidRPr="4CE169EF">
        <w:rPr>
          <w:rFonts w:eastAsia="Arial"/>
          <w:spacing w:val="1"/>
        </w:rPr>
        <w:t>Use</w:t>
      </w:r>
      <w:r w:rsidR="00477448" w:rsidRPr="4CE169EF">
        <w:rPr>
          <w:rFonts w:eastAsia="Arial"/>
          <w:spacing w:val="-4"/>
        </w:rPr>
        <w:t xml:space="preserve"> </w:t>
      </w:r>
      <w:r w:rsidR="00477448" w:rsidRPr="4CE169EF">
        <w:rPr>
          <w:rFonts w:eastAsia="Arial"/>
          <w:spacing w:val="-1"/>
        </w:rPr>
        <w:t>your</w:t>
      </w:r>
      <w:r w:rsidR="00477448" w:rsidRPr="4CE169EF">
        <w:rPr>
          <w:rFonts w:eastAsia="Arial"/>
          <w:spacing w:val="-5"/>
        </w:rPr>
        <w:t xml:space="preserve"> </w:t>
      </w:r>
      <w:r w:rsidR="0044201B" w:rsidRPr="4CE169EF">
        <w:rPr>
          <w:rFonts w:eastAsia="Arial"/>
        </w:rPr>
        <w:t>ONYEN</w:t>
      </w:r>
      <w:r w:rsidR="00477448" w:rsidRPr="4CE169EF">
        <w:rPr>
          <w:rFonts w:eastAsia="Arial"/>
          <w:spacing w:val="-6"/>
        </w:rPr>
        <w:t xml:space="preserve"> </w:t>
      </w:r>
      <w:r w:rsidR="00477448" w:rsidRPr="4CE169EF">
        <w:rPr>
          <w:rFonts w:eastAsia="Arial"/>
          <w:spacing w:val="1"/>
        </w:rPr>
        <w:t>to</w:t>
      </w:r>
      <w:r w:rsidR="00477448" w:rsidRPr="4CE169EF">
        <w:rPr>
          <w:rFonts w:eastAsia="Arial"/>
          <w:spacing w:val="-5"/>
        </w:rPr>
        <w:t xml:space="preserve"> </w:t>
      </w:r>
      <w:r w:rsidR="00477448" w:rsidRPr="4CE169EF">
        <w:rPr>
          <w:rFonts w:eastAsia="Arial"/>
        </w:rPr>
        <w:t>log</w:t>
      </w:r>
      <w:r w:rsidR="00477448" w:rsidRPr="4CE169EF">
        <w:rPr>
          <w:rFonts w:eastAsia="Arial"/>
          <w:spacing w:val="-4"/>
        </w:rPr>
        <w:t xml:space="preserve"> </w:t>
      </w:r>
      <w:r w:rsidR="00477448" w:rsidRPr="4CE169EF">
        <w:rPr>
          <w:rFonts w:eastAsia="Arial"/>
        </w:rPr>
        <w:t>into</w:t>
      </w:r>
      <w:r w:rsidR="00477448" w:rsidRPr="4CE169EF">
        <w:rPr>
          <w:rFonts w:eastAsia="Arial"/>
          <w:spacing w:val="-6"/>
        </w:rPr>
        <w:t xml:space="preserve"> </w:t>
      </w:r>
      <w:r w:rsidR="00477448" w:rsidRPr="4CE169EF">
        <w:rPr>
          <w:rFonts w:eastAsia="Arial"/>
        </w:rPr>
        <w:t>the</w:t>
      </w:r>
      <w:r w:rsidR="00477448" w:rsidRPr="4CE169EF">
        <w:rPr>
          <w:rFonts w:eastAsia="Arial"/>
          <w:spacing w:val="-6"/>
        </w:rPr>
        <w:t xml:space="preserve"> </w:t>
      </w:r>
      <w:r w:rsidR="00477448" w:rsidRPr="4CE169EF">
        <w:rPr>
          <w:rFonts w:eastAsia="Arial"/>
        </w:rPr>
        <w:t>UNC</w:t>
      </w:r>
      <w:r w:rsidR="00477448" w:rsidRPr="4CE169EF">
        <w:rPr>
          <w:rFonts w:eastAsia="Arial"/>
          <w:spacing w:val="-3"/>
        </w:rPr>
        <w:t xml:space="preserve"> </w:t>
      </w:r>
      <w:r w:rsidR="00477448" w:rsidRPr="4CE169EF">
        <w:rPr>
          <w:rFonts w:eastAsia="Arial"/>
        </w:rPr>
        <w:t>Campus</w:t>
      </w:r>
      <w:r w:rsidR="00477448" w:rsidRPr="4CE169EF">
        <w:rPr>
          <w:rFonts w:eastAsia="Arial"/>
          <w:spacing w:val="-4"/>
        </w:rPr>
        <w:t xml:space="preserve"> </w:t>
      </w:r>
      <w:r w:rsidR="00477448" w:rsidRPr="4CE169EF">
        <w:rPr>
          <w:rFonts w:eastAsia="Arial"/>
        </w:rPr>
        <w:t>Portal.</w:t>
      </w:r>
    </w:p>
    <w:p w14:paraId="0B97B6F9" w14:textId="77777777" w:rsidR="00C0424B" w:rsidRDefault="00C0424B" w:rsidP="00464CAA">
      <w:pPr>
        <w:pStyle w:val="BodyText"/>
        <w:kinsoku w:val="0"/>
        <w:overflowPunct w:val="0"/>
        <w:ind w:left="0" w:right="30"/>
      </w:pPr>
    </w:p>
    <w:p w14:paraId="7BDDAF30" w14:textId="77777777" w:rsidR="00477448" w:rsidRDefault="00477448" w:rsidP="00464CAA">
      <w:pPr>
        <w:pStyle w:val="BodyText"/>
        <w:kinsoku w:val="0"/>
        <w:overflowPunct w:val="0"/>
        <w:spacing w:before="2"/>
        <w:ind w:left="0" w:right="30"/>
        <w:rPr>
          <w:sz w:val="17"/>
          <w:szCs w:val="17"/>
        </w:rPr>
      </w:pPr>
    </w:p>
    <w:p w14:paraId="0296C11F" w14:textId="23450350" w:rsidR="00477448" w:rsidRDefault="5552277D" w:rsidP="00FB0E6A">
      <w:pPr>
        <w:pStyle w:val="Heading2"/>
        <w:numPr>
          <w:ilvl w:val="1"/>
          <w:numId w:val="3"/>
        </w:numPr>
        <w:tabs>
          <w:tab w:val="left" w:pos="552"/>
        </w:tabs>
        <w:kinsoku w:val="0"/>
        <w:overflowPunct w:val="0"/>
        <w:ind w:left="0" w:right="30" w:hanging="360"/>
        <w:rPr>
          <w:color w:val="000000"/>
        </w:rPr>
      </w:pPr>
      <w:bookmarkStart w:id="235" w:name="bookmark77"/>
      <w:bookmarkStart w:id="236" w:name="_Toc1815516083"/>
      <w:bookmarkEnd w:id="235"/>
      <w:r>
        <w:rPr>
          <w:color w:val="365F91"/>
          <w:spacing w:val="-1"/>
        </w:rPr>
        <w:lastRenderedPageBreak/>
        <w:t>Computer</w:t>
      </w:r>
      <w:r>
        <w:rPr>
          <w:color w:val="365F91"/>
          <w:spacing w:val="1"/>
        </w:rPr>
        <w:t xml:space="preserve"> </w:t>
      </w:r>
      <w:r>
        <w:rPr>
          <w:color w:val="365F91"/>
          <w:spacing w:val="-1"/>
        </w:rPr>
        <w:t>Requirements</w:t>
      </w:r>
      <w:bookmarkEnd w:id="236"/>
    </w:p>
    <w:p w14:paraId="6C7B7F53" w14:textId="6D5CD934" w:rsidR="00477448" w:rsidRDefault="00477448" w:rsidP="00464CAA">
      <w:pPr>
        <w:pStyle w:val="BodyText"/>
        <w:kinsoku w:val="0"/>
        <w:overflowPunct w:val="0"/>
        <w:ind w:left="0" w:right="30"/>
        <w:rPr>
          <w:sz w:val="2"/>
          <w:szCs w:val="2"/>
        </w:rPr>
      </w:pPr>
    </w:p>
    <w:p w14:paraId="54E8905A" w14:textId="77777777" w:rsidR="00477448" w:rsidRDefault="00477448" w:rsidP="00464CAA">
      <w:pPr>
        <w:pStyle w:val="BodyText"/>
        <w:kinsoku w:val="0"/>
        <w:overflowPunct w:val="0"/>
        <w:spacing w:before="1"/>
        <w:ind w:left="0" w:right="30"/>
      </w:pPr>
    </w:p>
    <w:p w14:paraId="7B527937" w14:textId="77777777" w:rsidR="004F73AD" w:rsidRPr="004F73AD" w:rsidRDefault="004F73AD" w:rsidP="004F73AD">
      <w:pPr>
        <w:pStyle w:val="BodyText"/>
        <w:kinsoku w:val="0"/>
        <w:overflowPunct w:val="0"/>
      </w:pPr>
      <w:r w:rsidRPr="004F73AD">
        <w:t>For specifications required to operate in the Kenan-Flagler systems, please contact the Kenan-Flagler IT Service Desk (</w:t>
      </w:r>
      <w:r w:rsidRPr="004F73AD">
        <w:rPr>
          <w:u w:val="single"/>
        </w:rPr>
        <w:t>itservicedesk@kenan-flagler.unc.edu</w:t>
      </w:r>
      <w:r w:rsidRPr="004F73AD">
        <w:t>). </w:t>
      </w:r>
    </w:p>
    <w:p w14:paraId="260133EF" w14:textId="77777777" w:rsidR="004F73AD" w:rsidRPr="004F73AD" w:rsidRDefault="004F73AD" w:rsidP="004F73AD">
      <w:pPr>
        <w:pStyle w:val="BodyText"/>
        <w:kinsoku w:val="0"/>
        <w:overflowPunct w:val="0"/>
      </w:pPr>
      <w:r w:rsidRPr="004F73AD">
        <w:t> </w:t>
      </w:r>
    </w:p>
    <w:p w14:paraId="17322288" w14:textId="77777777" w:rsidR="004F73AD" w:rsidRPr="004F73AD" w:rsidRDefault="004F73AD" w:rsidP="004F73AD">
      <w:pPr>
        <w:pStyle w:val="BodyText"/>
        <w:numPr>
          <w:ilvl w:val="0"/>
          <w:numId w:val="39"/>
        </w:numPr>
        <w:kinsoku w:val="0"/>
        <w:overflowPunct w:val="0"/>
        <w:ind w:right="30"/>
      </w:pPr>
      <w:r w:rsidRPr="004F73AD">
        <w:t>*Microsoft Windows Computer Preferred, as some required Excel Plugins and other programs are not compatible with Mac OS. </w:t>
      </w:r>
    </w:p>
    <w:p w14:paraId="7963728D" w14:textId="77777777" w:rsidR="004F73AD" w:rsidRPr="004F73AD" w:rsidRDefault="004F73AD" w:rsidP="004F73AD">
      <w:pPr>
        <w:pStyle w:val="BodyText"/>
        <w:numPr>
          <w:ilvl w:val="0"/>
          <w:numId w:val="40"/>
        </w:numPr>
        <w:kinsoku w:val="0"/>
        <w:overflowPunct w:val="0"/>
        <w:ind w:right="30"/>
      </w:pPr>
      <w:r w:rsidRPr="004F73AD">
        <w:t>Intel Core i5 or i7 Processor </w:t>
      </w:r>
    </w:p>
    <w:p w14:paraId="772E7F6F" w14:textId="77777777" w:rsidR="004F73AD" w:rsidRPr="004F73AD" w:rsidRDefault="004F73AD" w:rsidP="004F73AD">
      <w:pPr>
        <w:pStyle w:val="BodyText"/>
        <w:numPr>
          <w:ilvl w:val="0"/>
          <w:numId w:val="41"/>
        </w:numPr>
        <w:kinsoku w:val="0"/>
        <w:overflowPunct w:val="0"/>
        <w:ind w:right="30"/>
      </w:pPr>
      <w:r w:rsidRPr="004F73AD">
        <w:t>Microsoft Windows 10 or Windows 11 </w:t>
      </w:r>
    </w:p>
    <w:p w14:paraId="4DDBBB09" w14:textId="77777777" w:rsidR="004F73AD" w:rsidRPr="004F73AD" w:rsidRDefault="004F73AD" w:rsidP="004F73AD">
      <w:pPr>
        <w:pStyle w:val="BodyText"/>
        <w:numPr>
          <w:ilvl w:val="0"/>
          <w:numId w:val="42"/>
        </w:numPr>
        <w:kinsoku w:val="0"/>
        <w:overflowPunct w:val="0"/>
        <w:ind w:right="30"/>
      </w:pPr>
      <w:r w:rsidRPr="004F73AD">
        <w:t>8GB of RAM (16GB preferred) </w:t>
      </w:r>
    </w:p>
    <w:p w14:paraId="01A32FE6" w14:textId="77777777" w:rsidR="004F73AD" w:rsidRPr="004F73AD" w:rsidRDefault="004F73AD" w:rsidP="004F73AD">
      <w:pPr>
        <w:pStyle w:val="BodyText"/>
        <w:numPr>
          <w:ilvl w:val="0"/>
          <w:numId w:val="43"/>
        </w:numPr>
        <w:kinsoku w:val="0"/>
        <w:overflowPunct w:val="0"/>
        <w:ind w:right="30"/>
      </w:pPr>
      <w:proofErr w:type="spellStart"/>
      <w:r w:rsidRPr="004F73AD">
        <w:t>WiFi</w:t>
      </w:r>
      <w:proofErr w:type="spellEnd"/>
      <w:r w:rsidRPr="004F73AD">
        <w:t> Adapter </w:t>
      </w:r>
    </w:p>
    <w:p w14:paraId="6C71460C" w14:textId="77777777" w:rsidR="004F73AD" w:rsidRPr="004F73AD" w:rsidRDefault="004F73AD" w:rsidP="004F73AD">
      <w:pPr>
        <w:pStyle w:val="BodyText"/>
        <w:numPr>
          <w:ilvl w:val="0"/>
          <w:numId w:val="44"/>
        </w:numPr>
        <w:kinsoku w:val="0"/>
        <w:overflowPunct w:val="0"/>
        <w:ind w:right="30"/>
      </w:pPr>
      <w:r w:rsidRPr="004F73AD">
        <w:t>Mozilla Firefox, Google Chrome, Microsoft Edge </w:t>
      </w:r>
    </w:p>
    <w:p w14:paraId="50991CBE" w14:textId="77777777" w:rsidR="004F73AD" w:rsidRPr="004F73AD" w:rsidRDefault="004F73AD" w:rsidP="004F73AD">
      <w:pPr>
        <w:pStyle w:val="BodyText"/>
        <w:numPr>
          <w:ilvl w:val="0"/>
          <w:numId w:val="45"/>
        </w:numPr>
        <w:kinsoku w:val="0"/>
        <w:overflowPunct w:val="0"/>
        <w:ind w:right="30"/>
      </w:pPr>
      <w:r w:rsidRPr="004F73AD">
        <w:t>Webcam / Speakers – A headset will be useful if you must do meetings in a public area </w:t>
      </w:r>
    </w:p>
    <w:p w14:paraId="1CF07713" w14:textId="77777777" w:rsidR="004F73AD" w:rsidRPr="004F73AD" w:rsidRDefault="004F73AD" w:rsidP="004F73AD">
      <w:pPr>
        <w:pStyle w:val="BodyText"/>
        <w:kinsoku w:val="0"/>
        <w:overflowPunct w:val="0"/>
      </w:pPr>
      <w:r w:rsidRPr="004F73AD">
        <w:t> </w:t>
      </w:r>
    </w:p>
    <w:p w14:paraId="5014C368" w14:textId="77777777" w:rsidR="004F73AD" w:rsidRPr="004F73AD" w:rsidRDefault="004F73AD" w:rsidP="004F73AD">
      <w:pPr>
        <w:pStyle w:val="BodyText"/>
        <w:kinsoku w:val="0"/>
        <w:overflowPunct w:val="0"/>
      </w:pPr>
      <w:r w:rsidRPr="004F73AD">
        <w:t>The Carolina Computer Initiative through UNC offers multiple laptops and tablets at a special rate and payment plan. Students may view these options at the Student Stores CCI website. </w:t>
      </w:r>
    </w:p>
    <w:p w14:paraId="47994CC4" w14:textId="77777777" w:rsidR="004F73AD" w:rsidRPr="004F73AD" w:rsidRDefault="004F73AD" w:rsidP="004F73AD">
      <w:pPr>
        <w:pStyle w:val="BodyText"/>
        <w:kinsoku w:val="0"/>
        <w:overflowPunct w:val="0"/>
      </w:pPr>
      <w:r w:rsidRPr="004F73AD">
        <w:t> </w:t>
      </w:r>
    </w:p>
    <w:p w14:paraId="5F22C8D4" w14:textId="77777777" w:rsidR="004F73AD" w:rsidRPr="004F73AD" w:rsidRDefault="004F73AD" w:rsidP="004F73AD">
      <w:pPr>
        <w:pStyle w:val="BodyText"/>
        <w:kinsoku w:val="0"/>
        <w:overflowPunct w:val="0"/>
      </w:pPr>
      <w:r w:rsidRPr="004F73AD">
        <w:t>Students </w:t>
      </w:r>
      <w:r w:rsidRPr="004F73AD">
        <w:rPr>
          <w:u w:val="single"/>
        </w:rPr>
        <w:t>must</w:t>
      </w:r>
      <w:r w:rsidRPr="004F73AD">
        <w:t> have permission to install applications and browser extensions on their computer for various course needs. We strongly recommend that students use a personal and not an employer-owned computer. </w:t>
      </w:r>
    </w:p>
    <w:p w14:paraId="547F4DBF" w14:textId="77777777" w:rsidR="004F73AD" w:rsidRPr="004F73AD" w:rsidRDefault="004F73AD" w:rsidP="004F73AD">
      <w:pPr>
        <w:pStyle w:val="BodyText"/>
        <w:kinsoku w:val="0"/>
        <w:overflowPunct w:val="0"/>
      </w:pPr>
      <w:r w:rsidRPr="004F73AD">
        <w:t> </w:t>
      </w:r>
    </w:p>
    <w:p w14:paraId="32D68555" w14:textId="77777777" w:rsidR="004F73AD" w:rsidRPr="004F73AD" w:rsidRDefault="004F73AD" w:rsidP="004F73AD">
      <w:pPr>
        <w:pStyle w:val="BodyText"/>
        <w:kinsoku w:val="0"/>
        <w:overflowPunct w:val="0"/>
      </w:pPr>
      <w:r w:rsidRPr="004F73AD">
        <w:t>Students </w:t>
      </w:r>
      <w:r w:rsidRPr="004F73AD">
        <w:rPr>
          <w:u w:val="single"/>
        </w:rPr>
        <w:t>must</w:t>
      </w:r>
      <w:r w:rsidRPr="004F73AD">
        <w:t> have access to a Windows-based machine running Windows 10 or later for the duration of the program. While the MAC Program does not require students to use a specific operating system, several courses utilize applications that will only run in a Windows environment. </w:t>
      </w:r>
    </w:p>
    <w:p w14:paraId="6AC5EBC3" w14:textId="77777777" w:rsidR="004F73AD" w:rsidRPr="004F73AD" w:rsidRDefault="004F73AD" w:rsidP="004F73AD">
      <w:pPr>
        <w:pStyle w:val="BodyText"/>
        <w:kinsoku w:val="0"/>
        <w:overflowPunct w:val="0"/>
      </w:pPr>
      <w:r w:rsidRPr="004F73AD">
        <w:t> </w:t>
      </w:r>
    </w:p>
    <w:p w14:paraId="45F28888" w14:textId="77777777" w:rsidR="004F73AD" w:rsidRPr="004F73AD" w:rsidRDefault="004F73AD" w:rsidP="004F73AD">
      <w:pPr>
        <w:pStyle w:val="BodyText"/>
        <w:kinsoku w:val="0"/>
        <w:overflowPunct w:val="0"/>
      </w:pPr>
      <w:r w:rsidRPr="004F73AD">
        <w:t>If you don’t have a computer running Microsoft Windows </w:t>
      </w:r>
    </w:p>
    <w:p w14:paraId="046CAA71" w14:textId="77777777" w:rsidR="004F73AD" w:rsidRPr="004F73AD" w:rsidRDefault="004F73AD" w:rsidP="004F73AD">
      <w:pPr>
        <w:pStyle w:val="BodyText"/>
        <w:numPr>
          <w:ilvl w:val="0"/>
          <w:numId w:val="46"/>
        </w:numPr>
        <w:kinsoku w:val="0"/>
        <w:overflowPunct w:val="0"/>
        <w:ind w:right="30"/>
      </w:pPr>
      <w:r w:rsidRPr="004F73AD">
        <w:t>Physical Computer Lab – McColl Room 1130. We have 4 New Windows Desktops that you can log into with your KF account. </w:t>
      </w:r>
    </w:p>
    <w:p w14:paraId="57D36D24" w14:textId="77777777" w:rsidR="004F73AD" w:rsidRPr="004F73AD" w:rsidRDefault="004F73AD" w:rsidP="004F73AD">
      <w:pPr>
        <w:pStyle w:val="BodyText"/>
        <w:numPr>
          <w:ilvl w:val="0"/>
          <w:numId w:val="47"/>
        </w:numPr>
        <w:kinsoku w:val="0"/>
        <w:overflowPunct w:val="0"/>
        <w:ind w:right="30"/>
      </w:pPr>
      <w:r w:rsidRPr="004F73AD">
        <w:t>UNC Virtual Lab - virtuallab.unc.edu – you can connect with your web browser to use Crystal Ball and other Excel Add-ins. </w:t>
      </w:r>
    </w:p>
    <w:p w14:paraId="650EF1D7" w14:textId="77777777" w:rsidR="004F73AD" w:rsidRPr="004F73AD" w:rsidRDefault="004F73AD" w:rsidP="004F73AD">
      <w:pPr>
        <w:pStyle w:val="BodyText"/>
        <w:numPr>
          <w:ilvl w:val="0"/>
          <w:numId w:val="48"/>
        </w:numPr>
        <w:kinsoku w:val="0"/>
        <w:overflowPunct w:val="0"/>
        <w:ind w:right="30"/>
      </w:pPr>
      <w:r w:rsidRPr="004F73AD">
        <w:t>Apple </w:t>
      </w:r>
      <w:proofErr w:type="spellStart"/>
      <w:r w:rsidRPr="004F73AD">
        <w:t>BootCamp</w:t>
      </w:r>
      <w:proofErr w:type="spellEnd"/>
      <w:r w:rsidRPr="004F73AD">
        <w:t> – You can load Windows on your MacBook. Kenan-Flagler IT does not recommend this method. Main Campus ITS provides this service. You can contact them at help.unc.edu </w:t>
      </w:r>
    </w:p>
    <w:p w14:paraId="0960B74D" w14:textId="77777777" w:rsidR="004F73AD" w:rsidRPr="004F73AD" w:rsidRDefault="004F73AD" w:rsidP="004F73AD">
      <w:pPr>
        <w:pStyle w:val="BodyText"/>
        <w:kinsoku w:val="0"/>
        <w:overflowPunct w:val="0"/>
      </w:pPr>
      <w:r w:rsidRPr="004F73AD">
        <w:t> </w:t>
      </w:r>
    </w:p>
    <w:p w14:paraId="5E64B18E" w14:textId="77777777" w:rsidR="004F73AD" w:rsidRPr="004F73AD" w:rsidRDefault="004F73AD" w:rsidP="004F73AD">
      <w:pPr>
        <w:pStyle w:val="BodyText"/>
        <w:kinsoku w:val="0"/>
        <w:overflowPunct w:val="0"/>
      </w:pPr>
      <w:r w:rsidRPr="004F73AD">
        <w:t>Internet Bandwidth Requirements </w:t>
      </w:r>
    </w:p>
    <w:p w14:paraId="57FC7159" w14:textId="77777777" w:rsidR="004F73AD" w:rsidRPr="004F73AD" w:rsidRDefault="004F73AD" w:rsidP="004F73AD">
      <w:pPr>
        <w:pStyle w:val="BodyText"/>
        <w:numPr>
          <w:ilvl w:val="0"/>
          <w:numId w:val="49"/>
        </w:numPr>
        <w:kinsoku w:val="0"/>
        <w:overflowPunct w:val="0"/>
        <w:ind w:right="30"/>
      </w:pPr>
      <w:r w:rsidRPr="004F73AD">
        <w:t>For Zoom or Microsoft Teams meetings, we recommend a minimum of 10MB upload and 5MB download. </w:t>
      </w:r>
    </w:p>
    <w:p w14:paraId="0A95383B" w14:textId="77777777" w:rsidR="004F73AD" w:rsidRPr="004F73AD" w:rsidRDefault="004F73AD" w:rsidP="004F73AD">
      <w:pPr>
        <w:pStyle w:val="BodyText"/>
        <w:numPr>
          <w:ilvl w:val="0"/>
          <w:numId w:val="50"/>
        </w:numPr>
        <w:kinsoku w:val="0"/>
        <w:overflowPunct w:val="0"/>
        <w:ind w:right="30"/>
      </w:pPr>
      <w:r w:rsidRPr="004F73AD">
        <w:t>The on-campus </w:t>
      </w:r>
      <w:proofErr w:type="spellStart"/>
      <w:r w:rsidRPr="004F73AD">
        <w:t>Eduroam</w:t>
      </w:r>
      <w:proofErr w:type="spellEnd"/>
      <w:r w:rsidRPr="004F73AD">
        <w:t> </w:t>
      </w:r>
      <w:proofErr w:type="spellStart"/>
      <w:r w:rsidRPr="004F73AD">
        <w:t>Wifi</w:t>
      </w:r>
      <w:proofErr w:type="spellEnd"/>
      <w:r w:rsidRPr="004F73AD">
        <w:t> network will easily meet Zoom bandwidth requirements. </w:t>
      </w:r>
    </w:p>
    <w:p w14:paraId="199ADB32" w14:textId="77777777" w:rsidR="004F73AD" w:rsidRPr="004F73AD" w:rsidRDefault="004F73AD" w:rsidP="004F73AD">
      <w:pPr>
        <w:pStyle w:val="BodyText"/>
        <w:kinsoku w:val="0"/>
        <w:overflowPunct w:val="0"/>
      </w:pPr>
      <w:r w:rsidRPr="004F73AD">
        <w:t> </w:t>
      </w:r>
    </w:p>
    <w:p w14:paraId="64D7C3A3" w14:textId="77777777" w:rsidR="004F73AD" w:rsidRPr="004F73AD" w:rsidRDefault="004F73AD" w:rsidP="004F73AD">
      <w:pPr>
        <w:pStyle w:val="BodyText"/>
        <w:kinsoku w:val="0"/>
        <w:overflowPunct w:val="0"/>
      </w:pPr>
      <w:r w:rsidRPr="004F73AD">
        <w:rPr>
          <w:b/>
          <w:bCs/>
        </w:rPr>
        <w:t>Zoom Live Sessions</w:t>
      </w:r>
      <w:r w:rsidRPr="004F73AD">
        <w:t> </w:t>
      </w:r>
    </w:p>
    <w:p w14:paraId="44792014" w14:textId="77777777" w:rsidR="004F73AD" w:rsidRPr="004F73AD" w:rsidRDefault="004F73AD" w:rsidP="004F73AD">
      <w:pPr>
        <w:pStyle w:val="BodyText"/>
        <w:kinsoku w:val="0"/>
        <w:overflowPunct w:val="0"/>
      </w:pPr>
      <w:r w:rsidRPr="004F73AD">
        <w:t>Zoom only requires that you have an internet connection, a web browser, and the Zoom desktop app installed onto your computer to attend a web conference. Zoom supports nearly any operating system including Windows, Macintosh, Linux, and Solaris, as well as most widely used browsers including Firefox, Safari, and Chrome. Generally, we recommend a live video session and a concurrent VOIP session. However, for some users this may lead to sub-optimal audio quality due to bandwidth constraints in their local connection. Therefore, it is recommended that all faculty and students have access to a landline or cellular phone line to ensure audio session quality during live sessions. The program will provide all faculty and students with toll-free dial-in access to the audio conference function. In addition, faculty and students must use a headset during all classes. When one logs in for the first time, they will need to run a technical check to make sure his computer is set. This is the time to install any necessary updates. </w:t>
      </w:r>
    </w:p>
    <w:p w14:paraId="75D06D43" w14:textId="77777777" w:rsidR="004F73AD" w:rsidRPr="004F73AD" w:rsidRDefault="004F73AD" w:rsidP="004F73AD">
      <w:pPr>
        <w:pStyle w:val="BodyText"/>
        <w:kinsoku w:val="0"/>
        <w:overflowPunct w:val="0"/>
      </w:pPr>
      <w:r w:rsidRPr="004F73AD">
        <w:t> </w:t>
      </w:r>
    </w:p>
    <w:p w14:paraId="57FCA6EA" w14:textId="77777777" w:rsidR="004F73AD" w:rsidRPr="004F73AD" w:rsidRDefault="004F73AD" w:rsidP="004F73AD">
      <w:pPr>
        <w:pStyle w:val="BodyText"/>
        <w:kinsoku w:val="0"/>
        <w:overflowPunct w:val="0"/>
      </w:pPr>
      <w:r w:rsidRPr="004F73AD">
        <w:t>Students can download digital copies of free software such as Microsoft Office UNC ITS (</w:t>
      </w:r>
      <w:hyperlink r:id="rId50" w:tgtFrame="_blank" w:history="1">
        <w:r w:rsidRPr="004F73AD">
          <w:rPr>
            <w:rStyle w:val="Hyperlink"/>
            <w:rFonts w:cs="Arial"/>
          </w:rPr>
          <w:t>http://software.unc.edu</w:t>
        </w:r>
      </w:hyperlink>
      <w:r w:rsidRPr="004F73AD">
        <w:t>).</w:t>
      </w:r>
    </w:p>
    <w:p w14:paraId="48EC4433" w14:textId="79CE52FC" w:rsidR="00477448" w:rsidRDefault="00477448" w:rsidP="00464CAA">
      <w:pPr>
        <w:pStyle w:val="BodyText"/>
        <w:kinsoku w:val="0"/>
        <w:overflowPunct w:val="0"/>
        <w:spacing w:before="103"/>
        <w:ind w:left="0" w:right="30"/>
        <w:rPr>
          <w:color w:val="000000"/>
        </w:rPr>
      </w:pPr>
    </w:p>
    <w:p w14:paraId="66670445" w14:textId="77777777" w:rsidR="00477448" w:rsidRDefault="00477448" w:rsidP="00464CAA">
      <w:pPr>
        <w:pStyle w:val="BodyText"/>
        <w:kinsoku w:val="0"/>
        <w:overflowPunct w:val="0"/>
        <w:spacing w:before="74"/>
        <w:ind w:left="0" w:right="30"/>
      </w:pPr>
    </w:p>
    <w:p w14:paraId="6E73A509" w14:textId="2D2237B3" w:rsidR="004F73AD" w:rsidRPr="00514C58" w:rsidRDefault="004F73AD" w:rsidP="004F73AD">
      <w:pPr>
        <w:pStyle w:val="Heading2"/>
        <w:numPr>
          <w:ilvl w:val="1"/>
          <w:numId w:val="3"/>
        </w:numPr>
        <w:tabs>
          <w:tab w:val="left" w:pos="532"/>
        </w:tabs>
        <w:kinsoku w:val="0"/>
        <w:overflowPunct w:val="0"/>
        <w:ind w:left="0" w:right="30" w:hanging="360"/>
        <w:rPr>
          <w:color w:val="365F91"/>
          <w:spacing w:val="-1"/>
        </w:rPr>
      </w:pPr>
      <w:bookmarkStart w:id="237" w:name="5.3:_Databases"/>
      <w:bookmarkStart w:id="238" w:name="5.4:_Email"/>
      <w:bookmarkStart w:id="239" w:name="5.5:_Onyen_and_Personal_ID_Number_(PID)"/>
      <w:bookmarkStart w:id="240" w:name="bookmark78"/>
      <w:bookmarkStart w:id="241" w:name="bookmark79"/>
      <w:bookmarkStart w:id="242" w:name="_Toc580084251"/>
      <w:bookmarkEnd w:id="237"/>
      <w:bookmarkEnd w:id="238"/>
      <w:bookmarkEnd w:id="239"/>
      <w:bookmarkEnd w:id="240"/>
      <w:bookmarkEnd w:id="241"/>
      <w:r w:rsidRPr="00514C58">
        <w:rPr>
          <w:color w:val="365F91"/>
          <w:spacing w:val="-1"/>
        </w:rPr>
        <w:t>Additional Resources</w:t>
      </w:r>
    </w:p>
    <w:p w14:paraId="15645AAC" w14:textId="49EFEE87" w:rsidR="004F73AD" w:rsidRDefault="00514C58" w:rsidP="004F73AD">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Some courses may require students to use a financial calculator. If students purchase a virtual textbook, they may prefer to view it on an </w:t>
      </w:r>
      <w:proofErr w:type="spellStart"/>
      <w:r>
        <w:rPr>
          <w:rStyle w:val="normaltextrun"/>
          <w:rFonts w:ascii="Arial" w:hAnsi="Arial" w:cs="Arial"/>
          <w:color w:val="000000"/>
          <w:sz w:val="20"/>
          <w:szCs w:val="20"/>
          <w:shd w:val="clear" w:color="auto" w:fill="FFFFFF"/>
        </w:rPr>
        <w:t>ebook</w:t>
      </w:r>
      <w:proofErr w:type="spellEnd"/>
      <w:r>
        <w:rPr>
          <w:rStyle w:val="normaltextrun"/>
          <w:rFonts w:ascii="Arial" w:hAnsi="Arial" w:cs="Arial"/>
          <w:color w:val="000000"/>
          <w:sz w:val="20"/>
          <w:szCs w:val="20"/>
          <w:shd w:val="clear" w:color="auto" w:fill="FFFFFF"/>
        </w:rPr>
        <w:t> reader or tablet rather than their computer.</w:t>
      </w:r>
      <w:r>
        <w:rPr>
          <w:rStyle w:val="eop"/>
          <w:rFonts w:ascii="Arial" w:hAnsi="Arial" w:cs="Arial"/>
          <w:color w:val="000000"/>
          <w:sz w:val="20"/>
          <w:szCs w:val="20"/>
          <w:shd w:val="clear" w:color="auto" w:fill="FFFFFF"/>
        </w:rPr>
        <w:t> </w:t>
      </w:r>
    </w:p>
    <w:p w14:paraId="61CBDAE4" w14:textId="77777777" w:rsidR="00514C58" w:rsidRPr="004F73AD" w:rsidRDefault="00514C58" w:rsidP="004F73AD"/>
    <w:p w14:paraId="2C8062B1" w14:textId="6A895C87" w:rsidR="00477448" w:rsidRDefault="5552277D" w:rsidP="00FB0E6A">
      <w:pPr>
        <w:pStyle w:val="Heading2"/>
        <w:numPr>
          <w:ilvl w:val="1"/>
          <w:numId w:val="3"/>
        </w:numPr>
        <w:tabs>
          <w:tab w:val="left" w:pos="532"/>
        </w:tabs>
        <w:kinsoku w:val="0"/>
        <w:overflowPunct w:val="0"/>
        <w:ind w:left="0" w:right="30" w:hanging="360"/>
        <w:rPr>
          <w:color w:val="000000"/>
        </w:rPr>
      </w:pPr>
      <w:r>
        <w:rPr>
          <w:color w:val="365F91"/>
          <w:spacing w:val="-1"/>
        </w:rPr>
        <w:t>Email</w:t>
      </w:r>
      <w:bookmarkEnd w:id="242"/>
    </w:p>
    <w:p w14:paraId="5456DB6B" w14:textId="1E0590E3" w:rsidR="00477448" w:rsidRDefault="00477448" w:rsidP="00464CAA">
      <w:pPr>
        <w:pStyle w:val="BodyText"/>
        <w:kinsoku w:val="0"/>
        <w:overflowPunct w:val="0"/>
        <w:ind w:left="0" w:right="30"/>
        <w:rPr>
          <w:sz w:val="2"/>
          <w:szCs w:val="2"/>
        </w:rPr>
      </w:pPr>
    </w:p>
    <w:p w14:paraId="2C33F184" w14:textId="77777777" w:rsidR="002147F0" w:rsidRPr="002147F0" w:rsidRDefault="002147F0" w:rsidP="4CE169EF">
      <w:pPr>
        <w:pStyle w:val="BodyText"/>
        <w:kinsoku w:val="0"/>
        <w:overflowPunct w:val="0"/>
        <w:spacing w:before="3"/>
        <w:ind w:right="30"/>
        <w:rPr>
          <w:rFonts w:eastAsia="Arial"/>
          <w:spacing w:val="-1"/>
        </w:rPr>
      </w:pPr>
      <w:r w:rsidRPr="4CE169EF">
        <w:rPr>
          <w:rFonts w:eastAsia="Arial"/>
          <w:spacing w:val="-1"/>
        </w:rPr>
        <w:t>Along with your network login, an email account has been set up on the UNC Kenan-Flagler server. As a MAC student, your business school email account will be the main email contact between you and the MAC Program staff and faculty. Your email address will be:</w:t>
      </w:r>
    </w:p>
    <w:p w14:paraId="5FC52C65" w14:textId="77777777" w:rsidR="002147F0" w:rsidRPr="002147F0" w:rsidRDefault="002147F0" w:rsidP="4CE169EF">
      <w:pPr>
        <w:pStyle w:val="BodyText"/>
        <w:kinsoku w:val="0"/>
        <w:overflowPunct w:val="0"/>
        <w:spacing w:before="3"/>
        <w:ind w:right="30"/>
        <w:rPr>
          <w:rFonts w:eastAsia="Arial"/>
          <w:spacing w:val="-1"/>
        </w:rPr>
      </w:pPr>
    </w:p>
    <w:p w14:paraId="2A44F78F" w14:textId="77777777" w:rsidR="002147F0" w:rsidRPr="002147F0" w:rsidRDefault="002147F0" w:rsidP="4CE169EF">
      <w:pPr>
        <w:pStyle w:val="BodyText"/>
        <w:kinsoku w:val="0"/>
        <w:overflowPunct w:val="0"/>
        <w:spacing w:before="3"/>
        <w:ind w:right="30"/>
        <w:rPr>
          <w:rFonts w:eastAsia="Arial"/>
          <w:spacing w:val="-1"/>
        </w:rPr>
      </w:pPr>
      <w:r w:rsidRPr="4CE169EF">
        <w:rPr>
          <w:rFonts w:eastAsia="Arial"/>
          <w:spacing w:val="-1"/>
        </w:rPr>
        <w:t>firstname_lastname@kenan-flagler.unc.edu</w:t>
      </w:r>
    </w:p>
    <w:p w14:paraId="32D9ECC3" w14:textId="77777777" w:rsidR="002147F0" w:rsidRPr="002147F0" w:rsidRDefault="002147F0" w:rsidP="4CE169EF">
      <w:pPr>
        <w:pStyle w:val="BodyText"/>
        <w:kinsoku w:val="0"/>
        <w:overflowPunct w:val="0"/>
        <w:spacing w:before="3"/>
        <w:ind w:right="30"/>
        <w:rPr>
          <w:rFonts w:eastAsia="Arial"/>
          <w:spacing w:val="-1"/>
        </w:rPr>
      </w:pPr>
      <w:r w:rsidRPr="4CE169EF">
        <w:rPr>
          <w:rFonts w:eastAsia="Arial"/>
          <w:spacing w:val="-1"/>
        </w:rPr>
        <w:t> </w:t>
      </w:r>
    </w:p>
    <w:p w14:paraId="6D5CB713" w14:textId="77777777" w:rsidR="002147F0" w:rsidRPr="002147F0" w:rsidRDefault="002147F0" w:rsidP="4CE169EF">
      <w:pPr>
        <w:pStyle w:val="BodyText"/>
        <w:kinsoku w:val="0"/>
        <w:overflowPunct w:val="0"/>
        <w:spacing w:before="3"/>
        <w:ind w:right="30"/>
        <w:rPr>
          <w:rFonts w:eastAsia="Arial"/>
          <w:spacing w:val="-1"/>
        </w:rPr>
      </w:pPr>
      <w:hyperlink r:id="rId51" w:history="1">
        <w:r w:rsidRPr="4CE169EF">
          <w:rPr>
            <w:rStyle w:val="Hyperlink"/>
            <w:rFonts w:eastAsia="Arial" w:cs="Arial"/>
            <w:spacing w:val="-1"/>
          </w:rPr>
          <w:t>Click here to learn more about your Kenan-Flagler email address.</w:t>
        </w:r>
      </w:hyperlink>
    </w:p>
    <w:p w14:paraId="18E843A0" w14:textId="77777777" w:rsidR="002147F0" w:rsidRPr="002147F0" w:rsidRDefault="002147F0" w:rsidP="4CE169EF">
      <w:pPr>
        <w:pStyle w:val="BodyText"/>
        <w:kinsoku w:val="0"/>
        <w:overflowPunct w:val="0"/>
        <w:spacing w:before="3"/>
        <w:ind w:right="30"/>
        <w:rPr>
          <w:rFonts w:eastAsia="Arial"/>
          <w:spacing w:val="-1"/>
        </w:rPr>
      </w:pPr>
    </w:p>
    <w:p w14:paraId="2176FE02" w14:textId="77777777" w:rsidR="002147F0" w:rsidRPr="002147F0" w:rsidRDefault="002147F0" w:rsidP="4CE169EF">
      <w:pPr>
        <w:pStyle w:val="BodyText"/>
        <w:kinsoku w:val="0"/>
        <w:overflowPunct w:val="0"/>
        <w:spacing w:before="3"/>
        <w:ind w:right="30"/>
        <w:rPr>
          <w:rFonts w:eastAsia="Arial"/>
          <w:spacing w:val="-1"/>
        </w:rPr>
      </w:pPr>
      <w:r w:rsidRPr="4CE169EF">
        <w:rPr>
          <w:rFonts w:eastAsia="Arial"/>
          <w:spacing w:val="-1"/>
        </w:rPr>
        <w:t xml:space="preserve">Once you graduate from the program, you will still be able to use the account until it is deleted approximately 6 months after graduation. You will also </w:t>
      </w:r>
      <w:r w:rsidR="0DA89B02" w:rsidRPr="4CE169EF">
        <w:rPr>
          <w:rFonts w:eastAsia="Arial"/>
          <w:spacing w:val="-1"/>
        </w:rPr>
        <w:t>can</w:t>
      </w:r>
      <w:r w:rsidRPr="4CE169EF">
        <w:rPr>
          <w:rFonts w:eastAsia="Arial"/>
          <w:spacing w:val="-1"/>
        </w:rPr>
        <w:t xml:space="preserve"> setup an Alumni Universal UNC Kenan-Flagler forwarding email account that you will keep as an alumnus. </w:t>
      </w:r>
    </w:p>
    <w:p w14:paraId="6CFB64FF" w14:textId="77777777" w:rsidR="002147F0" w:rsidRPr="002147F0" w:rsidRDefault="002147F0" w:rsidP="4CE169EF">
      <w:pPr>
        <w:pStyle w:val="BodyText"/>
        <w:kinsoku w:val="0"/>
        <w:overflowPunct w:val="0"/>
        <w:spacing w:before="3"/>
        <w:ind w:right="30"/>
        <w:rPr>
          <w:rFonts w:eastAsia="Arial"/>
          <w:spacing w:val="-1"/>
        </w:rPr>
      </w:pPr>
      <w:r w:rsidRPr="4CE169EF">
        <w:rPr>
          <w:rFonts w:eastAsia="Arial"/>
          <w:spacing w:val="-1"/>
        </w:rPr>
        <w:t> </w:t>
      </w:r>
    </w:p>
    <w:p w14:paraId="035E756A" w14:textId="77777777" w:rsidR="002147F0" w:rsidRPr="002147F0" w:rsidRDefault="002147F0" w:rsidP="4CE169EF">
      <w:pPr>
        <w:pStyle w:val="BodyText"/>
        <w:kinsoku w:val="0"/>
        <w:overflowPunct w:val="0"/>
        <w:spacing w:before="3"/>
        <w:ind w:right="30"/>
        <w:rPr>
          <w:rFonts w:eastAsia="Arial"/>
          <w:spacing w:val="-1"/>
        </w:rPr>
      </w:pPr>
      <w:r w:rsidRPr="4CE169EF">
        <w:rPr>
          <w:rFonts w:eastAsia="Arial"/>
          <w:spacing w:val="-1"/>
        </w:rPr>
        <w:t xml:space="preserve">If you would like to create your Alumni Universal UNC Kenan-Flagler email forwarding address, please go to </w:t>
      </w:r>
      <w:hyperlink r:id="rId52" w:history="1">
        <w:r w:rsidRPr="4CE169EF">
          <w:rPr>
            <w:rStyle w:val="Hyperlink"/>
            <w:rFonts w:eastAsia="Arial" w:cs="Arial"/>
            <w:spacing w:val="-1"/>
          </w:rPr>
          <w:t>http://www.kenan-flagler.unc.edu/Alumni</w:t>
        </w:r>
      </w:hyperlink>
      <w:r w:rsidRPr="4CE169EF">
        <w:rPr>
          <w:rFonts w:eastAsia="Arial"/>
          <w:spacing w:val="-1"/>
        </w:rPr>
        <w:t xml:space="preserve"> and follow the step-by-step instructions after logging in with your PID. You will be able to create this account approximately 3 months after the beginning of the program.</w:t>
      </w:r>
      <w:bookmarkStart w:id="243" w:name="TOC240357215"/>
      <w:bookmarkEnd w:id="243"/>
    </w:p>
    <w:p w14:paraId="5435B3B7" w14:textId="77777777" w:rsidR="00477448" w:rsidRDefault="00477448" w:rsidP="4CE169EF">
      <w:pPr>
        <w:pStyle w:val="BodyText"/>
        <w:kinsoku w:val="0"/>
        <w:overflowPunct w:val="0"/>
        <w:spacing w:before="3"/>
        <w:ind w:left="0" w:right="30"/>
        <w:rPr>
          <w:rFonts w:eastAsia="Arial"/>
          <w:sz w:val="17"/>
          <w:szCs w:val="17"/>
        </w:rPr>
      </w:pPr>
    </w:p>
    <w:p w14:paraId="2B3C509E" w14:textId="5871DD56" w:rsidR="00477448" w:rsidRDefault="70FD1DBF" w:rsidP="00FB0E6A">
      <w:pPr>
        <w:pStyle w:val="Heading2"/>
        <w:numPr>
          <w:ilvl w:val="1"/>
          <w:numId w:val="3"/>
        </w:numPr>
        <w:tabs>
          <w:tab w:val="left" w:pos="532"/>
        </w:tabs>
        <w:kinsoku w:val="0"/>
        <w:overflowPunct w:val="0"/>
        <w:ind w:left="0" w:right="30" w:hanging="360"/>
        <w:rPr>
          <w:color w:val="000000"/>
        </w:rPr>
      </w:pPr>
      <w:bookmarkStart w:id="244" w:name="bookmark80"/>
      <w:bookmarkStart w:id="245" w:name="_Toc1666231386"/>
      <w:bookmarkEnd w:id="244"/>
      <w:r>
        <w:rPr>
          <w:color w:val="365F91"/>
          <w:spacing w:val="-1"/>
        </w:rPr>
        <w:t>ONYEN</w:t>
      </w:r>
      <w:r w:rsidR="5552277D">
        <w:rPr>
          <w:color w:val="365F91"/>
        </w:rPr>
        <w:t xml:space="preserve"> and</w:t>
      </w:r>
      <w:r w:rsidR="5552277D">
        <w:rPr>
          <w:color w:val="365F91"/>
          <w:spacing w:val="-2"/>
        </w:rPr>
        <w:t xml:space="preserve"> </w:t>
      </w:r>
      <w:r w:rsidR="5552277D">
        <w:rPr>
          <w:color w:val="365F91"/>
          <w:spacing w:val="-1"/>
        </w:rPr>
        <w:t>Personal</w:t>
      </w:r>
      <w:r w:rsidR="5552277D">
        <w:rPr>
          <w:color w:val="365F91"/>
          <w:spacing w:val="-2"/>
        </w:rPr>
        <w:t xml:space="preserve"> </w:t>
      </w:r>
      <w:r w:rsidR="5552277D">
        <w:rPr>
          <w:color w:val="365F91"/>
        </w:rPr>
        <w:t>ID</w:t>
      </w:r>
      <w:r w:rsidR="5552277D">
        <w:rPr>
          <w:color w:val="365F91"/>
          <w:spacing w:val="-3"/>
        </w:rPr>
        <w:t xml:space="preserve"> </w:t>
      </w:r>
      <w:r w:rsidR="5552277D">
        <w:rPr>
          <w:color w:val="365F91"/>
          <w:spacing w:val="-1"/>
        </w:rPr>
        <w:t>Number</w:t>
      </w:r>
      <w:r w:rsidR="5552277D">
        <w:rPr>
          <w:color w:val="365F91"/>
        </w:rPr>
        <w:t xml:space="preserve"> </w:t>
      </w:r>
      <w:r w:rsidR="5552277D">
        <w:rPr>
          <w:color w:val="365F91"/>
          <w:spacing w:val="-1"/>
        </w:rPr>
        <w:t>(PID)</w:t>
      </w:r>
      <w:bookmarkEnd w:id="245"/>
    </w:p>
    <w:p w14:paraId="43ED8EC5" w14:textId="569404A5" w:rsidR="00477448" w:rsidRDefault="00477448" w:rsidP="00464CAA">
      <w:pPr>
        <w:pStyle w:val="BodyText"/>
        <w:kinsoku w:val="0"/>
        <w:overflowPunct w:val="0"/>
        <w:ind w:left="0" w:right="30"/>
        <w:rPr>
          <w:sz w:val="2"/>
          <w:szCs w:val="2"/>
        </w:rPr>
      </w:pPr>
    </w:p>
    <w:p w14:paraId="0B8AFF73" w14:textId="41AB8E70" w:rsidR="00477448" w:rsidRDefault="00477448" w:rsidP="00464CAA">
      <w:pPr>
        <w:pStyle w:val="BodyText"/>
        <w:kinsoku w:val="0"/>
        <w:overflowPunct w:val="0"/>
        <w:spacing w:before="91"/>
        <w:ind w:left="0" w:right="30"/>
        <w:rPr>
          <w:color w:val="000000"/>
        </w:rPr>
      </w:pPr>
      <w:r>
        <w:rPr>
          <w:spacing w:val="-1"/>
        </w:rPr>
        <w:t>"</w:t>
      </w:r>
      <w:r w:rsidR="0044201B">
        <w:rPr>
          <w:spacing w:val="-1"/>
        </w:rPr>
        <w:t>ONYEN</w:t>
      </w:r>
      <w:r>
        <w:rPr>
          <w:spacing w:val="-1"/>
        </w:rPr>
        <w:t>"</w:t>
      </w:r>
      <w:r>
        <w:rPr>
          <w:spacing w:val="-7"/>
        </w:rPr>
        <w:t xml:space="preserve"> </w:t>
      </w:r>
      <w:r>
        <w:t>stands</w:t>
      </w:r>
      <w:r>
        <w:rPr>
          <w:spacing w:val="-5"/>
        </w:rPr>
        <w:t xml:space="preserve"> </w:t>
      </w:r>
      <w:r>
        <w:t>for</w:t>
      </w:r>
      <w:r>
        <w:rPr>
          <w:spacing w:val="-5"/>
        </w:rPr>
        <w:t xml:space="preserve"> </w:t>
      </w:r>
      <w:r>
        <w:t>the</w:t>
      </w:r>
      <w:r>
        <w:rPr>
          <w:spacing w:val="-4"/>
        </w:rPr>
        <w:t xml:space="preserve"> </w:t>
      </w:r>
      <w:r>
        <w:rPr>
          <w:spacing w:val="-1"/>
        </w:rPr>
        <w:t>"Only</w:t>
      </w:r>
      <w:r>
        <w:rPr>
          <w:spacing w:val="-6"/>
        </w:rPr>
        <w:t xml:space="preserve"> </w:t>
      </w:r>
      <w:r>
        <w:rPr>
          <w:spacing w:val="1"/>
        </w:rPr>
        <w:t>Name</w:t>
      </w:r>
      <w:r>
        <w:rPr>
          <w:spacing w:val="-4"/>
        </w:rPr>
        <w:t xml:space="preserve"> </w:t>
      </w:r>
      <w:r>
        <w:rPr>
          <w:spacing w:val="-1"/>
        </w:rPr>
        <w:t>You'll</w:t>
      </w:r>
      <w:r>
        <w:rPr>
          <w:spacing w:val="-7"/>
        </w:rPr>
        <w:t xml:space="preserve"> </w:t>
      </w:r>
      <w:r>
        <w:rPr>
          <w:spacing w:val="-1"/>
        </w:rPr>
        <w:t>Ever</w:t>
      </w:r>
      <w:r>
        <w:rPr>
          <w:spacing w:val="-5"/>
        </w:rPr>
        <w:t xml:space="preserve"> </w:t>
      </w:r>
      <w:r>
        <w:t>Need"</w:t>
      </w:r>
      <w:r>
        <w:rPr>
          <w:spacing w:val="-5"/>
        </w:rPr>
        <w:t xml:space="preserve"> </w:t>
      </w:r>
      <w:r>
        <w:rPr>
          <w:spacing w:val="-1"/>
        </w:rPr>
        <w:t>and</w:t>
      </w:r>
      <w:r>
        <w:rPr>
          <w:spacing w:val="-4"/>
        </w:rPr>
        <w:t xml:space="preserve"> </w:t>
      </w:r>
      <w:r>
        <w:rPr>
          <w:spacing w:val="-1"/>
        </w:rPr>
        <w:t>is</w:t>
      </w:r>
      <w:r>
        <w:rPr>
          <w:spacing w:val="-4"/>
        </w:rPr>
        <w:t xml:space="preserve"> </w:t>
      </w:r>
      <w:r>
        <w:t>used</w:t>
      </w:r>
      <w:r>
        <w:rPr>
          <w:spacing w:val="-5"/>
        </w:rPr>
        <w:t xml:space="preserve"> </w:t>
      </w:r>
      <w:r>
        <w:t>to</w:t>
      </w:r>
      <w:r>
        <w:rPr>
          <w:spacing w:val="-7"/>
        </w:rPr>
        <w:t xml:space="preserve"> </w:t>
      </w:r>
      <w:r>
        <w:t>access</w:t>
      </w:r>
      <w:r>
        <w:rPr>
          <w:spacing w:val="-4"/>
        </w:rPr>
        <w:t xml:space="preserve"> </w:t>
      </w:r>
      <w:r>
        <w:t>systems</w:t>
      </w:r>
      <w:r>
        <w:rPr>
          <w:spacing w:val="-5"/>
        </w:rPr>
        <w:t xml:space="preserve"> </w:t>
      </w:r>
      <w:r>
        <w:t>on</w:t>
      </w:r>
      <w:r>
        <w:rPr>
          <w:spacing w:val="-6"/>
        </w:rPr>
        <w:t xml:space="preserve"> </w:t>
      </w:r>
      <w:r>
        <w:rPr>
          <w:spacing w:val="1"/>
        </w:rPr>
        <w:t>campus.</w:t>
      </w:r>
      <w:r>
        <w:rPr>
          <w:spacing w:val="-5"/>
        </w:rPr>
        <w:t xml:space="preserve"> </w:t>
      </w:r>
      <w:r>
        <w:rPr>
          <w:spacing w:val="-1"/>
        </w:rPr>
        <w:t>You</w:t>
      </w:r>
      <w:r>
        <w:rPr>
          <w:spacing w:val="-4"/>
        </w:rPr>
        <w:t xml:space="preserve"> </w:t>
      </w:r>
      <w:r>
        <w:rPr>
          <w:spacing w:val="-1"/>
        </w:rPr>
        <w:t>will</w:t>
      </w:r>
      <w:r>
        <w:rPr>
          <w:spacing w:val="62"/>
          <w:w w:val="99"/>
        </w:rPr>
        <w:t xml:space="preserve"> </w:t>
      </w:r>
      <w:r>
        <w:t>have</w:t>
      </w:r>
      <w:r>
        <w:rPr>
          <w:spacing w:val="-7"/>
        </w:rPr>
        <w:t xml:space="preserve"> </w:t>
      </w:r>
      <w:r>
        <w:t>created</w:t>
      </w:r>
      <w:r w:rsidRPr="002E1DD8">
        <w:t xml:space="preserve"> your </w:t>
      </w:r>
      <w:r w:rsidR="0044201B">
        <w:t>ONYEN</w:t>
      </w:r>
      <w:r w:rsidRPr="002E1DD8">
        <w:t xml:space="preserve"> following </w:t>
      </w:r>
      <w:r>
        <w:t>the</w:t>
      </w:r>
      <w:r w:rsidRPr="002E1DD8">
        <w:t xml:space="preserve"> </w:t>
      </w:r>
      <w:r>
        <w:t>admissions</w:t>
      </w:r>
      <w:r w:rsidRPr="002E1DD8">
        <w:t xml:space="preserve"> </w:t>
      </w:r>
      <w:r>
        <w:t>process.</w:t>
      </w:r>
      <w:r w:rsidRPr="002E1DD8">
        <w:t xml:space="preserve"> Visit the </w:t>
      </w:r>
      <w:hyperlink r:id="rId53" w:history="1">
        <w:r w:rsidR="0044201B">
          <w:t>ONYEN</w:t>
        </w:r>
        <w:r w:rsidRPr="002E1DD8">
          <w:t xml:space="preserve"> </w:t>
        </w:r>
        <w:r>
          <w:t>web</w:t>
        </w:r>
        <w:r w:rsidRPr="002E1DD8">
          <w:t xml:space="preserve"> </w:t>
        </w:r>
        <w:r>
          <w:t>page</w:t>
        </w:r>
      </w:hyperlink>
      <w:r w:rsidRPr="002E1DD8">
        <w:t xml:space="preserve"> </w:t>
      </w:r>
      <w:r>
        <w:t>for</w:t>
      </w:r>
      <w:r w:rsidRPr="002E1DD8">
        <w:t xml:space="preserve"> </w:t>
      </w:r>
      <w:r>
        <w:t>further</w:t>
      </w:r>
      <w:r w:rsidRPr="002E1DD8">
        <w:t xml:space="preserve"> information</w:t>
      </w:r>
      <w:r w:rsidR="005639A2">
        <w:rPr>
          <w:w w:val="95"/>
        </w:rPr>
        <w:t xml:space="preserve"> </w:t>
      </w:r>
      <w:hyperlink r:id="rId54" w:history="1">
        <w:r w:rsidRPr="002E1DD8">
          <w:rPr>
            <w:color w:val="0600FF"/>
            <w:u w:val="single"/>
          </w:rPr>
          <w:t>https://</w:t>
        </w:r>
        <w:r w:rsidR="0044201B">
          <w:rPr>
            <w:color w:val="0600FF"/>
            <w:u w:val="single"/>
          </w:rPr>
          <w:t>ONYEN</w:t>
        </w:r>
        <w:r w:rsidRPr="002E1DD8">
          <w:rPr>
            <w:color w:val="0600FF"/>
            <w:u w:val="single"/>
          </w:rPr>
          <w:t>.unc.edu/cgi-bin/unc_id/services.</w:t>
        </w:r>
      </w:hyperlink>
    </w:p>
    <w:p w14:paraId="6E76971F" w14:textId="77777777" w:rsidR="00477448" w:rsidRDefault="00477448" w:rsidP="00464CAA">
      <w:pPr>
        <w:pStyle w:val="BodyText"/>
        <w:kinsoku w:val="0"/>
        <w:overflowPunct w:val="0"/>
        <w:spacing w:before="8"/>
        <w:ind w:left="0" w:right="30"/>
        <w:rPr>
          <w:sz w:val="13"/>
          <w:szCs w:val="13"/>
        </w:rPr>
      </w:pPr>
    </w:p>
    <w:p w14:paraId="569070E1" w14:textId="77777777" w:rsidR="00477448" w:rsidRDefault="00477448" w:rsidP="00464CAA">
      <w:pPr>
        <w:pStyle w:val="BodyText"/>
        <w:kinsoku w:val="0"/>
        <w:overflowPunct w:val="0"/>
        <w:spacing w:before="74"/>
        <w:ind w:left="0" w:right="30"/>
        <w:rPr>
          <w:color w:val="000000"/>
        </w:rPr>
      </w:pPr>
      <w:r>
        <w:rPr>
          <w:spacing w:val="1"/>
        </w:rPr>
        <w:t>The</w:t>
      </w:r>
      <w:r>
        <w:rPr>
          <w:spacing w:val="-7"/>
        </w:rPr>
        <w:t xml:space="preserve"> </w:t>
      </w:r>
      <w:r>
        <w:t>Person</w:t>
      </w:r>
      <w:r>
        <w:rPr>
          <w:spacing w:val="-6"/>
        </w:rPr>
        <w:t xml:space="preserve"> </w:t>
      </w:r>
      <w:r>
        <w:t>ID</w:t>
      </w:r>
      <w:r>
        <w:rPr>
          <w:spacing w:val="-4"/>
        </w:rPr>
        <w:t xml:space="preserve"> </w:t>
      </w:r>
      <w:r>
        <w:t>Number</w:t>
      </w:r>
      <w:r>
        <w:rPr>
          <w:spacing w:val="-5"/>
        </w:rPr>
        <w:t xml:space="preserve"> </w:t>
      </w:r>
      <w:r>
        <w:t>(PID)</w:t>
      </w:r>
      <w:r>
        <w:rPr>
          <w:spacing w:val="-5"/>
        </w:rPr>
        <w:t xml:space="preserve"> </w:t>
      </w:r>
      <w:r>
        <w:rPr>
          <w:spacing w:val="-1"/>
        </w:rPr>
        <w:t>is</w:t>
      </w:r>
      <w:r>
        <w:rPr>
          <w:spacing w:val="-5"/>
        </w:rPr>
        <w:t xml:space="preserve"> </w:t>
      </w:r>
      <w:r>
        <w:t>an</w:t>
      </w:r>
      <w:r>
        <w:rPr>
          <w:spacing w:val="-5"/>
        </w:rPr>
        <w:t xml:space="preserve"> </w:t>
      </w:r>
      <w:r>
        <w:t>identification</w:t>
      </w:r>
      <w:r>
        <w:rPr>
          <w:spacing w:val="-6"/>
        </w:rPr>
        <w:t xml:space="preserve"> </w:t>
      </w:r>
      <w:r>
        <w:t>number</w:t>
      </w:r>
      <w:r>
        <w:rPr>
          <w:spacing w:val="-6"/>
        </w:rPr>
        <w:t xml:space="preserve"> </w:t>
      </w:r>
      <w:r>
        <w:t>assigned</w:t>
      </w:r>
      <w:r>
        <w:rPr>
          <w:spacing w:val="-6"/>
        </w:rPr>
        <w:t xml:space="preserve"> </w:t>
      </w:r>
      <w:r>
        <w:t>to</w:t>
      </w:r>
      <w:r>
        <w:rPr>
          <w:spacing w:val="-6"/>
        </w:rPr>
        <w:t xml:space="preserve"> </w:t>
      </w:r>
      <w:r>
        <w:t>all</w:t>
      </w:r>
      <w:r>
        <w:rPr>
          <w:spacing w:val="-5"/>
        </w:rPr>
        <w:t xml:space="preserve"> </w:t>
      </w:r>
      <w:r>
        <w:rPr>
          <w:spacing w:val="-1"/>
        </w:rPr>
        <w:t>persons</w:t>
      </w:r>
      <w:r>
        <w:rPr>
          <w:spacing w:val="-3"/>
        </w:rPr>
        <w:t xml:space="preserve"> </w:t>
      </w:r>
      <w:r>
        <w:rPr>
          <w:spacing w:val="-1"/>
        </w:rPr>
        <w:t>with</w:t>
      </w:r>
      <w:r>
        <w:rPr>
          <w:spacing w:val="-4"/>
        </w:rPr>
        <w:t xml:space="preserve"> </w:t>
      </w:r>
      <w:r>
        <w:t>a</w:t>
      </w:r>
      <w:r>
        <w:rPr>
          <w:spacing w:val="-7"/>
        </w:rPr>
        <w:t xml:space="preserve"> </w:t>
      </w:r>
      <w:r>
        <w:t>university</w:t>
      </w:r>
      <w:r>
        <w:rPr>
          <w:spacing w:val="44"/>
          <w:w w:val="99"/>
        </w:rPr>
        <w:t xml:space="preserve"> </w:t>
      </w:r>
      <w:r>
        <w:rPr>
          <w:spacing w:val="-1"/>
        </w:rPr>
        <w:t>relationship,</w:t>
      </w:r>
      <w:r>
        <w:rPr>
          <w:spacing w:val="-5"/>
        </w:rPr>
        <w:t xml:space="preserve"> </w:t>
      </w:r>
      <w:r>
        <w:t>as</w:t>
      </w:r>
      <w:r>
        <w:rPr>
          <w:spacing w:val="-5"/>
        </w:rPr>
        <w:t xml:space="preserve"> </w:t>
      </w:r>
      <w:r>
        <w:t>defined</w:t>
      </w:r>
      <w:r>
        <w:rPr>
          <w:spacing w:val="-6"/>
        </w:rPr>
        <w:t xml:space="preserve"> </w:t>
      </w:r>
      <w:r>
        <w:t>by</w:t>
      </w:r>
      <w:r>
        <w:rPr>
          <w:spacing w:val="-7"/>
        </w:rPr>
        <w:t xml:space="preserve"> </w:t>
      </w:r>
      <w:r>
        <w:t>an</w:t>
      </w:r>
      <w:r>
        <w:rPr>
          <w:spacing w:val="-7"/>
        </w:rPr>
        <w:t xml:space="preserve"> </w:t>
      </w:r>
      <w:r>
        <w:t>official</w:t>
      </w:r>
      <w:r>
        <w:rPr>
          <w:spacing w:val="-5"/>
        </w:rPr>
        <w:t xml:space="preserve"> </w:t>
      </w:r>
      <w:r>
        <w:t>university</w:t>
      </w:r>
      <w:r>
        <w:rPr>
          <w:spacing w:val="-7"/>
        </w:rPr>
        <w:t xml:space="preserve"> </w:t>
      </w:r>
      <w:r>
        <w:t>department.</w:t>
      </w:r>
      <w:r>
        <w:rPr>
          <w:spacing w:val="-9"/>
        </w:rPr>
        <w:t xml:space="preserve"> </w:t>
      </w:r>
      <w:r>
        <w:t>This</w:t>
      </w:r>
      <w:r>
        <w:rPr>
          <w:spacing w:val="-6"/>
        </w:rPr>
        <w:t xml:space="preserve"> </w:t>
      </w:r>
      <w:r>
        <w:t>number</w:t>
      </w:r>
      <w:r>
        <w:rPr>
          <w:spacing w:val="-5"/>
        </w:rPr>
        <w:t xml:space="preserve"> </w:t>
      </w:r>
      <w:r>
        <w:rPr>
          <w:spacing w:val="-1"/>
        </w:rPr>
        <w:t>is</w:t>
      </w:r>
      <w:r>
        <w:rPr>
          <w:spacing w:val="-5"/>
        </w:rPr>
        <w:t xml:space="preserve"> </w:t>
      </w:r>
      <w:r>
        <w:rPr>
          <w:spacing w:val="-1"/>
        </w:rPr>
        <w:t>designed</w:t>
      </w:r>
      <w:r>
        <w:rPr>
          <w:spacing w:val="-7"/>
        </w:rPr>
        <w:t xml:space="preserve"> </w:t>
      </w:r>
      <w:r>
        <w:t>to</w:t>
      </w:r>
      <w:r>
        <w:rPr>
          <w:spacing w:val="-6"/>
        </w:rPr>
        <w:t xml:space="preserve"> </w:t>
      </w:r>
      <w:r>
        <w:t>give</w:t>
      </w:r>
      <w:r>
        <w:rPr>
          <w:spacing w:val="-6"/>
        </w:rPr>
        <w:t xml:space="preserve"> </w:t>
      </w:r>
      <w:r>
        <w:t>all</w:t>
      </w:r>
      <w:r>
        <w:rPr>
          <w:spacing w:val="-5"/>
        </w:rPr>
        <w:t xml:space="preserve"> </w:t>
      </w:r>
      <w:r>
        <w:rPr>
          <w:spacing w:val="-1"/>
        </w:rPr>
        <w:t>persons</w:t>
      </w:r>
      <w:r>
        <w:rPr>
          <w:spacing w:val="-6"/>
        </w:rPr>
        <w:t xml:space="preserve"> </w:t>
      </w:r>
      <w:r>
        <w:t>a</w:t>
      </w:r>
      <w:r>
        <w:rPr>
          <w:spacing w:val="80"/>
          <w:w w:val="99"/>
        </w:rPr>
        <w:t xml:space="preserve"> </w:t>
      </w:r>
      <w:r>
        <w:t>universal</w:t>
      </w:r>
      <w:r>
        <w:rPr>
          <w:spacing w:val="-7"/>
        </w:rPr>
        <w:t xml:space="preserve"> </w:t>
      </w:r>
      <w:r>
        <w:t>number</w:t>
      </w:r>
      <w:r>
        <w:rPr>
          <w:spacing w:val="-5"/>
        </w:rPr>
        <w:t xml:space="preserve"> </w:t>
      </w:r>
      <w:r>
        <w:rPr>
          <w:spacing w:val="-1"/>
        </w:rPr>
        <w:t>(PID</w:t>
      </w:r>
      <w:r>
        <w:rPr>
          <w:spacing w:val="-3"/>
        </w:rPr>
        <w:t xml:space="preserve"> </w:t>
      </w:r>
      <w:r>
        <w:t>or</w:t>
      </w:r>
      <w:r>
        <w:rPr>
          <w:spacing w:val="-6"/>
        </w:rPr>
        <w:t xml:space="preserve"> </w:t>
      </w:r>
      <w:r>
        <w:t>Person</w:t>
      </w:r>
      <w:r>
        <w:rPr>
          <w:spacing w:val="-6"/>
        </w:rPr>
        <w:t xml:space="preserve"> </w:t>
      </w:r>
      <w:r>
        <w:t>ID)</w:t>
      </w:r>
      <w:r>
        <w:rPr>
          <w:spacing w:val="-5"/>
        </w:rPr>
        <w:t xml:space="preserve"> </w:t>
      </w:r>
      <w:r>
        <w:t>that</w:t>
      </w:r>
      <w:r>
        <w:rPr>
          <w:spacing w:val="-4"/>
        </w:rPr>
        <w:t xml:space="preserve"> </w:t>
      </w:r>
      <w:r>
        <w:rPr>
          <w:spacing w:val="-1"/>
        </w:rPr>
        <w:t>is</w:t>
      </w:r>
      <w:r>
        <w:rPr>
          <w:spacing w:val="-4"/>
        </w:rPr>
        <w:t xml:space="preserve"> </w:t>
      </w:r>
      <w:r>
        <w:t>unique</w:t>
      </w:r>
      <w:r>
        <w:rPr>
          <w:spacing w:val="-6"/>
        </w:rPr>
        <w:t xml:space="preserve"> </w:t>
      </w:r>
      <w:r>
        <w:rPr>
          <w:spacing w:val="-1"/>
        </w:rPr>
        <w:t>to</w:t>
      </w:r>
      <w:r>
        <w:rPr>
          <w:spacing w:val="-3"/>
        </w:rPr>
        <w:t xml:space="preserve"> </w:t>
      </w:r>
      <w:r>
        <w:t>the</w:t>
      </w:r>
      <w:r>
        <w:rPr>
          <w:spacing w:val="-7"/>
        </w:rPr>
        <w:t xml:space="preserve"> </w:t>
      </w:r>
      <w:r>
        <w:t>University</w:t>
      </w:r>
      <w:r>
        <w:rPr>
          <w:spacing w:val="-8"/>
        </w:rPr>
        <w:t xml:space="preserve"> </w:t>
      </w:r>
      <w:r>
        <w:t>of</w:t>
      </w:r>
      <w:r>
        <w:rPr>
          <w:spacing w:val="-4"/>
        </w:rPr>
        <w:t xml:space="preserve"> </w:t>
      </w:r>
      <w:r>
        <w:rPr>
          <w:spacing w:val="1"/>
        </w:rPr>
        <w:t>North</w:t>
      </w:r>
      <w:r>
        <w:rPr>
          <w:spacing w:val="-4"/>
        </w:rPr>
        <w:t xml:space="preserve"> </w:t>
      </w:r>
      <w:r>
        <w:t>Carolina</w:t>
      </w:r>
      <w:r>
        <w:rPr>
          <w:spacing w:val="-5"/>
        </w:rPr>
        <w:t xml:space="preserve"> </w:t>
      </w:r>
      <w:r>
        <w:rPr>
          <w:spacing w:val="-1"/>
        </w:rPr>
        <w:t>at</w:t>
      </w:r>
      <w:r>
        <w:rPr>
          <w:spacing w:val="-4"/>
        </w:rPr>
        <w:t xml:space="preserve"> </w:t>
      </w:r>
      <w:r>
        <w:t>Chapel</w:t>
      </w:r>
      <w:r>
        <w:rPr>
          <w:spacing w:val="-6"/>
        </w:rPr>
        <w:t xml:space="preserve"> </w:t>
      </w:r>
      <w:r>
        <w:t>Hill.</w:t>
      </w:r>
      <w:r>
        <w:rPr>
          <w:spacing w:val="-6"/>
        </w:rPr>
        <w:t xml:space="preserve"> </w:t>
      </w:r>
      <w:r>
        <w:t>The</w:t>
      </w:r>
      <w:r>
        <w:rPr>
          <w:spacing w:val="46"/>
          <w:w w:val="99"/>
        </w:rPr>
        <w:t xml:space="preserve"> </w:t>
      </w:r>
      <w:r>
        <w:t>number</w:t>
      </w:r>
      <w:r>
        <w:rPr>
          <w:spacing w:val="-5"/>
        </w:rPr>
        <w:t xml:space="preserve"> </w:t>
      </w:r>
      <w:r>
        <w:rPr>
          <w:spacing w:val="-1"/>
        </w:rPr>
        <w:t>is</w:t>
      </w:r>
      <w:r>
        <w:rPr>
          <w:spacing w:val="-5"/>
        </w:rPr>
        <w:t xml:space="preserve"> </w:t>
      </w:r>
      <w:r>
        <w:rPr>
          <w:spacing w:val="-1"/>
        </w:rPr>
        <w:t>nine</w:t>
      </w:r>
      <w:r>
        <w:rPr>
          <w:spacing w:val="-5"/>
        </w:rPr>
        <w:t xml:space="preserve"> </w:t>
      </w:r>
      <w:r>
        <w:t>digits</w:t>
      </w:r>
      <w:r>
        <w:rPr>
          <w:spacing w:val="-5"/>
        </w:rPr>
        <w:t xml:space="preserve"> </w:t>
      </w:r>
      <w:r>
        <w:rPr>
          <w:spacing w:val="-1"/>
        </w:rPr>
        <w:t>long.</w:t>
      </w:r>
      <w:r>
        <w:rPr>
          <w:spacing w:val="-4"/>
        </w:rPr>
        <w:t xml:space="preserve"> </w:t>
      </w:r>
      <w:r>
        <w:rPr>
          <w:spacing w:val="1"/>
        </w:rPr>
        <w:t>The</w:t>
      </w:r>
      <w:r>
        <w:rPr>
          <w:spacing w:val="-5"/>
        </w:rPr>
        <w:t xml:space="preserve"> </w:t>
      </w:r>
      <w:r>
        <w:rPr>
          <w:spacing w:val="-1"/>
        </w:rPr>
        <w:t>PID</w:t>
      </w:r>
      <w:r>
        <w:rPr>
          <w:spacing w:val="-6"/>
        </w:rPr>
        <w:t xml:space="preserve"> </w:t>
      </w:r>
      <w:r>
        <w:rPr>
          <w:spacing w:val="-1"/>
        </w:rPr>
        <w:t>is</w:t>
      </w:r>
      <w:r>
        <w:rPr>
          <w:spacing w:val="-5"/>
        </w:rPr>
        <w:t xml:space="preserve"> </w:t>
      </w:r>
      <w:r>
        <w:t>the</w:t>
      </w:r>
      <w:r>
        <w:rPr>
          <w:spacing w:val="-4"/>
        </w:rPr>
        <w:t xml:space="preserve"> </w:t>
      </w:r>
      <w:r>
        <w:t>primary</w:t>
      </w:r>
      <w:r>
        <w:rPr>
          <w:spacing w:val="-11"/>
        </w:rPr>
        <w:t xml:space="preserve"> </w:t>
      </w:r>
      <w:r w:rsidR="3F6372E6">
        <w:t>record-keeping</w:t>
      </w:r>
      <w:r>
        <w:rPr>
          <w:spacing w:val="-5"/>
        </w:rPr>
        <w:t xml:space="preserve"> </w:t>
      </w:r>
      <w:r>
        <w:rPr>
          <w:spacing w:val="1"/>
        </w:rPr>
        <w:t>key</w:t>
      </w:r>
      <w:r>
        <w:rPr>
          <w:spacing w:val="-9"/>
        </w:rPr>
        <w:t xml:space="preserve"> </w:t>
      </w:r>
      <w:r>
        <w:t>for</w:t>
      </w:r>
      <w:r>
        <w:rPr>
          <w:spacing w:val="-5"/>
        </w:rPr>
        <w:t xml:space="preserve"> </w:t>
      </w:r>
      <w:r>
        <w:t>all</w:t>
      </w:r>
      <w:r>
        <w:rPr>
          <w:spacing w:val="-7"/>
        </w:rPr>
        <w:t xml:space="preserve"> </w:t>
      </w:r>
      <w:r>
        <w:t>departments</w:t>
      </w:r>
      <w:r>
        <w:rPr>
          <w:spacing w:val="-5"/>
        </w:rPr>
        <w:t xml:space="preserve"> </w:t>
      </w:r>
      <w:r>
        <w:rPr>
          <w:spacing w:val="-1"/>
        </w:rPr>
        <w:t>within</w:t>
      </w:r>
      <w:r>
        <w:rPr>
          <w:spacing w:val="-3"/>
        </w:rPr>
        <w:t xml:space="preserve"> </w:t>
      </w:r>
      <w:r>
        <w:t>the</w:t>
      </w:r>
      <w:r>
        <w:rPr>
          <w:spacing w:val="66"/>
          <w:w w:val="99"/>
        </w:rPr>
        <w:t xml:space="preserve"> </w:t>
      </w:r>
      <w:r>
        <w:t>university</w:t>
      </w:r>
      <w:r>
        <w:rPr>
          <w:spacing w:val="-7"/>
        </w:rPr>
        <w:t xml:space="preserve"> </w:t>
      </w:r>
      <w:r>
        <w:rPr>
          <w:spacing w:val="-1"/>
        </w:rPr>
        <w:t>and</w:t>
      </w:r>
      <w:r>
        <w:rPr>
          <w:spacing w:val="-6"/>
        </w:rPr>
        <w:t xml:space="preserve"> </w:t>
      </w:r>
      <w:r>
        <w:t>must</w:t>
      </w:r>
      <w:r>
        <w:rPr>
          <w:spacing w:val="-6"/>
        </w:rPr>
        <w:t xml:space="preserve"> </w:t>
      </w:r>
      <w:r>
        <w:rPr>
          <w:spacing w:val="-1"/>
        </w:rPr>
        <w:t>be</w:t>
      </w:r>
      <w:r>
        <w:rPr>
          <w:spacing w:val="-6"/>
        </w:rPr>
        <w:t xml:space="preserve"> </w:t>
      </w:r>
      <w:r>
        <w:t>used</w:t>
      </w:r>
      <w:r>
        <w:rPr>
          <w:spacing w:val="-6"/>
        </w:rPr>
        <w:t xml:space="preserve"> </w:t>
      </w:r>
      <w:r>
        <w:t>for</w:t>
      </w:r>
      <w:r>
        <w:rPr>
          <w:spacing w:val="-6"/>
        </w:rPr>
        <w:t xml:space="preserve"> </w:t>
      </w:r>
      <w:r>
        <w:rPr>
          <w:spacing w:val="-1"/>
        </w:rPr>
        <w:t>all</w:t>
      </w:r>
      <w:r>
        <w:rPr>
          <w:spacing w:val="-7"/>
        </w:rPr>
        <w:t xml:space="preserve"> </w:t>
      </w:r>
      <w:r>
        <w:t>communication.</w:t>
      </w:r>
      <w:r>
        <w:rPr>
          <w:spacing w:val="-6"/>
        </w:rPr>
        <w:t xml:space="preserve"> </w:t>
      </w:r>
      <w:r>
        <w:t>If</w:t>
      </w:r>
      <w:r>
        <w:rPr>
          <w:spacing w:val="-3"/>
        </w:rPr>
        <w:t xml:space="preserve"> </w:t>
      </w:r>
      <w:r>
        <w:rPr>
          <w:spacing w:val="-1"/>
        </w:rPr>
        <w:t>you</w:t>
      </w:r>
      <w:r>
        <w:rPr>
          <w:spacing w:val="-6"/>
        </w:rPr>
        <w:t xml:space="preserve"> </w:t>
      </w:r>
      <w:r>
        <w:t>have</w:t>
      </w:r>
      <w:r>
        <w:rPr>
          <w:spacing w:val="-6"/>
        </w:rPr>
        <w:t xml:space="preserve"> </w:t>
      </w:r>
      <w:r>
        <w:rPr>
          <w:spacing w:val="1"/>
        </w:rPr>
        <w:t>any</w:t>
      </w:r>
      <w:r>
        <w:rPr>
          <w:spacing w:val="-7"/>
        </w:rPr>
        <w:t xml:space="preserve"> </w:t>
      </w:r>
      <w:r>
        <w:t>problems</w:t>
      </w:r>
      <w:r>
        <w:rPr>
          <w:spacing w:val="-5"/>
        </w:rPr>
        <w:t xml:space="preserve"> </w:t>
      </w:r>
      <w:r>
        <w:t>or</w:t>
      </w:r>
      <w:r>
        <w:rPr>
          <w:spacing w:val="-6"/>
        </w:rPr>
        <w:t xml:space="preserve"> </w:t>
      </w:r>
      <w:r>
        <w:rPr>
          <w:spacing w:val="-1"/>
        </w:rPr>
        <w:t>questions</w:t>
      </w:r>
      <w:r>
        <w:rPr>
          <w:spacing w:val="-5"/>
        </w:rPr>
        <w:t xml:space="preserve"> </w:t>
      </w:r>
      <w:r>
        <w:t>about</w:t>
      </w:r>
      <w:r>
        <w:rPr>
          <w:spacing w:val="-3"/>
        </w:rPr>
        <w:t xml:space="preserve"> </w:t>
      </w:r>
      <w:r>
        <w:rPr>
          <w:spacing w:val="-1"/>
        </w:rPr>
        <w:t>your</w:t>
      </w:r>
      <w:r>
        <w:rPr>
          <w:spacing w:val="62"/>
          <w:w w:val="99"/>
        </w:rPr>
        <w:t xml:space="preserve"> </w:t>
      </w:r>
      <w:r>
        <w:rPr>
          <w:spacing w:val="-1"/>
        </w:rPr>
        <w:t>PID,</w:t>
      </w:r>
      <w:r>
        <w:rPr>
          <w:spacing w:val="-5"/>
        </w:rPr>
        <w:t xml:space="preserve"> </w:t>
      </w:r>
      <w:r>
        <w:rPr>
          <w:spacing w:val="-1"/>
        </w:rPr>
        <w:t>please</w:t>
      </w:r>
      <w:r>
        <w:rPr>
          <w:spacing w:val="-4"/>
        </w:rPr>
        <w:t xml:space="preserve"> </w:t>
      </w:r>
      <w:r>
        <w:rPr>
          <w:spacing w:val="-1"/>
        </w:rPr>
        <w:t>visit</w:t>
      </w:r>
      <w:r>
        <w:rPr>
          <w:spacing w:val="-4"/>
        </w:rPr>
        <w:t xml:space="preserve"> </w:t>
      </w:r>
      <w:hyperlink r:id="rId55" w:history="1">
        <w:r>
          <w:rPr>
            <w:color w:val="0600FF"/>
            <w:u w:val="single"/>
          </w:rPr>
          <w:t>http://www.pid.unc.edu/</w:t>
        </w:r>
        <w:r>
          <w:rPr>
            <w:color w:val="0600FF"/>
            <w:spacing w:val="-2"/>
            <w:u w:val="single"/>
          </w:rPr>
          <w:t xml:space="preserve"> </w:t>
        </w:r>
      </w:hyperlink>
      <w:r>
        <w:rPr>
          <w:color w:val="000000"/>
        </w:rPr>
        <w:t>or</w:t>
      </w:r>
      <w:r>
        <w:rPr>
          <w:color w:val="000000"/>
          <w:spacing w:val="-6"/>
        </w:rPr>
        <w:t xml:space="preserve"> </w:t>
      </w:r>
      <w:r>
        <w:rPr>
          <w:color w:val="000000"/>
        </w:rPr>
        <w:t>contact</w:t>
      </w:r>
      <w:r>
        <w:rPr>
          <w:color w:val="000000"/>
          <w:spacing w:val="-7"/>
        </w:rPr>
        <w:t xml:space="preserve"> </w:t>
      </w:r>
      <w:r>
        <w:rPr>
          <w:color w:val="000000"/>
          <w:spacing w:val="-1"/>
        </w:rPr>
        <w:t>the</w:t>
      </w:r>
      <w:r>
        <w:rPr>
          <w:color w:val="000000"/>
          <w:spacing w:val="-4"/>
        </w:rPr>
        <w:t xml:space="preserve"> </w:t>
      </w:r>
      <w:r>
        <w:rPr>
          <w:color w:val="000000"/>
          <w:spacing w:val="-1"/>
        </w:rPr>
        <w:t>PID</w:t>
      </w:r>
      <w:r>
        <w:rPr>
          <w:color w:val="000000"/>
          <w:spacing w:val="-6"/>
        </w:rPr>
        <w:t xml:space="preserve"> </w:t>
      </w:r>
      <w:r>
        <w:rPr>
          <w:color w:val="000000"/>
        </w:rPr>
        <w:t>Office</w:t>
      </w:r>
      <w:r>
        <w:rPr>
          <w:color w:val="000000"/>
          <w:spacing w:val="-6"/>
        </w:rPr>
        <w:t xml:space="preserve"> </w:t>
      </w:r>
      <w:r>
        <w:rPr>
          <w:color w:val="000000"/>
          <w:spacing w:val="-1"/>
        </w:rPr>
        <w:t>at</w:t>
      </w:r>
      <w:r>
        <w:rPr>
          <w:color w:val="000000"/>
          <w:spacing w:val="-7"/>
        </w:rPr>
        <w:t xml:space="preserve"> </w:t>
      </w:r>
      <w:r>
        <w:rPr>
          <w:color w:val="000000"/>
        </w:rPr>
        <w:t>962-9561</w:t>
      </w:r>
      <w:r>
        <w:rPr>
          <w:color w:val="000000"/>
          <w:spacing w:val="-6"/>
        </w:rPr>
        <w:t xml:space="preserve"> </w:t>
      </w:r>
      <w:r>
        <w:rPr>
          <w:color w:val="000000"/>
        </w:rPr>
        <w:t>or</w:t>
      </w:r>
      <w:r>
        <w:rPr>
          <w:color w:val="000000"/>
          <w:spacing w:val="-3"/>
        </w:rPr>
        <w:t xml:space="preserve"> </w:t>
      </w:r>
      <w:r>
        <w:rPr>
          <w:color w:val="000000"/>
        </w:rPr>
        <w:t>by</w:t>
      </w:r>
      <w:r>
        <w:rPr>
          <w:color w:val="000000"/>
          <w:spacing w:val="-7"/>
        </w:rPr>
        <w:t xml:space="preserve"> </w:t>
      </w:r>
      <w:r>
        <w:rPr>
          <w:color w:val="000000"/>
        </w:rPr>
        <w:t>email</w:t>
      </w:r>
      <w:r>
        <w:rPr>
          <w:color w:val="000000"/>
          <w:spacing w:val="-8"/>
        </w:rPr>
        <w:t xml:space="preserve"> </w:t>
      </w:r>
      <w:r>
        <w:rPr>
          <w:color w:val="000000"/>
        </w:rPr>
        <w:t>at</w:t>
      </w:r>
      <w:r w:rsidR="005639A2">
        <w:rPr>
          <w:color w:val="000000"/>
        </w:rPr>
        <w:t xml:space="preserve"> </w:t>
      </w:r>
      <w:hyperlink r:id="rId56" w:history="1">
        <w:r>
          <w:rPr>
            <w:color w:val="0600FF"/>
            <w:u w:val="single"/>
          </w:rPr>
          <w:t>pid@unc.edu</w:t>
        </w:r>
        <w:r>
          <w:rPr>
            <w:color w:val="000000"/>
          </w:rPr>
          <w:t>.</w:t>
        </w:r>
      </w:hyperlink>
    </w:p>
    <w:p w14:paraId="7E4741E0" w14:textId="77777777" w:rsidR="006856EB" w:rsidRDefault="006856EB" w:rsidP="00464CAA">
      <w:pPr>
        <w:pStyle w:val="BodyText"/>
        <w:kinsoku w:val="0"/>
        <w:overflowPunct w:val="0"/>
        <w:spacing w:before="74"/>
        <w:ind w:left="0" w:right="30"/>
        <w:rPr>
          <w:color w:val="000000"/>
        </w:rPr>
      </w:pPr>
    </w:p>
    <w:p w14:paraId="0EB71BEC" w14:textId="77777777" w:rsidR="00477448" w:rsidRDefault="5552277D" w:rsidP="00FB0E6A">
      <w:pPr>
        <w:pStyle w:val="Heading2"/>
        <w:numPr>
          <w:ilvl w:val="1"/>
          <w:numId w:val="3"/>
        </w:numPr>
        <w:tabs>
          <w:tab w:val="left" w:pos="532"/>
        </w:tabs>
        <w:kinsoku w:val="0"/>
        <w:overflowPunct w:val="0"/>
        <w:spacing w:before="39"/>
        <w:ind w:left="0" w:right="30" w:hanging="360"/>
        <w:rPr>
          <w:color w:val="000000"/>
        </w:rPr>
      </w:pPr>
      <w:bookmarkStart w:id="246" w:name="5.6:_Password_Resets"/>
      <w:bookmarkStart w:id="247" w:name="5.7:_Security_in_Online_Courses"/>
      <w:bookmarkStart w:id="248" w:name="5.8_Mobile_Devices"/>
      <w:bookmarkStart w:id="249" w:name="bookmark81"/>
      <w:bookmarkEnd w:id="246"/>
      <w:bookmarkEnd w:id="247"/>
      <w:bookmarkEnd w:id="248"/>
      <w:bookmarkEnd w:id="249"/>
      <w:r>
        <w:rPr>
          <w:color w:val="365F91"/>
          <w:spacing w:val="-1"/>
        </w:rPr>
        <w:t xml:space="preserve"> </w:t>
      </w:r>
      <w:bookmarkStart w:id="250" w:name="_Toc728898462"/>
      <w:r>
        <w:rPr>
          <w:color w:val="365F91"/>
          <w:spacing w:val="-2"/>
        </w:rPr>
        <w:t>Password</w:t>
      </w:r>
      <w:r>
        <w:rPr>
          <w:color w:val="365F91"/>
        </w:rPr>
        <w:t xml:space="preserve"> </w:t>
      </w:r>
      <w:r>
        <w:rPr>
          <w:color w:val="365F91"/>
          <w:spacing w:val="-1"/>
        </w:rPr>
        <w:t>Resets</w:t>
      </w:r>
      <w:bookmarkEnd w:id="250"/>
    </w:p>
    <w:p w14:paraId="21B6F5CB" w14:textId="0782FFEB" w:rsidR="00477448" w:rsidRDefault="00477448" w:rsidP="00464CAA">
      <w:pPr>
        <w:pStyle w:val="BodyText"/>
        <w:kinsoku w:val="0"/>
        <w:overflowPunct w:val="0"/>
        <w:ind w:left="0" w:right="30"/>
        <w:rPr>
          <w:sz w:val="2"/>
          <w:szCs w:val="2"/>
        </w:rPr>
      </w:pPr>
    </w:p>
    <w:p w14:paraId="0300240C" w14:textId="0C5F8833" w:rsidR="00477448" w:rsidRDefault="00477448" w:rsidP="4CE169EF">
      <w:pPr>
        <w:pStyle w:val="BodyText"/>
        <w:kinsoku w:val="0"/>
        <w:overflowPunct w:val="0"/>
        <w:spacing w:before="91"/>
        <w:ind w:left="0" w:right="30"/>
        <w:rPr>
          <w:rFonts w:eastAsia="Arial"/>
        </w:rPr>
      </w:pPr>
      <w:r w:rsidRPr="4CE169EF">
        <w:rPr>
          <w:rFonts w:eastAsia="Arial"/>
          <w:spacing w:val="-1"/>
        </w:rPr>
        <w:t>You</w:t>
      </w:r>
      <w:r w:rsidRPr="4CE169EF">
        <w:rPr>
          <w:rFonts w:eastAsia="Arial"/>
          <w:spacing w:val="-8"/>
        </w:rPr>
        <w:t xml:space="preserve"> </w:t>
      </w:r>
      <w:r w:rsidRPr="4CE169EF">
        <w:rPr>
          <w:rFonts w:eastAsia="Arial"/>
        </w:rPr>
        <w:t>can</w:t>
      </w:r>
      <w:r w:rsidRPr="4CE169EF">
        <w:rPr>
          <w:rFonts w:eastAsia="Arial"/>
          <w:spacing w:val="-7"/>
        </w:rPr>
        <w:t xml:space="preserve"> </w:t>
      </w:r>
      <w:hyperlink r:id="rId57" w:history="1">
        <w:r w:rsidRPr="4CE169EF">
          <w:rPr>
            <w:rStyle w:val="Hyperlink"/>
            <w:rFonts w:eastAsia="Arial" w:cs="Arial"/>
          </w:rPr>
          <w:t>reset</w:t>
        </w:r>
        <w:r w:rsidRPr="4CE169EF">
          <w:rPr>
            <w:rStyle w:val="Hyperlink"/>
            <w:rFonts w:eastAsia="Arial" w:cs="Arial"/>
            <w:spacing w:val="-2"/>
          </w:rPr>
          <w:t xml:space="preserve"> </w:t>
        </w:r>
        <w:r w:rsidRPr="4CE169EF">
          <w:rPr>
            <w:rStyle w:val="Hyperlink"/>
            <w:rFonts w:eastAsia="Arial" w:cs="Arial"/>
            <w:spacing w:val="-1"/>
          </w:rPr>
          <w:t>your</w:t>
        </w:r>
        <w:r w:rsidRPr="4CE169EF">
          <w:rPr>
            <w:rStyle w:val="Hyperlink"/>
            <w:rFonts w:eastAsia="Arial" w:cs="Arial"/>
            <w:spacing w:val="-7"/>
          </w:rPr>
          <w:t xml:space="preserve"> </w:t>
        </w:r>
        <w:r w:rsidRPr="4CE169EF">
          <w:rPr>
            <w:rStyle w:val="Hyperlink"/>
            <w:rFonts w:eastAsia="Arial" w:cs="Arial"/>
          </w:rPr>
          <w:t>UNC</w:t>
        </w:r>
        <w:r w:rsidRPr="4CE169EF">
          <w:rPr>
            <w:rStyle w:val="Hyperlink"/>
            <w:rFonts w:eastAsia="Arial" w:cs="Arial"/>
            <w:spacing w:val="-5"/>
          </w:rPr>
          <w:t xml:space="preserve"> </w:t>
        </w:r>
        <w:r w:rsidRPr="4CE169EF">
          <w:rPr>
            <w:rStyle w:val="Hyperlink"/>
            <w:rFonts w:eastAsia="Arial" w:cs="Arial"/>
          </w:rPr>
          <w:t>Kenan-Flagler</w:t>
        </w:r>
        <w:r w:rsidRPr="4CE169EF">
          <w:rPr>
            <w:rStyle w:val="Hyperlink"/>
            <w:rFonts w:eastAsia="Arial" w:cs="Arial"/>
            <w:spacing w:val="-6"/>
          </w:rPr>
          <w:t xml:space="preserve"> </w:t>
        </w:r>
        <w:r w:rsidRPr="4CE169EF">
          <w:rPr>
            <w:rStyle w:val="Hyperlink"/>
            <w:rFonts w:eastAsia="Arial" w:cs="Arial"/>
          </w:rPr>
          <w:t>account</w:t>
        </w:r>
        <w:r w:rsidRPr="4CE169EF">
          <w:rPr>
            <w:rStyle w:val="Hyperlink"/>
            <w:rFonts w:eastAsia="Arial" w:cs="Arial"/>
            <w:spacing w:val="-7"/>
          </w:rPr>
          <w:t xml:space="preserve"> </w:t>
        </w:r>
        <w:r w:rsidRPr="4CE169EF">
          <w:rPr>
            <w:rStyle w:val="Hyperlink"/>
            <w:rFonts w:eastAsia="Arial" w:cs="Arial"/>
          </w:rPr>
          <w:t>password</w:t>
        </w:r>
      </w:hyperlink>
      <w:r w:rsidRPr="4CE169EF">
        <w:rPr>
          <w:rFonts w:eastAsia="Arial"/>
          <w:spacing w:val="-6"/>
        </w:rPr>
        <w:t xml:space="preserve"> </w:t>
      </w:r>
      <w:r w:rsidR="00ED20CE" w:rsidRPr="4CE169EF">
        <w:rPr>
          <w:rFonts w:eastAsia="Arial"/>
          <w:spacing w:val="-6"/>
        </w:rPr>
        <w:t xml:space="preserve">at </w:t>
      </w:r>
      <w:hyperlink r:id="rId58" w:history="1">
        <w:r w:rsidR="001A4717" w:rsidRPr="4CE169EF">
          <w:rPr>
            <w:rStyle w:val="Hyperlink"/>
            <w:rFonts w:eastAsia="Arial" w:cs="Arial"/>
            <w:spacing w:val="-6"/>
          </w:rPr>
          <w:t>http://passwordreset.microsoftonline.com</w:t>
        </w:r>
      </w:hyperlink>
      <w:r w:rsidR="001A4717" w:rsidRPr="4CE169EF">
        <w:rPr>
          <w:rFonts w:eastAsia="Arial"/>
          <w:spacing w:val="-6"/>
        </w:rPr>
        <w:t xml:space="preserve">. </w:t>
      </w:r>
      <w:r w:rsidR="001A4717" w:rsidRPr="4CE169EF">
        <w:rPr>
          <w:rFonts w:eastAsia="Arial"/>
          <w:spacing w:val="-1"/>
        </w:rPr>
        <w:t xml:space="preserve">You can reset </w:t>
      </w:r>
      <w:r w:rsidRPr="4CE169EF">
        <w:rPr>
          <w:rFonts w:eastAsia="Arial"/>
          <w:spacing w:val="-2"/>
        </w:rPr>
        <w:t>your</w:t>
      </w:r>
      <w:r w:rsidRPr="4CE169EF">
        <w:rPr>
          <w:rFonts w:eastAsia="Arial"/>
          <w:spacing w:val="-5"/>
        </w:rPr>
        <w:t xml:space="preserve"> </w:t>
      </w:r>
      <w:r w:rsidR="0044201B" w:rsidRPr="4CE169EF">
        <w:rPr>
          <w:rFonts w:eastAsia="Arial"/>
        </w:rPr>
        <w:t>ONYEN</w:t>
      </w:r>
      <w:r w:rsidRPr="4CE169EF">
        <w:rPr>
          <w:rFonts w:eastAsia="Arial"/>
          <w:spacing w:val="-7"/>
        </w:rPr>
        <w:t xml:space="preserve"> </w:t>
      </w:r>
      <w:r w:rsidRPr="4CE169EF">
        <w:rPr>
          <w:rFonts w:eastAsia="Arial"/>
        </w:rPr>
        <w:t>password</w:t>
      </w:r>
      <w:r w:rsidRPr="4CE169EF">
        <w:rPr>
          <w:rFonts w:eastAsia="Arial"/>
          <w:spacing w:val="-6"/>
        </w:rPr>
        <w:t xml:space="preserve"> </w:t>
      </w:r>
      <w:r w:rsidRPr="4CE169EF">
        <w:rPr>
          <w:rFonts w:eastAsia="Arial"/>
          <w:spacing w:val="1"/>
        </w:rPr>
        <w:t>by</w:t>
      </w:r>
      <w:r w:rsidRPr="4CE169EF">
        <w:rPr>
          <w:rFonts w:eastAsia="Arial"/>
          <w:spacing w:val="-10"/>
        </w:rPr>
        <w:t xml:space="preserve"> </w:t>
      </w:r>
      <w:r w:rsidRPr="4CE169EF">
        <w:rPr>
          <w:rFonts w:eastAsia="Arial"/>
        </w:rPr>
        <w:t>visiting</w:t>
      </w:r>
      <w:r w:rsidRPr="4CE169EF">
        <w:rPr>
          <w:rFonts w:eastAsia="Arial"/>
          <w:spacing w:val="-6"/>
        </w:rPr>
        <w:t xml:space="preserve"> </w:t>
      </w:r>
      <w:hyperlink r:id="rId59" w:history="1">
        <w:r w:rsidR="001A4717" w:rsidRPr="4CE169EF">
          <w:rPr>
            <w:rStyle w:val="Hyperlink"/>
            <w:rFonts w:eastAsia="Arial" w:cs="Arial"/>
          </w:rPr>
          <w:t>http://onyen.unc.edu</w:t>
        </w:r>
      </w:hyperlink>
      <w:r w:rsidR="001A4717" w:rsidRPr="4CE169EF">
        <w:rPr>
          <w:rFonts w:eastAsia="Arial"/>
        </w:rPr>
        <w:t xml:space="preserve">. </w:t>
      </w:r>
    </w:p>
    <w:p w14:paraId="377395C9" w14:textId="77777777" w:rsidR="00477448" w:rsidRDefault="00477448" w:rsidP="00464CAA">
      <w:pPr>
        <w:pStyle w:val="BodyText"/>
        <w:kinsoku w:val="0"/>
        <w:overflowPunct w:val="0"/>
        <w:ind w:left="0" w:right="30"/>
      </w:pPr>
    </w:p>
    <w:p w14:paraId="6846070D" w14:textId="77777777" w:rsidR="00477448" w:rsidRDefault="5552277D" w:rsidP="00FB0E6A">
      <w:pPr>
        <w:pStyle w:val="Heading2"/>
        <w:numPr>
          <w:ilvl w:val="1"/>
          <w:numId w:val="3"/>
        </w:numPr>
        <w:tabs>
          <w:tab w:val="left" w:pos="532"/>
        </w:tabs>
        <w:kinsoku w:val="0"/>
        <w:overflowPunct w:val="0"/>
        <w:spacing w:before="65"/>
        <w:ind w:left="0" w:right="30" w:hanging="360"/>
        <w:rPr>
          <w:color w:val="000000"/>
        </w:rPr>
      </w:pPr>
      <w:bookmarkStart w:id="251" w:name="bookmark82"/>
      <w:bookmarkEnd w:id="251"/>
      <w:r>
        <w:rPr>
          <w:color w:val="365F91"/>
          <w:spacing w:val="-1"/>
        </w:rPr>
        <w:t xml:space="preserve"> </w:t>
      </w:r>
      <w:bookmarkStart w:id="252" w:name="_Toc1948447067"/>
      <w:r>
        <w:rPr>
          <w:color w:val="365F91"/>
          <w:spacing w:val="-1"/>
        </w:rPr>
        <w:t>Security</w:t>
      </w:r>
      <w:r>
        <w:rPr>
          <w:color w:val="365F91"/>
          <w:spacing w:val="-3"/>
        </w:rPr>
        <w:t xml:space="preserve"> </w:t>
      </w:r>
      <w:r>
        <w:rPr>
          <w:color w:val="365F91"/>
        </w:rPr>
        <w:t>in</w:t>
      </w:r>
      <w:r>
        <w:rPr>
          <w:color w:val="365F91"/>
          <w:spacing w:val="1"/>
        </w:rPr>
        <w:t xml:space="preserve"> </w:t>
      </w:r>
      <w:r>
        <w:rPr>
          <w:color w:val="365F91"/>
          <w:spacing w:val="-1"/>
        </w:rPr>
        <w:t>Online</w:t>
      </w:r>
      <w:r>
        <w:rPr>
          <w:color w:val="365F91"/>
        </w:rPr>
        <w:t xml:space="preserve"> </w:t>
      </w:r>
      <w:r>
        <w:rPr>
          <w:color w:val="365F91"/>
          <w:spacing w:val="-1"/>
        </w:rPr>
        <w:t>Courses</w:t>
      </w:r>
      <w:bookmarkEnd w:id="252"/>
    </w:p>
    <w:p w14:paraId="6189760E" w14:textId="47A082E8" w:rsidR="00477448" w:rsidRDefault="00477448" w:rsidP="00464CAA">
      <w:pPr>
        <w:pStyle w:val="BodyText"/>
        <w:kinsoku w:val="0"/>
        <w:overflowPunct w:val="0"/>
        <w:ind w:left="0" w:right="30"/>
        <w:rPr>
          <w:sz w:val="2"/>
          <w:szCs w:val="2"/>
        </w:rPr>
      </w:pPr>
    </w:p>
    <w:p w14:paraId="7182EC59" w14:textId="7CD391EF" w:rsidR="00477448" w:rsidRDefault="00477448" w:rsidP="00464CAA">
      <w:pPr>
        <w:pStyle w:val="BodyText"/>
        <w:kinsoku w:val="0"/>
        <w:overflowPunct w:val="0"/>
        <w:spacing w:before="91"/>
        <w:ind w:left="0" w:right="30"/>
      </w:pPr>
      <w:r>
        <w:t>By</w:t>
      </w:r>
      <w:r>
        <w:rPr>
          <w:spacing w:val="-7"/>
        </w:rPr>
        <w:t xml:space="preserve"> </w:t>
      </w:r>
      <w:r>
        <w:rPr>
          <w:spacing w:val="-1"/>
        </w:rPr>
        <w:t>enrolling</w:t>
      </w:r>
      <w:r>
        <w:rPr>
          <w:spacing w:val="-3"/>
        </w:rPr>
        <w:t xml:space="preserve"> </w:t>
      </w:r>
      <w:r>
        <w:t>as</w:t>
      </w:r>
      <w:r>
        <w:rPr>
          <w:spacing w:val="-5"/>
        </w:rPr>
        <w:t xml:space="preserve"> </w:t>
      </w:r>
      <w:r>
        <w:t>a</w:t>
      </w:r>
      <w:r>
        <w:rPr>
          <w:spacing w:val="-5"/>
        </w:rPr>
        <w:t xml:space="preserve"> </w:t>
      </w:r>
      <w:r>
        <w:t>student</w:t>
      </w:r>
      <w:r>
        <w:rPr>
          <w:spacing w:val="-6"/>
        </w:rPr>
        <w:t xml:space="preserve"> </w:t>
      </w:r>
      <w:r>
        <w:t>in</w:t>
      </w:r>
      <w:r>
        <w:rPr>
          <w:spacing w:val="-4"/>
        </w:rPr>
        <w:t xml:space="preserve"> </w:t>
      </w:r>
      <w:r>
        <w:t>online</w:t>
      </w:r>
      <w:r>
        <w:rPr>
          <w:spacing w:val="-5"/>
        </w:rPr>
        <w:t xml:space="preserve"> </w:t>
      </w:r>
      <w:r>
        <w:t>courses,</w:t>
      </w:r>
      <w:r>
        <w:rPr>
          <w:spacing w:val="-2"/>
        </w:rPr>
        <w:t xml:space="preserve"> you</w:t>
      </w:r>
      <w:r>
        <w:rPr>
          <w:spacing w:val="-4"/>
        </w:rPr>
        <w:t xml:space="preserve"> </w:t>
      </w:r>
      <w:r>
        <w:t>agree</w:t>
      </w:r>
      <w:r>
        <w:rPr>
          <w:spacing w:val="-4"/>
        </w:rPr>
        <w:t xml:space="preserve"> </w:t>
      </w:r>
      <w:r>
        <w:t>to</w:t>
      </w:r>
      <w:r>
        <w:rPr>
          <w:spacing w:val="-5"/>
        </w:rPr>
        <w:t xml:space="preserve"> </w:t>
      </w:r>
      <w:r>
        <w:t>abide</w:t>
      </w:r>
      <w:r>
        <w:rPr>
          <w:spacing w:val="-5"/>
        </w:rPr>
        <w:t xml:space="preserve"> </w:t>
      </w:r>
      <w:r>
        <w:rPr>
          <w:spacing w:val="1"/>
        </w:rPr>
        <w:t>by</w:t>
      </w:r>
      <w:r>
        <w:rPr>
          <w:spacing w:val="-8"/>
        </w:rPr>
        <w:t xml:space="preserve"> </w:t>
      </w:r>
      <w:r>
        <w:t>the</w:t>
      </w:r>
      <w:r>
        <w:rPr>
          <w:spacing w:val="-6"/>
        </w:rPr>
        <w:t xml:space="preserve"> </w:t>
      </w:r>
      <w:r>
        <w:t>University</w:t>
      </w:r>
      <w:r>
        <w:rPr>
          <w:spacing w:val="-8"/>
        </w:rPr>
        <w:t xml:space="preserve"> </w:t>
      </w:r>
      <w:r>
        <w:t>of</w:t>
      </w:r>
      <w:r>
        <w:rPr>
          <w:spacing w:val="-3"/>
        </w:rPr>
        <w:t xml:space="preserve"> </w:t>
      </w:r>
      <w:r>
        <w:t>North</w:t>
      </w:r>
      <w:r>
        <w:rPr>
          <w:spacing w:val="-6"/>
        </w:rPr>
        <w:t xml:space="preserve"> </w:t>
      </w:r>
      <w:r>
        <w:t>Carolina</w:t>
      </w:r>
      <w:r>
        <w:rPr>
          <w:spacing w:val="-5"/>
        </w:rPr>
        <w:t xml:space="preserve"> </w:t>
      </w:r>
      <w:r>
        <w:rPr>
          <w:spacing w:val="-1"/>
        </w:rPr>
        <w:t>at</w:t>
      </w:r>
      <w:r>
        <w:rPr>
          <w:spacing w:val="58"/>
          <w:w w:val="99"/>
        </w:rPr>
        <w:t xml:space="preserve"> </w:t>
      </w:r>
      <w:r>
        <w:t>Chapel</w:t>
      </w:r>
      <w:r>
        <w:rPr>
          <w:spacing w:val="-8"/>
        </w:rPr>
        <w:t xml:space="preserve"> </w:t>
      </w:r>
      <w:r>
        <w:t>Hill</w:t>
      </w:r>
      <w:r>
        <w:rPr>
          <w:spacing w:val="-8"/>
        </w:rPr>
        <w:t xml:space="preserve"> </w:t>
      </w:r>
      <w:r>
        <w:t>policies</w:t>
      </w:r>
      <w:r>
        <w:rPr>
          <w:spacing w:val="-5"/>
        </w:rPr>
        <w:t xml:space="preserve"> </w:t>
      </w:r>
      <w:r>
        <w:t>related</w:t>
      </w:r>
      <w:r>
        <w:rPr>
          <w:spacing w:val="-6"/>
        </w:rPr>
        <w:t xml:space="preserve"> </w:t>
      </w:r>
      <w:r>
        <w:t>to</w:t>
      </w:r>
      <w:r>
        <w:rPr>
          <w:spacing w:val="-7"/>
        </w:rPr>
        <w:t xml:space="preserve"> </w:t>
      </w:r>
      <w:r>
        <w:t>the</w:t>
      </w:r>
      <w:r>
        <w:rPr>
          <w:spacing w:val="-6"/>
        </w:rPr>
        <w:t xml:space="preserve"> </w:t>
      </w:r>
      <w:r>
        <w:t>Acceptable</w:t>
      </w:r>
      <w:r>
        <w:rPr>
          <w:spacing w:val="-7"/>
        </w:rPr>
        <w:t xml:space="preserve"> </w:t>
      </w:r>
      <w:r>
        <w:t>Use</w:t>
      </w:r>
      <w:r>
        <w:rPr>
          <w:spacing w:val="-5"/>
        </w:rPr>
        <w:t xml:space="preserve"> </w:t>
      </w:r>
      <w:r>
        <w:t>of</w:t>
      </w:r>
      <w:r>
        <w:rPr>
          <w:spacing w:val="-5"/>
        </w:rPr>
        <w:t xml:space="preserve"> </w:t>
      </w:r>
      <w:r>
        <w:t>online</w:t>
      </w:r>
      <w:r>
        <w:rPr>
          <w:spacing w:val="-7"/>
        </w:rPr>
        <w:t xml:space="preserve"> </w:t>
      </w:r>
      <w:r>
        <w:t>resources.</w:t>
      </w:r>
      <w:r>
        <w:rPr>
          <w:spacing w:val="-7"/>
        </w:rPr>
        <w:t xml:space="preserve"> </w:t>
      </w:r>
      <w:r>
        <w:t>Please</w:t>
      </w:r>
      <w:r>
        <w:rPr>
          <w:spacing w:val="-6"/>
        </w:rPr>
        <w:t xml:space="preserve"> </w:t>
      </w:r>
      <w:r>
        <w:rPr>
          <w:spacing w:val="-1"/>
        </w:rPr>
        <w:t>consult</w:t>
      </w:r>
      <w:r>
        <w:rPr>
          <w:spacing w:val="-7"/>
        </w:rPr>
        <w:t xml:space="preserve"> </w:t>
      </w:r>
      <w:r>
        <w:t>the</w:t>
      </w:r>
      <w:r>
        <w:rPr>
          <w:spacing w:val="-6"/>
        </w:rPr>
        <w:t xml:space="preserve"> </w:t>
      </w:r>
      <w:r>
        <w:t>Acceptable</w:t>
      </w:r>
      <w:r>
        <w:rPr>
          <w:spacing w:val="-6"/>
        </w:rPr>
        <w:t xml:space="preserve"> </w:t>
      </w:r>
      <w:r>
        <w:t>Use</w:t>
      </w:r>
      <w:r>
        <w:rPr>
          <w:spacing w:val="32"/>
          <w:w w:val="99"/>
        </w:rPr>
        <w:t xml:space="preserve"> </w:t>
      </w:r>
      <w:r>
        <w:t>Policy</w:t>
      </w:r>
      <w:r>
        <w:rPr>
          <w:spacing w:val="-12"/>
        </w:rPr>
        <w:t xml:space="preserve"> </w:t>
      </w:r>
      <w:r>
        <w:t>(</w:t>
      </w:r>
      <w:hyperlink r:id="rId60" w:history="1">
        <w:r>
          <w:t>http://help.unc.edu/1672</w:t>
        </w:r>
      </w:hyperlink>
      <w:r>
        <w:t>)</w:t>
      </w:r>
      <w:r w:rsidR="002C2B7E">
        <w:t xml:space="preserve"> </w:t>
      </w:r>
      <w:r>
        <w:t>on</w:t>
      </w:r>
      <w:r>
        <w:rPr>
          <w:spacing w:val="-9"/>
        </w:rPr>
        <w:t xml:space="preserve"> </w:t>
      </w:r>
      <w:r>
        <w:t>topics</w:t>
      </w:r>
      <w:r>
        <w:rPr>
          <w:spacing w:val="-7"/>
        </w:rPr>
        <w:t xml:space="preserve"> </w:t>
      </w:r>
      <w:r>
        <w:t>such</w:t>
      </w:r>
      <w:r>
        <w:rPr>
          <w:spacing w:val="-9"/>
        </w:rPr>
        <w:t xml:space="preserve"> </w:t>
      </w:r>
      <w:r>
        <w:rPr>
          <w:spacing w:val="-1"/>
        </w:rPr>
        <w:t>as</w:t>
      </w:r>
      <w:r>
        <w:rPr>
          <w:spacing w:val="-8"/>
        </w:rPr>
        <w:t xml:space="preserve"> </w:t>
      </w:r>
      <w:r>
        <w:rPr>
          <w:spacing w:val="-1"/>
        </w:rPr>
        <w:t>copyright,</w:t>
      </w:r>
      <w:r>
        <w:rPr>
          <w:spacing w:val="-8"/>
        </w:rPr>
        <w:t xml:space="preserve"> </w:t>
      </w:r>
      <w:r>
        <w:t>net-</w:t>
      </w:r>
      <w:r w:rsidR="009B155F">
        <w:t>etiquette,</w:t>
      </w:r>
      <w:r>
        <w:rPr>
          <w:spacing w:val="-9"/>
        </w:rPr>
        <w:t xml:space="preserve"> </w:t>
      </w:r>
      <w:r>
        <w:t>and</w:t>
      </w:r>
      <w:r>
        <w:rPr>
          <w:spacing w:val="-9"/>
        </w:rPr>
        <w:t xml:space="preserve"> </w:t>
      </w:r>
      <w:r>
        <w:t>privacy</w:t>
      </w:r>
      <w:r>
        <w:rPr>
          <w:spacing w:val="-11"/>
        </w:rPr>
        <w:t xml:space="preserve"> </w:t>
      </w:r>
      <w:r>
        <w:t>protection.</w:t>
      </w:r>
    </w:p>
    <w:p w14:paraId="46B1F670" w14:textId="77777777" w:rsidR="00477448" w:rsidRDefault="00477448" w:rsidP="00464CAA">
      <w:pPr>
        <w:pStyle w:val="BodyText"/>
        <w:kinsoku w:val="0"/>
        <w:overflowPunct w:val="0"/>
        <w:spacing w:before="10"/>
        <w:ind w:left="0" w:right="30"/>
        <w:rPr>
          <w:sz w:val="19"/>
          <w:szCs w:val="19"/>
        </w:rPr>
      </w:pPr>
    </w:p>
    <w:p w14:paraId="3447F3F1" w14:textId="67B7E59C" w:rsidR="00477448" w:rsidRDefault="00477448" w:rsidP="00464CAA">
      <w:pPr>
        <w:pStyle w:val="BodyText"/>
        <w:kinsoku w:val="0"/>
        <w:overflowPunct w:val="0"/>
        <w:ind w:left="0" w:right="30"/>
      </w:pPr>
      <w:r>
        <w:rPr>
          <w:spacing w:val="-1"/>
        </w:rPr>
        <w:t>As</w:t>
      </w:r>
      <w:r>
        <w:rPr>
          <w:spacing w:val="-5"/>
        </w:rPr>
        <w:t xml:space="preserve"> </w:t>
      </w:r>
      <w:r>
        <w:rPr>
          <w:spacing w:val="-1"/>
        </w:rPr>
        <w:t>part</w:t>
      </w:r>
      <w:r>
        <w:rPr>
          <w:spacing w:val="-3"/>
        </w:rPr>
        <w:t xml:space="preserve"> </w:t>
      </w:r>
      <w:r>
        <w:t>of</w:t>
      </w:r>
      <w:r>
        <w:rPr>
          <w:spacing w:val="-4"/>
        </w:rPr>
        <w:t xml:space="preserve"> </w:t>
      </w:r>
      <w:r>
        <w:t>a</w:t>
      </w:r>
      <w:r>
        <w:rPr>
          <w:spacing w:val="-5"/>
        </w:rPr>
        <w:t xml:space="preserve"> </w:t>
      </w:r>
      <w:r w:rsidR="0044201B">
        <w:t>course,</w:t>
      </w:r>
      <w:r>
        <w:rPr>
          <w:spacing w:val="-4"/>
        </w:rPr>
        <w:t xml:space="preserve"> </w:t>
      </w:r>
      <w:r>
        <w:rPr>
          <w:spacing w:val="-1"/>
        </w:rPr>
        <w:t>you</w:t>
      </w:r>
      <w:r>
        <w:rPr>
          <w:spacing w:val="-5"/>
        </w:rPr>
        <w:t xml:space="preserve"> </w:t>
      </w:r>
      <w:r>
        <w:rPr>
          <w:spacing w:val="1"/>
        </w:rPr>
        <w:t>may</w:t>
      </w:r>
      <w:r>
        <w:rPr>
          <w:spacing w:val="-7"/>
        </w:rPr>
        <w:t xml:space="preserve"> </w:t>
      </w:r>
      <w:r>
        <w:t>be</w:t>
      </w:r>
      <w:r>
        <w:rPr>
          <w:spacing w:val="-6"/>
        </w:rPr>
        <w:t xml:space="preserve"> </w:t>
      </w:r>
      <w:r>
        <w:t>asked</w:t>
      </w:r>
      <w:r>
        <w:rPr>
          <w:spacing w:val="-5"/>
        </w:rPr>
        <w:t xml:space="preserve"> </w:t>
      </w:r>
      <w:r>
        <w:t>to</w:t>
      </w:r>
      <w:r>
        <w:rPr>
          <w:spacing w:val="-6"/>
        </w:rPr>
        <w:t xml:space="preserve"> </w:t>
      </w:r>
      <w:r>
        <w:t>participate</w:t>
      </w:r>
      <w:r>
        <w:rPr>
          <w:spacing w:val="-4"/>
        </w:rPr>
        <w:t xml:space="preserve"> </w:t>
      </w:r>
      <w:r>
        <w:rPr>
          <w:spacing w:val="-1"/>
        </w:rPr>
        <w:t>in</w:t>
      </w:r>
      <w:r>
        <w:rPr>
          <w:spacing w:val="-2"/>
        </w:rPr>
        <w:t xml:space="preserve"> </w:t>
      </w:r>
      <w:r>
        <w:rPr>
          <w:spacing w:val="-1"/>
        </w:rPr>
        <w:t>online</w:t>
      </w:r>
      <w:r>
        <w:rPr>
          <w:spacing w:val="-3"/>
        </w:rPr>
        <w:t xml:space="preserve"> </w:t>
      </w:r>
      <w:r>
        <w:t>discussions</w:t>
      </w:r>
      <w:r>
        <w:rPr>
          <w:spacing w:val="-4"/>
        </w:rPr>
        <w:t xml:space="preserve"> </w:t>
      </w:r>
      <w:r>
        <w:t>or</w:t>
      </w:r>
      <w:r>
        <w:rPr>
          <w:spacing w:val="-6"/>
        </w:rPr>
        <w:t xml:space="preserve"> </w:t>
      </w:r>
      <w:r>
        <w:t>other</w:t>
      </w:r>
      <w:r>
        <w:rPr>
          <w:spacing w:val="-2"/>
        </w:rPr>
        <w:t xml:space="preserve"> </w:t>
      </w:r>
      <w:r>
        <w:rPr>
          <w:spacing w:val="-1"/>
        </w:rPr>
        <w:t>online</w:t>
      </w:r>
      <w:r>
        <w:rPr>
          <w:spacing w:val="-4"/>
        </w:rPr>
        <w:t xml:space="preserve"> </w:t>
      </w:r>
      <w:r>
        <w:rPr>
          <w:spacing w:val="-1"/>
        </w:rPr>
        <w:t>activities</w:t>
      </w:r>
      <w:r>
        <w:rPr>
          <w:spacing w:val="-4"/>
        </w:rPr>
        <w:t xml:space="preserve"> </w:t>
      </w:r>
      <w:r>
        <w:t>that</w:t>
      </w:r>
      <w:r>
        <w:rPr>
          <w:spacing w:val="58"/>
          <w:w w:val="99"/>
        </w:rPr>
        <w:t xml:space="preserve"> </w:t>
      </w:r>
      <w:r>
        <w:rPr>
          <w:spacing w:val="1"/>
        </w:rPr>
        <w:t>may</w:t>
      </w:r>
      <w:r>
        <w:rPr>
          <w:spacing w:val="-10"/>
        </w:rPr>
        <w:t xml:space="preserve"> </w:t>
      </w:r>
      <w:r>
        <w:t>include</w:t>
      </w:r>
      <w:r>
        <w:rPr>
          <w:spacing w:val="-6"/>
        </w:rPr>
        <w:t xml:space="preserve"> </w:t>
      </w:r>
      <w:r>
        <w:t>personal</w:t>
      </w:r>
      <w:r>
        <w:rPr>
          <w:spacing w:val="-7"/>
        </w:rPr>
        <w:t xml:space="preserve"> </w:t>
      </w:r>
      <w:r>
        <w:t>information</w:t>
      </w:r>
      <w:r>
        <w:rPr>
          <w:spacing w:val="-7"/>
        </w:rPr>
        <w:t xml:space="preserve"> </w:t>
      </w:r>
      <w:r>
        <w:t>about</w:t>
      </w:r>
      <w:r>
        <w:rPr>
          <w:spacing w:val="-3"/>
        </w:rPr>
        <w:t xml:space="preserve"> </w:t>
      </w:r>
      <w:r>
        <w:rPr>
          <w:spacing w:val="-2"/>
        </w:rPr>
        <w:t>you</w:t>
      </w:r>
      <w:r>
        <w:rPr>
          <w:spacing w:val="-4"/>
        </w:rPr>
        <w:t xml:space="preserve"> </w:t>
      </w:r>
      <w:r>
        <w:t>or</w:t>
      </w:r>
      <w:r>
        <w:rPr>
          <w:spacing w:val="-6"/>
        </w:rPr>
        <w:t xml:space="preserve"> </w:t>
      </w:r>
      <w:r>
        <w:t>other</w:t>
      </w:r>
      <w:r>
        <w:rPr>
          <w:spacing w:val="-5"/>
        </w:rPr>
        <w:t xml:space="preserve"> </w:t>
      </w:r>
      <w:r>
        <w:t>students</w:t>
      </w:r>
      <w:r>
        <w:rPr>
          <w:spacing w:val="-5"/>
        </w:rPr>
        <w:t xml:space="preserve"> </w:t>
      </w:r>
      <w:r>
        <w:rPr>
          <w:spacing w:val="-1"/>
        </w:rPr>
        <w:t>in</w:t>
      </w:r>
      <w:r>
        <w:rPr>
          <w:spacing w:val="-5"/>
        </w:rPr>
        <w:t xml:space="preserve"> </w:t>
      </w:r>
      <w:r>
        <w:rPr>
          <w:spacing w:val="-1"/>
        </w:rPr>
        <w:t>the</w:t>
      </w:r>
      <w:r>
        <w:rPr>
          <w:spacing w:val="-4"/>
        </w:rPr>
        <w:t xml:space="preserve"> </w:t>
      </w:r>
      <w:r>
        <w:t>course.</w:t>
      </w:r>
      <w:r>
        <w:rPr>
          <w:spacing w:val="-4"/>
        </w:rPr>
        <w:t xml:space="preserve"> </w:t>
      </w:r>
      <w:r>
        <w:t>Please</w:t>
      </w:r>
      <w:r>
        <w:rPr>
          <w:spacing w:val="-6"/>
        </w:rPr>
        <w:t xml:space="preserve"> </w:t>
      </w:r>
      <w:r>
        <w:rPr>
          <w:spacing w:val="-1"/>
        </w:rPr>
        <w:t>be</w:t>
      </w:r>
      <w:r>
        <w:rPr>
          <w:spacing w:val="-6"/>
        </w:rPr>
        <w:t xml:space="preserve"> </w:t>
      </w:r>
      <w:r>
        <w:rPr>
          <w:spacing w:val="1"/>
        </w:rPr>
        <w:t>respectful</w:t>
      </w:r>
      <w:r>
        <w:rPr>
          <w:spacing w:val="-5"/>
        </w:rPr>
        <w:t xml:space="preserve"> </w:t>
      </w:r>
      <w:r>
        <w:t>of</w:t>
      </w:r>
      <w:r>
        <w:rPr>
          <w:spacing w:val="-5"/>
        </w:rPr>
        <w:t xml:space="preserve"> </w:t>
      </w:r>
      <w:r>
        <w:rPr>
          <w:spacing w:val="-1"/>
        </w:rPr>
        <w:t>the</w:t>
      </w:r>
      <w:r>
        <w:rPr>
          <w:spacing w:val="38"/>
          <w:w w:val="99"/>
        </w:rPr>
        <w:t xml:space="preserve"> </w:t>
      </w:r>
      <w:r>
        <w:rPr>
          <w:spacing w:val="-1"/>
        </w:rPr>
        <w:t>rights</w:t>
      </w:r>
      <w:r>
        <w:rPr>
          <w:spacing w:val="-7"/>
        </w:rPr>
        <w:t xml:space="preserve"> </w:t>
      </w:r>
      <w:r>
        <w:t>and</w:t>
      </w:r>
      <w:r>
        <w:rPr>
          <w:spacing w:val="-8"/>
        </w:rPr>
        <w:t xml:space="preserve"> </w:t>
      </w:r>
      <w:r>
        <w:t>protection</w:t>
      </w:r>
      <w:r>
        <w:rPr>
          <w:spacing w:val="-6"/>
        </w:rPr>
        <w:t xml:space="preserve"> </w:t>
      </w:r>
      <w:r>
        <w:t>of</w:t>
      </w:r>
      <w:r>
        <w:rPr>
          <w:spacing w:val="-5"/>
        </w:rPr>
        <w:t xml:space="preserve"> </w:t>
      </w:r>
      <w:r>
        <w:t>other</w:t>
      </w:r>
      <w:r>
        <w:rPr>
          <w:spacing w:val="-7"/>
        </w:rPr>
        <w:t xml:space="preserve"> </w:t>
      </w:r>
      <w:r>
        <w:t>participants</w:t>
      </w:r>
      <w:r>
        <w:rPr>
          <w:spacing w:val="-6"/>
        </w:rPr>
        <w:t xml:space="preserve"> </w:t>
      </w:r>
      <w:r>
        <w:t>under</w:t>
      </w:r>
      <w:r>
        <w:rPr>
          <w:spacing w:val="-6"/>
        </w:rPr>
        <w:t xml:space="preserve"> </w:t>
      </w:r>
      <w:r>
        <w:t>the</w:t>
      </w:r>
      <w:r>
        <w:rPr>
          <w:spacing w:val="-7"/>
        </w:rPr>
        <w:t xml:space="preserve"> </w:t>
      </w:r>
      <w:r>
        <w:t>UNC</w:t>
      </w:r>
      <w:r>
        <w:rPr>
          <w:spacing w:val="-7"/>
        </w:rPr>
        <w:t xml:space="preserve"> </w:t>
      </w:r>
      <w:r>
        <w:t>Chapel</w:t>
      </w:r>
      <w:r>
        <w:rPr>
          <w:spacing w:val="-8"/>
        </w:rPr>
        <w:t xml:space="preserve"> </w:t>
      </w:r>
      <w:r>
        <w:t>Hill</w:t>
      </w:r>
      <w:r>
        <w:rPr>
          <w:spacing w:val="-8"/>
        </w:rPr>
        <w:t xml:space="preserve"> </w:t>
      </w:r>
      <w:r>
        <w:t>Information</w:t>
      </w:r>
      <w:r>
        <w:rPr>
          <w:spacing w:val="-6"/>
        </w:rPr>
        <w:t xml:space="preserve"> </w:t>
      </w:r>
      <w:r>
        <w:t>Security</w:t>
      </w:r>
      <w:r>
        <w:rPr>
          <w:spacing w:val="-8"/>
        </w:rPr>
        <w:t xml:space="preserve"> </w:t>
      </w:r>
      <w:r>
        <w:t>Policies</w:t>
      </w:r>
      <w:hyperlink r:id="rId61" w:history="1">
        <w:r>
          <w:rPr>
            <w:spacing w:val="44"/>
            <w:w w:val="99"/>
          </w:rPr>
          <w:t xml:space="preserve"> </w:t>
        </w:r>
        <w:r>
          <w:t>(</w:t>
        </w:r>
        <w:r w:rsidRPr="4CE169EF">
          <w:rPr>
            <w:rFonts w:eastAsia="Arial"/>
          </w:rPr>
          <w:t>http://its.unc.edu/ITS/about_its/its_policies/index.htm</w:t>
        </w:r>
      </w:hyperlink>
      <w:r>
        <w:t>)</w:t>
      </w:r>
      <w:r>
        <w:rPr>
          <w:spacing w:val="-18"/>
        </w:rPr>
        <w:t xml:space="preserve"> </w:t>
      </w:r>
      <w:r>
        <w:t>when</w:t>
      </w:r>
      <w:r>
        <w:rPr>
          <w:spacing w:val="-16"/>
        </w:rPr>
        <w:t xml:space="preserve"> </w:t>
      </w:r>
      <w:r>
        <w:t>participating</w:t>
      </w:r>
      <w:r>
        <w:rPr>
          <w:spacing w:val="-17"/>
        </w:rPr>
        <w:t xml:space="preserve"> </w:t>
      </w:r>
      <w:r>
        <w:t>in</w:t>
      </w:r>
      <w:r>
        <w:rPr>
          <w:spacing w:val="-16"/>
        </w:rPr>
        <w:t xml:space="preserve"> </w:t>
      </w:r>
      <w:r>
        <w:t>online</w:t>
      </w:r>
      <w:r>
        <w:rPr>
          <w:spacing w:val="-15"/>
        </w:rPr>
        <w:t xml:space="preserve"> </w:t>
      </w:r>
      <w:r>
        <w:t>classes.</w:t>
      </w:r>
    </w:p>
    <w:p w14:paraId="47662271" w14:textId="77777777" w:rsidR="00477448" w:rsidRDefault="00477448" w:rsidP="00464CAA">
      <w:pPr>
        <w:pStyle w:val="BodyText"/>
        <w:kinsoku w:val="0"/>
        <w:overflowPunct w:val="0"/>
        <w:spacing w:before="1"/>
        <w:ind w:left="0" w:right="30"/>
      </w:pPr>
    </w:p>
    <w:p w14:paraId="3444243D" w14:textId="1982CC7B" w:rsidR="00477448" w:rsidRDefault="00477448" w:rsidP="00464CAA">
      <w:pPr>
        <w:pStyle w:val="BodyText"/>
        <w:kinsoku w:val="0"/>
        <w:overflowPunct w:val="0"/>
        <w:ind w:left="0" w:right="30"/>
      </w:pPr>
      <w:r>
        <w:t>When</w:t>
      </w:r>
      <w:r>
        <w:rPr>
          <w:spacing w:val="-7"/>
        </w:rPr>
        <w:t xml:space="preserve"> </w:t>
      </w:r>
      <w:r>
        <w:rPr>
          <w:spacing w:val="-1"/>
        </w:rPr>
        <w:t>using</w:t>
      </w:r>
      <w:r>
        <w:rPr>
          <w:spacing w:val="-6"/>
        </w:rPr>
        <w:t xml:space="preserve"> </w:t>
      </w:r>
      <w:r>
        <w:t>online</w:t>
      </w:r>
      <w:r>
        <w:rPr>
          <w:spacing w:val="-6"/>
        </w:rPr>
        <w:t xml:space="preserve"> </w:t>
      </w:r>
      <w:r>
        <w:t>resources</w:t>
      </w:r>
      <w:r>
        <w:rPr>
          <w:spacing w:val="-6"/>
        </w:rPr>
        <w:t xml:space="preserve"> </w:t>
      </w:r>
      <w:r>
        <w:t>offered</w:t>
      </w:r>
      <w:r>
        <w:rPr>
          <w:spacing w:val="-7"/>
        </w:rPr>
        <w:t xml:space="preserve"> </w:t>
      </w:r>
      <w:r>
        <w:t>by</w:t>
      </w:r>
      <w:r>
        <w:rPr>
          <w:spacing w:val="-9"/>
        </w:rPr>
        <w:t xml:space="preserve"> </w:t>
      </w:r>
      <w:r>
        <w:t>organizations</w:t>
      </w:r>
      <w:r>
        <w:rPr>
          <w:spacing w:val="-3"/>
        </w:rPr>
        <w:t xml:space="preserve"> </w:t>
      </w:r>
      <w:r>
        <w:rPr>
          <w:spacing w:val="-1"/>
        </w:rPr>
        <w:t>not</w:t>
      </w:r>
      <w:r>
        <w:rPr>
          <w:spacing w:val="-5"/>
        </w:rPr>
        <w:t xml:space="preserve"> </w:t>
      </w:r>
      <w:r>
        <w:t>affiliated</w:t>
      </w:r>
      <w:r>
        <w:rPr>
          <w:spacing w:val="-5"/>
        </w:rPr>
        <w:t xml:space="preserve"> </w:t>
      </w:r>
      <w:r>
        <w:rPr>
          <w:spacing w:val="-1"/>
        </w:rPr>
        <w:t>with</w:t>
      </w:r>
      <w:r>
        <w:rPr>
          <w:spacing w:val="-6"/>
        </w:rPr>
        <w:t xml:space="preserve"> </w:t>
      </w:r>
      <w:r>
        <w:t>UNC</w:t>
      </w:r>
      <w:r>
        <w:rPr>
          <w:spacing w:val="-7"/>
        </w:rPr>
        <w:t xml:space="preserve"> </w:t>
      </w:r>
      <w:r>
        <w:t>Chapel</w:t>
      </w:r>
      <w:r>
        <w:rPr>
          <w:spacing w:val="-7"/>
        </w:rPr>
        <w:t xml:space="preserve"> </w:t>
      </w:r>
      <w:r>
        <w:t>Hill,</w:t>
      </w:r>
      <w:r>
        <w:rPr>
          <w:spacing w:val="-7"/>
        </w:rPr>
        <w:t xml:space="preserve"> </w:t>
      </w:r>
      <w:r>
        <w:t>such</w:t>
      </w:r>
      <w:r>
        <w:rPr>
          <w:spacing w:val="-7"/>
        </w:rPr>
        <w:t xml:space="preserve"> </w:t>
      </w:r>
      <w:r>
        <w:rPr>
          <w:spacing w:val="-1"/>
        </w:rPr>
        <w:t>as</w:t>
      </w:r>
      <w:r>
        <w:rPr>
          <w:spacing w:val="-5"/>
        </w:rPr>
        <w:t xml:space="preserve"> </w:t>
      </w:r>
      <w:r>
        <w:t>Google</w:t>
      </w:r>
      <w:r>
        <w:rPr>
          <w:spacing w:val="54"/>
          <w:w w:val="99"/>
        </w:rPr>
        <w:t xml:space="preserve"> </w:t>
      </w:r>
      <w:r>
        <w:t>or</w:t>
      </w:r>
      <w:r>
        <w:rPr>
          <w:spacing w:val="-4"/>
        </w:rPr>
        <w:t xml:space="preserve"> </w:t>
      </w:r>
      <w:r>
        <w:rPr>
          <w:spacing w:val="-1"/>
        </w:rPr>
        <w:t>YouTube,</w:t>
      </w:r>
      <w:r>
        <w:rPr>
          <w:spacing w:val="-6"/>
        </w:rPr>
        <w:t xml:space="preserve"> </w:t>
      </w:r>
      <w:r>
        <w:t>please</w:t>
      </w:r>
      <w:r>
        <w:rPr>
          <w:spacing w:val="-5"/>
        </w:rPr>
        <w:t xml:space="preserve"> </w:t>
      </w:r>
      <w:r>
        <w:t>note</w:t>
      </w:r>
      <w:r>
        <w:rPr>
          <w:spacing w:val="-6"/>
        </w:rPr>
        <w:t xml:space="preserve"> </w:t>
      </w:r>
      <w:r>
        <w:t>that</w:t>
      </w:r>
      <w:r>
        <w:rPr>
          <w:spacing w:val="-7"/>
        </w:rPr>
        <w:t xml:space="preserve"> </w:t>
      </w:r>
      <w:r>
        <w:t>the</w:t>
      </w:r>
      <w:r>
        <w:rPr>
          <w:spacing w:val="-7"/>
        </w:rPr>
        <w:t xml:space="preserve"> </w:t>
      </w:r>
      <w:r>
        <w:t>Terms</w:t>
      </w:r>
      <w:r>
        <w:rPr>
          <w:spacing w:val="-5"/>
        </w:rPr>
        <w:t xml:space="preserve"> </w:t>
      </w:r>
      <w:r>
        <w:rPr>
          <w:spacing w:val="-1"/>
        </w:rPr>
        <w:t>and</w:t>
      </w:r>
      <w:r>
        <w:rPr>
          <w:spacing w:val="-6"/>
        </w:rPr>
        <w:t xml:space="preserve"> </w:t>
      </w:r>
      <w:r>
        <w:t>Conditions</w:t>
      </w:r>
      <w:r>
        <w:rPr>
          <w:spacing w:val="-6"/>
        </w:rPr>
        <w:t xml:space="preserve"> </w:t>
      </w:r>
      <w:r>
        <w:t>of</w:t>
      </w:r>
      <w:r>
        <w:rPr>
          <w:spacing w:val="-4"/>
        </w:rPr>
        <w:t xml:space="preserve"> </w:t>
      </w:r>
      <w:r>
        <w:rPr>
          <w:spacing w:val="-1"/>
        </w:rPr>
        <w:t>these</w:t>
      </w:r>
      <w:r>
        <w:rPr>
          <w:spacing w:val="-6"/>
        </w:rPr>
        <w:t xml:space="preserve"> </w:t>
      </w:r>
      <w:r>
        <w:t>companies</w:t>
      </w:r>
      <w:r>
        <w:rPr>
          <w:spacing w:val="-6"/>
        </w:rPr>
        <w:t xml:space="preserve"> </w:t>
      </w:r>
      <w:r>
        <w:t>and</w:t>
      </w:r>
      <w:r>
        <w:rPr>
          <w:spacing w:val="-6"/>
        </w:rPr>
        <w:t xml:space="preserve"> </w:t>
      </w:r>
      <w:r>
        <w:t>not</w:t>
      </w:r>
      <w:r>
        <w:rPr>
          <w:spacing w:val="-6"/>
        </w:rPr>
        <w:t xml:space="preserve"> </w:t>
      </w:r>
      <w:r>
        <w:t>the</w:t>
      </w:r>
      <w:r>
        <w:rPr>
          <w:spacing w:val="-7"/>
        </w:rPr>
        <w:t xml:space="preserve"> </w:t>
      </w:r>
      <w:r>
        <w:t>University’s</w:t>
      </w:r>
      <w:r>
        <w:rPr>
          <w:spacing w:val="46"/>
          <w:w w:val="99"/>
        </w:rPr>
        <w:t xml:space="preserve"> </w:t>
      </w:r>
      <w:r>
        <w:t>Terms</w:t>
      </w:r>
      <w:r>
        <w:rPr>
          <w:spacing w:val="-6"/>
        </w:rPr>
        <w:t xml:space="preserve"> </w:t>
      </w:r>
      <w:r>
        <w:rPr>
          <w:spacing w:val="-1"/>
        </w:rPr>
        <w:t>and</w:t>
      </w:r>
      <w:r>
        <w:rPr>
          <w:spacing w:val="-7"/>
        </w:rPr>
        <w:t xml:space="preserve"> </w:t>
      </w:r>
      <w:r>
        <w:t>Conditions</w:t>
      </w:r>
      <w:r>
        <w:rPr>
          <w:spacing w:val="-6"/>
        </w:rPr>
        <w:t xml:space="preserve"> </w:t>
      </w:r>
      <w:r>
        <w:rPr>
          <w:spacing w:val="-1"/>
        </w:rPr>
        <w:t>apply.</w:t>
      </w:r>
      <w:r>
        <w:rPr>
          <w:spacing w:val="-2"/>
        </w:rPr>
        <w:t xml:space="preserve"> </w:t>
      </w:r>
      <w:r>
        <w:t>These</w:t>
      </w:r>
      <w:r>
        <w:rPr>
          <w:spacing w:val="-7"/>
        </w:rPr>
        <w:t xml:space="preserve"> </w:t>
      </w:r>
      <w:r>
        <w:rPr>
          <w:spacing w:val="-1"/>
        </w:rPr>
        <w:t>third</w:t>
      </w:r>
      <w:r>
        <w:rPr>
          <w:spacing w:val="-7"/>
        </w:rPr>
        <w:t xml:space="preserve"> </w:t>
      </w:r>
      <w:r>
        <w:t>parties</w:t>
      </w:r>
      <w:r>
        <w:rPr>
          <w:spacing w:val="-6"/>
        </w:rPr>
        <w:t xml:space="preserve"> </w:t>
      </w:r>
      <w:r>
        <w:rPr>
          <w:spacing w:val="1"/>
        </w:rPr>
        <w:t>may</w:t>
      </w:r>
      <w:r>
        <w:rPr>
          <w:spacing w:val="-10"/>
        </w:rPr>
        <w:t xml:space="preserve"> </w:t>
      </w:r>
      <w:r>
        <w:t>offer</w:t>
      </w:r>
      <w:r>
        <w:rPr>
          <w:spacing w:val="-7"/>
        </w:rPr>
        <w:t xml:space="preserve"> </w:t>
      </w:r>
      <w:r>
        <w:t>different</w:t>
      </w:r>
      <w:r>
        <w:rPr>
          <w:spacing w:val="-7"/>
        </w:rPr>
        <w:t xml:space="preserve"> </w:t>
      </w:r>
      <w:r>
        <w:rPr>
          <w:spacing w:val="-1"/>
        </w:rPr>
        <w:t>degrees</w:t>
      </w:r>
      <w:r>
        <w:rPr>
          <w:spacing w:val="-6"/>
        </w:rPr>
        <w:t xml:space="preserve"> </w:t>
      </w:r>
      <w:r>
        <w:t>of</w:t>
      </w:r>
      <w:r>
        <w:rPr>
          <w:spacing w:val="-5"/>
        </w:rPr>
        <w:t xml:space="preserve"> </w:t>
      </w:r>
      <w:r>
        <w:t>privacy</w:t>
      </w:r>
      <w:r>
        <w:rPr>
          <w:spacing w:val="-9"/>
        </w:rPr>
        <w:t xml:space="preserve"> </w:t>
      </w:r>
      <w:r>
        <w:t>protection</w:t>
      </w:r>
      <w:r>
        <w:rPr>
          <w:spacing w:val="-6"/>
        </w:rPr>
        <w:t xml:space="preserve"> </w:t>
      </w:r>
      <w:r>
        <w:rPr>
          <w:spacing w:val="-1"/>
        </w:rPr>
        <w:t>and</w:t>
      </w:r>
      <w:r>
        <w:rPr>
          <w:spacing w:val="70"/>
          <w:w w:val="99"/>
        </w:rPr>
        <w:t xml:space="preserve"> </w:t>
      </w:r>
      <w:r>
        <w:t>access</w:t>
      </w:r>
      <w:r>
        <w:rPr>
          <w:spacing w:val="-5"/>
        </w:rPr>
        <w:t xml:space="preserve"> </w:t>
      </w:r>
      <w:r>
        <w:rPr>
          <w:spacing w:val="-1"/>
        </w:rPr>
        <w:t>rights</w:t>
      </w:r>
      <w:r>
        <w:rPr>
          <w:spacing w:val="-5"/>
        </w:rPr>
        <w:t xml:space="preserve"> </w:t>
      </w:r>
      <w:r>
        <w:t>to</w:t>
      </w:r>
      <w:r>
        <w:rPr>
          <w:spacing w:val="-6"/>
        </w:rPr>
        <w:t xml:space="preserve"> </w:t>
      </w:r>
      <w:r>
        <w:lastRenderedPageBreak/>
        <w:t>online</w:t>
      </w:r>
      <w:r>
        <w:rPr>
          <w:spacing w:val="-5"/>
        </w:rPr>
        <w:t xml:space="preserve"> </w:t>
      </w:r>
      <w:r>
        <w:t>content.</w:t>
      </w:r>
      <w:r>
        <w:rPr>
          <w:spacing w:val="-4"/>
        </w:rPr>
        <w:t xml:space="preserve"> </w:t>
      </w:r>
      <w:r>
        <w:rPr>
          <w:spacing w:val="-1"/>
        </w:rPr>
        <w:t>You</w:t>
      </w:r>
      <w:r>
        <w:rPr>
          <w:spacing w:val="-4"/>
        </w:rPr>
        <w:t xml:space="preserve"> </w:t>
      </w:r>
      <w:r>
        <w:rPr>
          <w:spacing w:val="-1"/>
        </w:rPr>
        <w:t>should</w:t>
      </w:r>
      <w:r>
        <w:rPr>
          <w:spacing w:val="-3"/>
        </w:rPr>
        <w:t xml:space="preserve"> </w:t>
      </w:r>
      <w:r>
        <w:t>be</w:t>
      </w:r>
      <w:r>
        <w:rPr>
          <w:spacing w:val="-5"/>
        </w:rPr>
        <w:t xml:space="preserve"> </w:t>
      </w:r>
      <w:r w:rsidR="009B155F">
        <w:t>aware</w:t>
      </w:r>
      <w:r>
        <w:rPr>
          <w:spacing w:val="-6"/>
        </w:rPr>
        <w:t xml:space="preserve"> </w:t>
      </w:r>
      <w:r>
        <w:rPr>
          <w:spacing w:val="-1"/>
        </w:rPr>
        <w:t>of</w:t>
      </w:r>
      <w:r>
        <w:rPr>
          <w:spacing w:val="-3"/>
        </w:rPr>
        <w:t xml:space="preserve"> </w:t>
      </w:r>
      <w:r>
        <w:rPr>
          <w:spacing w:val="-1"/>
        </w:rPr>
        <w:t>this</w:t>
      </w:r>
      <w:r>
        <w:rPr>
          <w:spacing w:val="-3"/>
        </w:rPr>
        <w:t xml:space="preserve"> </w:t>
      </w:r>
      <w:r>
        <w:t>when</w:t>
      </w:r>
      <w:r>
        <w:rPr>
          <w:spacing w:val="-4"/>
        </w:rPr>
        <w:t xml:space="preserve"> </w:t>
      </w:r>
      <w:r>
        <w:t>posting</w:t>
      </w:r>
      <w:r>
        <w:rPr>
          <w:spacing w:val="-6"/>
        </w:rPr>
        <w:t xml:space="preserve"> </w:t>
      </w:r>
      <w:r>
        <w:t>content</w:t>
      </w:r>
      <w:r>
        <w:rPr>
          <w:spacing w:val="-3"/>
        </w:rPr>
        <w:t xml:space="preserve"> </w:t>
      </w:r>
      <w:r>
        <w:t>to</w:t>
      </w:r>
      <w:r>
        <w:rPr>
          <w:spacing w:val="-6"/>
        </w:rPr>
        <w:t xml:space="preserve"> </w:t>
      </w:r>
      <w:r>
        <w:t>sites</w:t>
      </w:r>
      <w:r>
        <w:rPr>
          <w:spacing w:val="-4"/>
        </w:rPr>
        <w:t xml:space="preserve"> </w:t>
      </w:r>
      <w:r>
        <w:t>not</w:t>
      </w:r>
      <w:r>
        <w:rPr>
          <w:spacing w:val="42"/>
          <w:w w:val="99"/>
        </w:rPr>
        <w:t xml:space="preserve"> </w:t>
      </w:r>
      <w:r>
        <w:t>managed</w:t>
      </w:r>
      <w:r>
        <w:rPr>
          <w:spacing w:val="-8"/>
        </w:rPr>
        <w:t xml:space="preserve"> </w:t>
      </w:r>
      <w:r>
        <w:rPr>
          <w:spacing w:val="2"/>
        </w:rPr>
        <w:t>by</w:t>
      </w:r>
      <w:r>
        <w:rPr>
          <w:spacing w:val="-10"/>
        </w:rPr>
        <w:t xml:space="preserve"> </w:t>
      </w:r>
      <w:r>
        <w:t>UNC</w:t>
      </w:r>
      <w:r>
        <w:rPr>
          <w:spacing w:val="-5"/>
        </w:rPr>
        <w:t xml:space="preserve"> </w:t>
      </w:r>
      <w:r>
        <w:t>Chapel</w:t>
      </w:r>
      <w:r>
        <w:rPr>
          <w:spacing w:val="-6"/>
        </w:rPr>
        <w:t xml:space="preserve"> </w:t>
      </w:r>
      <w:r>
        <w:rPr>
          <w:spacing w:val="-1"/>
        </w:rPr>
        <w:t>Hill.</w:t>
      </w:r>
    </w:p>
    <w:p w14:paraId="352F142C" w14:textId="77777777" w:rsidR="00477448" w:rsidRDefault="00477448" w:rsidP="00464CAA">
      <w:pPr>
        <w:pStyle w:val="BodyText"/>
        <w:kinsoku w:val="0"/>
        <w:overflowPunct w:val="0"/>
        <w:spacing w:before="10"/>
        <w:ind w:left="0" w:right="30"/>
        <w:rPr>
          <w:sz w:val="19"/>
          <w:szCs w:val="19"/>
        </w:rPr>
      </w:pPr>
    </w:p>
    <w:p w14:paraId="6A25B7EB" w14:textId="77777777" w:rsidR="00477448" w:rsidRDefault="00477448" w:rsidP="00464CAA">
      <w:pPr>
        <w:pStyle w:val="BodyText"/>
        <w:kinsoku w:val="0"/>
        <w:overflowPunct w:val="0"/>
        <w:ind w:left="0" w:right="30"/>
      </w:pPr>
      <w:r>
        <w:t>When</w:t>
      </w:r>
      <w:r>
        <w:rPr>
          <w:spacing w:val="-6"/>
        </w:rPr>
        <w:t xml:space="preserve"> </w:t>
      </w:r>
      <w:r>
        <w:t>links</w:t>
      </w:r>
      <w:r>
        <w:rPr>
          <w:spacing w:val="-5"/>
        </w:rPr>
        <w:t xml:space="preserve"> </w:t>
      </w:r>
      <w:r>
        <w:t>to</w:t>
      </w:r>
      <w:r>
        <w:rPr>
          <w:spacing w:val="-6"/>
        </w:rPr>
        <w:t xml:space="preserve"> </w:t>
      </w:r>
      <w:r>
        <w:rPr>
          <w:spacing w:val="-1"/>
        </w:rPr>
        <w:t>sites</w:t>
      </w:r>
      <w:r>
        <w:rPr>
          <w:spacing w:val="-6"/>
        </w:rPr>
        <w:t xml:space="preserve"> </w:t>
      </w:r>
      <w:r>
        <w:t>outside</w:t>
      </w:r>
      <w:r>
        <w:rPr>
          <w:spacing w:val="-4"/>
        </w:rPr>
        <w:t xml:space="preserve"> </w:t>
      </w:r>
      <w:r>
        <w:t>of</w:t>
      </w:r>
      <w:r>
        <w:rPr>
          <w:spacing w:val="-4"/>
        </w:rPr>
        <w:t xml:space="preserve"> </w:t>
      </w:r>
      <w:r>
        <w:rPr>
          <w:spacing w:val="-1"/>
        </w:rPr>
        <w:t>the</w:t>
      </w:r>
      <w:r>
        <w:rPr>
          <w:spacing w:val="-3"/>
        </w:rPr>
        <w:t xml:space="preserve"> </w:t>
      </w:r>
      <w:hyperlink r:id="rId62" w:history="1">
        <w:r>
          <w:t>unc.edu</w:t>
        </w:r>
      </w:hyperlink>
      <w:r>
        <w:rPr>
          <w:spacing w:val="-3"/>
        </w:rPr>
        <w:t xml:space="preserve"> </w:t>
      </w:r>
      <w:r>
        <w:t>domain</w:t>
      </w:r>
      <w:r>
        <w:rPr>
          <w:spacing w:val="-6"/>
        </w:rPr>
        <w:t xml:space="preserve"> </w:t>
      </w:r>
      <w:r>
        <w:rPr>
          <w:spacing w:val="-1"/>
        </w:rPr>
        <w:t>are</w:t>
      </w:r>
      <w:r>
        <w:rPr>
          <w:spacing w:val="-4"/>
        </w:rPr>
        <w:t xml:space="preserve"> </w:t>
      </w:r>
      <w:r>
        <w:t>inserted</w:t>
      </w:r>
      <w:r>
        <w:rPr>
          <w:spacing w:val="-5"/>
        </w:rPr>
        <w:t xml:space="preserve"> </w:t>
      </w:r>
      <w:r>
        <w:rPr>
          <w:spacing w:val="-1"/>
        </w:rPr>
        <w:t>in</w:t>
      </w:r>
      <w:r>
        <w:rPr>
          <w:spacing w:val="-5"/>
        </w:rPr>
        <w:t xml:space="preserve"> </w:t>
      </w:r>
      <w:r>
        <w:t>class</w:t>
      </w:r>
      <w:r>
        <w:rPr>
          <w:spacing w:val="-6"/>
        </w:rPr>
        <w:t xml:space="preserve"> </w:t>
      </w:r>
      <w:r>
        <w:t>discussions,</w:t>
      </w:r>
      <w:r>
        <w:rPr>
          <w:spacing w:val="-6"/>
        </w:rPr>
        <w:t xml:space="preserve"> </w:t>
      </w:r>
      <w:r>
        <w:rPr>
          <w:spacing w:val="-1"/>
        </w:rPr>
        <w:t>please</w:t>
      </w:r>
      <w:r>
        <w:rPr>
          <w:spacing w:val="-5"/>
        </w:rPr>
        <w:t xml:space="preserve"> </w:t>
      </w:r>
      <w:r>
        <w:rPr>
          <w:spacing w:val="-1"/>
        </w:rPr>
        <w:t>be</w:t>
      </w:r>
      <w:r>
        <w:rPr>
          <w:spacing w:val="-5"/>
        </w:rPr>
        <w:t xml:space="preserve"> </w:t>
      </w:r>
      <w:r>
        <w:t>mindful</w:t>
      </w:r>
      <w:r>
        <w:rPr>
          <w:spacing w:val="58"/>
          <w:w w:val="99"/>
        </w:rPr>
        <w:t xml:space="preserve"> </w:t>
      </w:r>
      <w:r>
        <w:rPr>
          <w:spacing w:val="-1"/>
        </w:rPr>
        <w:t>that</w:t>
      </w:r>
      <w:r>
        <w:rPr>
          <w:spacing w:val="-6"/>
        </w:rPr>
        <w:t xml:space="preserve"> </w:t>
      </w:r>
      <w:r>
        <w:t>clicking</w:t>
      </w:r>
      <w:r>
        <w:rPr>
          <w:spacing w:val="-5"/>
        </w:rPr>
        <w:t xml:space="preserve"> </w:t>
      </w:r>
      <w:r>
        <w:t>on</w:t>
      </w:r>
      <w:r>
        <w:rPr>
          <w:spacing w:val="-7"/>
        </w:rPr>
        <w:t xml:space="preserve"> </w:t>
      </w:r>
      <w:r>
        <w:t>sites</w:t>
      </w:r>
      <w:r>
        <w:rPr>
          <w:spacing w:val="-4"/>
        </w:rPr>
        <w:t xml:space="preserve"> </w:t>
      </w:r>
      <w:r>
        <w:t>not</w:t>
      </w:r>
      <w:r>
        <w:rPr>
          <w:spacing w:val="-5"/>
        </w:rPr>
        <w:t xml:space="preserve"> </w:t>
      </w:r>
      <w:r>
        <w:t>affiliated</w:t>
      </w:r>
      <w:r>
        <w:rPr>
          <w:spacing w:val="-5"/>
        </w:rPr>
        <w:t xml:space="preserve"> </w:t>
      </w:r>
      <w:r>
        <w:t>with</w:t>
      </w:r>
      <w:r>
        <w:rPr>
          <w:spacing w:val="-5"/>
        </w:rPr>
        <w:t xml:space="preserve"> </w:t>
      </w:r>
      <w:r>
        <w:t>UNC-Chapel</w:t>
      </w:r>
      <w:r>
        <w:rPr>
          <w:spacing w:val="-6"/>
        </w:rPr>
        <w:t xml:space="preserve"> </w:t>
      </w:r>
      <w:r>
        <w:t>Hill</w:t>
      </w:r>
      <w:r>
        <w:rPr>
          <w:spacing w:val="-5"/>
        </w:rPr>
        <w:t xml:space="preserve"> </w:t>
      </w:r>
      <w:r>
        <w:rPr>
          <w:spacing w:val="1"/>
        </w:rPr>
        <w:t>may</w:t>
      </w:r>
      <w:r>
        <w:rPr>
          <w:spacing w:val="-11"/>
        </w:rPr>
        <w:t xml:space="preserve"> </w:t>
      </w:r>
      <w:r>
        <w:t>pose</w:t>
      </w:r>
      <w:r>
        <w:rPr>
          <w:spacing w:val="-3"/>
        </w:rPr>
        <w:t xml:space="preserve"> </w:t>
      </w:r>
      <w:r>
        <w:t>a</w:t>
      </w:r>
      <w:r>
        <w:rPr>
          <w:spacing w:val="-7"/>
        </w:rPr>
        <w:t xml:space="preserve"> </w:t>
      </w:r>
      <w:r>
        <w:t>risk</w:t>
      </w:r>
      <w:r>
        <w:rPr>
          <w:spacing w:val="-1"/>
        </w:rPr>
        <w:t xml:space="preserve"> </w:t>
      </w:r>
      <w:r>
        <w:t>for</w:t>
      </w:r>
      <w:r>
        <w:rPr>
          <w:spacing w:val="-3"/>
        </w:rPr>
        <w:t xml:space="preserve"> </w:t>
      </w:r>
      <w:r>
        <w:rPr>
          <w:spacing w:val="-2"/>
        </w:rPr>
        <w:t>your</w:t>
      </w:r>
      <w:r>
        <w:rPr>
          <w:spacing w:val="-5"/>
        </w:rPr>
        <w:t xml:space="preserve"> </w:t>
      </w:r>
      <w:r>
        <w:t>computer</w:t>
      </w:r>
      <w:r>
        <w:rPr>
          <w:spacing w:val="-6"/>
        </w:rPr>
        <w:t xml:space="preserve"> </w:t>
      </w:r>
      <w:r>
        <w:t>due</w:t>
      </w:r>
      <w:r>
        <w:rPr>
          <w:spacing w:val="-6"/>
        </w:rPr>
        <w:t xml:space="preserve"> </w:t>
      </w:r>
      <w:r>
        <w:t>to</w:t>
      </w:r>
      <w:r>
        <w:rPr>
          <w:spacing w:val="-5"/>
        </w:rPr>
        <w:t xml:space="preserve"> </w:t>
      </w:r>
      <w:r>
        <w:t>the</w:t>
      </w:r>
      <w:r>
        <w:rPr>
          <w:spacing w:val="58"/>
          <w:w w:val="99"/>
        </w:rPr>
        <w:t xml:space="preserve"> </w:t>
      </w:r>
      <w:r>
        <w:t>possible</w:t>
      </w:r>
      <w:r>
        <w:rPr>
          <w:spacing w:val="-7"/>
        </w:rPr>
        <w:t xml:space="preserve"> </w:t>
      </w:r>
      <w:r>
        <w:t>presence</w:t>
      </w:r>
      <w:r>
        <w:rPr>
          <w:spacing w:val="-7"/>
        </w:rPr>
        <w:t xml:space="preserve"> </w:t>
      </w:r>
      <w:r>
        <w:rPr>
          <w:spacing w:val="-1"/>
        </w:rPr>
        <w:t>of</w:t>
      </w:r>
      <w:r>
        <w:rPr>
          <w:spacing w:val="-5"/>
        </w:rPr>
        <w:t xml:space="preserve"> </w:t>
      </w:r>
      <w:r>
        <w:t>malware</w:t>
      </w:r>
      <w:r>
        <w:rPr>
          <w:spacing w:val="-7"/>
        </w:rPr>
        <w:t xml:space="preserve"> </w:t>
      </w:r>
      <w:r>
        <w:rPr>
          <w:spacing w:val="-1"/>
        </w:rPr>
        <w:t>on</w:t>
      </w:r>
      <w:r>
        <w:rPr>
          <w:spacing w:val="-7"/>
        </w:rPr>
        <w:t xml:space="preserve"> </w:t>
      </w:r>
      <w:r>
        <w:t>such</w:t>
      </w:r>
      <w:r>
        <w:rPr>
          <w:spacing w:val="-5"/>
        </w:rPr>
        <w:t xml:space="preserve"> </w:t>
      </w:r>
      <w:r>
        <w:rPr>
          <w:spacing w:val="-1"/>
        </w:rPr>
        <w:t>sites.</w:t>
      </w:r>
    </w:p>
    <w:p w14:paraId="440DADB4" w14:textId="77777777" w:rsidR="00477448" w:rsidRDefault="00477448" w:rsidP="00464CAA">
      <w:pPr>
        <w:pStyle w:val="BodyText"/>
        <w:kinsoku w:val="0"/>
        <w:overflowPunct w:val="0"/>
        <w:spacing w:before="3"/>
        <w:ind w:left="0" w:right="30"/>
        <w:rPr>
          <w:sz w:val="17"/>
          <w:szCs w:val="17"/>
        </w:rPr>
      </w:pPr>
    </w:p>
    <w:p w14:paraId="5BCDAB7B" w14:textId="77777777" w:rsidR="00477448" w:rsidRDefault="5552277D" w:rsidP="00FB0E6A">
      <w:pPr>
        <w:pStyle w:val="Heading2"/>
        <w:numPr>
          <w:ilvl w:val="1"/>
          <w:numId w:val="3"/>
        </w:numPr>
        <w:tabs>
          <w:tab w:val="left" w:pos="611"/>
        </w:tabs>
        <w:kinsoku w:val="0"/>
        <w:overflowPunct w:val="0"/>
        <w:ind w:left="0" w:right="30" w:hanging="360"/>
        <w:rPr>
          <w:color w:val="000000"/>
        </w:rPr>
      </w:pPr>
      <w:bookmarkStart w:id="253" w:name="bookmark83"/>
      <w:bookmarkStart w:id="254" w:name="_Toc1724011983"/>
      <w:bookmarkEnd w:id="253"/>
      <w:r>
        <w:rPr>
          <w:color w:val="365F91"/>
          <w:spacing w:val="-1"/>
        </w:rPr>
        <w:t>Mobile</w:t>
      </w:r>
      <w:r>
        <w:rPr>
          <w:color w:val="365F91"/>
          <w:spacing w:val="1"/>
        </w:rPr>
        <w:t xml:space="preserve"> </w:t>
      </w:r>
      <w:r>
        <w:rPr>
          <w:color w:val="365F91"/>
          <w:spacing w:val="-1"/>
        </w:rPr>
        <w:t>Devices</w:t>
      </w:r>
      <w:bookmarkEnd w:id="254"/>
    </w:p>
    <w:p w14:paraId="7C386665" w14:textId="0CF4EC2B" w:rsidR="00477448" w:rsidRDefault="00477448" w:rsidP="00464CAA">
      <w:pPr>
        <w:pStyle w:val="BodyText"/>
        <w:kinsoku w:val="0"/>
        <w:overflowPunct w:val="0"/>
        <w:ind w:left="0" w:right="30"/>
        <w:rPr>
          <w:sz w:val="2"/>
          <w:szCs w:val="2"/>
        </w:rPr>
      </w:pPr>
    </w:p>
    <w:p w14:paraId="1ABD334B" w14:textId="39D98B2E" w:rsidR="00477448" w:rsidRDefault="00477448" w:rsidP="00464CAA">
      <w:pPr>
        <w:pStyle w:val="BodyText"/>
        <w:kinsoku w:val="0"/>
        <w:overflowPunct w:val="0"/>
        <w:spacing w:before="91"/>
        <w:ind w:left="0" w:right="30"/>
      </w:pPr>
      <w:r>
        <w:rPr>
          <w:spacing w:val="-1"/>
        </w:rPr>
        <w:t>Students</w:t>
      </w:r>
      <w:r>
        <w:rPr>
          <w:spacing w:val="-6"/>
        </w:rPr>
        <w:t xml:space="preserve"> </w:t>
      </w:r>
      <w:r>
        <w:t>can</w:t>
      </w:r>
      <w:r>
        <w:rPr>
          <w:spacing w:val="-4"/>
        </w:rPr>
        <w:t xml:space="preserve"> </w:t>
      </w:r>
      <w:r>
        <w:t>set</w:t>
      </w:r>
      <w:r>
        <w:rPr>
          <w:spacing w:val="-7"/>
        </w:rPr>
        <w:t xml:space="preserve"> </w:t>
      </w:r>
      <w:r>
        <w:t>up</w:t>
      </w:r>
      <w:r>
        <w:rPr>
          <w:spacing w:val="-6"/>
        </w:rPr>
        <w:t xml:space="preserve"> </w:t>
      </w:r>
      <w:r>
        <w:rPr>
          <w:spacing w:val="-1"/>
        </w:rPr>
        <w:t>their</w:t>
      </w:r>
      <w:r>
        <w:rPr>
          <w:spacing w:val="-4"/>
        </w:rPr>
        <w:t xml:space="preserve"> </w:t>
      </w:r>
      <w:r>
        <w:t>mobile</w:t>
      </w:r>
      <w:r>
        <w:rPr>
          <w:spacing w:val="-4"/>
        </w:rPr>
        <w:t xml:space="preserve"> </w:t>
      </w:r>
      <w:r>
        <w:rPr>
          <w:spacing w:val="-1"/>
        </w:rPr>
        <w:t>device</w:t>
      </w:r>
      <w:r>
        <w:rPr>
          <w:spacing w:val="-4"/>
        </w:rPr>
        <w:t xml:space="preserve"> </w:t>
      </w:r>
      <w:r>
        <w:rPr>
          <w:spacing w:val="1"/>
        </w:rPr>
        <w:t>to</w:t>
      </w:r>
      <w:r>
        <w:rPr>
          <w:spacing w:val="-6"/>
        </w:rPr>
        <w:t xml:space="preserve"> </w:t>
      </w:r>
      <w:r>
        <w:t>connect</w:t>
      </w:r>
      <w:r>
        <w:rPr>
          <w:spacing w:val="-6"/>
        </w:rPr>
        <w:t xml:space="preserve"> </w:t>
      </w:r>
      <w:r>
        <w:t>to</w:t>
      </w:r>
      <w:r>
        <w:rPr>
          <w:spacing w:val="-7"/>
        </w:rPr>
        <w:t xml:space="preserve"> </w:t>
      </w:r>
      <w:r>
        <w:t>the</w:t>
      </w:r>
      <w:r>
        <w:rPr>
          <w:spacing w:val="-6"/>
        </w:rPr>
        <w:t xml:space="preserve"> </w:t>
      </w:r>
      <w:r>
        <w:t>Kenan-Flagler</w:t>
      </w:r>
      <w:r>
        <w:rPr>
          <w:spacing w:val="-6"/>
        </w:rPr>
        <w:t xml:space="preserve"> </w:t>
      </w:r>
      <w:r>
        <w:t>Exchange</w:t>
      </w:r>
      <w:r>
        <w:rPr>
          <w:spacing w:val="-6"/>
        </w:rPr>
        <w:t xml:space="preserve"> </w:t>
      </w:r>
      <w:r>
        <w:rPr>
          <w:spacing w:val="-1"/>
        </w:rPr>
        <w:t>servers</w:t>
      </w:r>
      <w:r>
        <w:rPr>
          <w:spacing w:val="-4"/>
        </w:rPr>
        <w:t xml:space="preserve"> </w:t>
      </w:r>
      <w:r>
        <w:t>to</w:t>
      </w:r>
      <w:r>
        <w:rPr>
          <w:spacing w:val="-5"/>
        </w:rPr>
        <w:t xml:space="preserve"> </w:t>
      </w:r>
      <w:r>
        <w:rPr>
          <w:spacing w:val="-1"/>
        </w:rPr>
        <w:t>sync</w:t>
      </w:r>
      <w:r>
        <w:rPr>
          <w:spacing w:val="-5"/>
        </w:rPr>
        <w:t xml:space="preserve"> </w:t>
      </w:r>
      <w:r>
        <w:t>email</w:t>
      </w:r>
      <w:r>
        <w:rPr>
          <w:spacing w:val="74"/>
          <w:w w:val="99"/>
        </w:rPr>
        <w:t xml:space="preserve"> </w:t>
      </w:r>
      <w:r>
        <w:rPr>
          <w:spacing w:val="-1"/>
        </w:rPr>
        <w:t>and</w:t>
      </w:r>
      <w:r>
        <w:rPr>
          <w:spacing w:val="-8"/>
        </w:rPr>
        <w:t xml:space="preserve"> </w:t>
      </w:r>
      <w:r>
        <w:t>calendar.</w:t>
      </w:r>
      <w:r>
        <w:rPr>
          <w:spacing w:val="-7"/>
        </w:rPr>
        <w:t xml:space="preserve"> </w:t>
      </w:r>
      <w:r>
        <w:t>A</w:t>
      </w:r>
      <w:r>
        <w:rPr>
          <w:spacing w:val="-7"/>
        </w:rPr>
        <w:t xml:space="preserve"> </w:t>
      </w:r>
      <w:r>
        <w:rPr>
          <w:spacing w:val="-1"/>
        </w:rPr>
        <w:t>Kenan-Flagler</w:t>
      </w:r>
      <w:r>
        <w:rPr>
          <w:spacing w:val="-8"/>
        </w:rPr>
        <w:t xml:space="preserve"> </w:t>
      </w:r>
      <w:r>
        <w:t>username</w:t>
      </w:r>
      <w:r>
        <w:rPr>
          <w:spacing w:val="-8"/>
        </w:rPr>
        <w:t xml:space="preserve"> </w:t>
      </w:r>
      <w:r>
        <w:rPr>
          <w:spacing w:val="-1"/>
        </w:rPr>
        <w:t>and</w:t>
      </w:r>
      <w:r>
        <w:rPr>
          <w:spacing w:val="-9"/>
        </w:rPr>
        <w:t xml:space="preserve"> </w:t>
      </w:r>
      <w:r>
        <w:t>password</w:t>
      </w:r>
      <w:r>
        <w:rPr>
          <w:spacing w:val="-8"/>
        </w:rPr>
        <w:t xml:space="preserve"> </w:t>
      </w:r>
      <w:r w:rsidR="0044201B">
        <w:rPr>
          <w:spacing w:val="-1"/>
        </w:rPr>
        <w:t>are</w:t>
      </w:r>
      <w:r>
        <w:rPr>
          <w:spacing w:val="-7"/>
        </w:rPr>
        <w:t xml:space="preserve"> </w:t>
      </w:r>
      <w:r>
        <w:t>necessary</w:t>
      </w:r>
      <w:r>
        <w:rPr>
          <w:spacing w:val="-9"/>
        </w:rPr>
        <w:t xml:space="preserve"> </w:t>
      </w:r>
      <w:r>
        <w:t>to</w:t>
      </w:r>
      <w:r>
        <w:rPr>
          <w:spacing w:val="-8"/>
        </w:rPr>
        <w:t xml:space="preserve"> </w:t>
      </w:r>
      <w:r>
        <w:t>configure</w:t>
      </w:r>
      <w:r>
        <w:rPr>
          <w:spacing w:val="-7"/>
        </w:rPr>
        <w:t xml:space="preserve"> </w:t>
      </w:r>
      <w:r>
        <w:t>devices.</w:t>
      </w:r>
      <w:r>
        <w:rPr>
          <w:spacing w:val="-8"/>
        </w:rPr>
        <w:t xml:space="preserve"> </w:t>
      </w:r>
      <w:r>
        <w:t>Usernames</w:t>
      </w:r>
      <w:r>
        <w:rPr>
          <w:spacing w:val="84"/>
          <w:w w:val="99"/>
        </w:rPr>
        <w:t xml:space="preserve"> </w:t>
      </w:r>
      <w:r>
        <w:rPr>
          <w:spacing w:val="-1"/>
        </w:rPr>
        <w:t>and</w:t>
      </w:r>
      <w:r>
        <w:rPr>
          <w:spacing w:val="-5"/>
        </w:rPr>
        <w:t xml:space="preserve"> </w:t>
      </w:r>
      <w:r>
        <w:t>passwords</w:t>
      </w:r>
      <w:r>
        <w:rPr>
          <w:spacing w:val="-4"/>
        </w:rPr>
        <w:t xml:space="preserve"> </w:t>
      </w:r>
      <w:r>
        <w:rPr>
          <w:spacing w:val="-1"/>
        </w:rPr>
        <w:t>will</w:t>
      </w:r>
      <w:r>
        <w:rPr>
          <w:spacing w:val="-5"/>
        </w:rPr>
        <w:t xml:space="preserve"> </w:t>
      </w:r>
      <w:r>
        <w:t>be</w:t>
      </w:r>
      <w:r>
        <w:rPr>
          <w:spacing w:val="-6"/>
        </w:rPr>
        <w:t xml:space="preserve"> </w:t>
      </w:r>
      <w:r>
        <w:t>distributed</w:t>
      </w:r>
      <w:r>
        <w:rPr>
          <w:spacing w:val="-6"/>
        </w:rPr>
        <w:t xml:space="preserve"> </w:t>
      </w:r>
      <w:r>
        <w:rPr>
          <w:spacing w:val="-1"/>
        </w:rPr>
        <w:t>to</w:t>
      </w:r>
      <w:r>
        <w:rPr>
          <w:spacing w:val="-7"/>
        </w:rPr>
        <w:t xml:space="preserve"> </w:t>
      </w:r>
      <w:r>
        <w:t>students</w:t>
      </w:r>
      <w:r>
        <w:rPr>
          <w:spacing w:val="-2"/>
        </w:rPr>
        <w:t xml:space="preserve"> </w:t>
      </w:r>
      <w:r>
        <w:t>approximately</w:t>
      </w:r>
      <w:r>
        <w:rPr>
          <w:spacing w:val="-7"/>
        </w:rPr>
        <w:t xml:space="preserve"> </w:t>
      </w:r>
      <w:r>
        <w:rPr>
          <w:spacing w:val="-1"/>
        </w:rPr>
        <w:t>one</w:t>
      </w:r>
      <w:r>
        <w:rPr>
          <w:spacing w:val="-7"/>
        </w:rPr>
        <w:t xml:space="preserve"> </w:t>
      </w:r>
      <w:r>
        <w:t>month</w:t>
      </w:r>
      <w:r>
        <w:rPr>
          <w:spacing w:val="-4"/>
        </w:rPr>
        <w:t xml:space="preserve"> </w:t>
      </w:r>
      <w:r>
        <w:rPr>
          <w:spacing w:val="-1"/>
        </w:rPr>
        <w:t>prior</w:t>
      </w:r>
      <w:r>
        <w:rPr>
          <w:spacing w:val="-6"/>
        </w:rPr>
        <w:t xml:space="preserve"> </w:t>
      </w:r>
      <w:r>
        <w:t>to</w:t>
      </w:r>
      <w:r>
        <w:rPr>
          <w:spacing w:val="-6"/>
        </w:rPr>
        <w:t xml:space="preserve"> </w:t>
      </w:r>
      <w:r>
        <w:t>the</w:t>
      </w:r>
      <w:r>
        <w:rPr>
          <w:spacing w:val="-5"/>
        </w:rPr>
        <w:t xml:space="preserve"> </w:t>
      </w:r>
      <w:r>
        <w:t>beginning</w:t>
      </w:r>
      <w:r>
        <w:rPr>
          <w:spacing w:val="-7"/>
        </w:rPr>
        <w:t xml:space="preserve"> </w:t>
      </w:r>
      <w:r>
        <w:rPr>
          <w:spacing w:val="-1"/>
        </w:rPr>
        <w:t>of</w:t>
      </w:r>
      <w:r>
        <w:rPr>
          <w:spacing w:val="-4"/>
        </w:rPr>
        <w:t xml:space="preserve"> </w:t>
      </w:r>
      <w:r>
        <w:t>classes.</w:t>
      </w:r>
      <w:r>
        <w:rPr>
          <w:spacing w:val="52"/>
          <w:w w:val="99"/>
        </w:rPr>
        <w:t xml:space="preserve"> </w:t>
      </w:r>
      <w:r>
        <w:t>Detailed</w:t>
      </w:r>
      <w:r>
        <w:rPr>
          <w:spacing w:val="-7"/>
        </w:rPr>
        <w:t xml:space="preserve"> </w:t>
      </w:r>
      <w:r>
        <w:rPr>
          <w:spacing w:val="-1"/>
        </w:rPr>
        <w:t>instructions</w:t>
      </w:r>
      <w:r>
        <w:rPr>
          <w:spacing w:val="-4"/>
        </w:rPr>
        <w:t xml:space="preserve"> </w:t>
      </w:r>
      <w:r>
        <w:rPr>
          <w:spacing w:val="-1"/>
        </w:rPr>
        <w:t>will</w:t>
      </w:r>
      <w:r>
        <w:rPr>
          <w:spacing w:val="-5"/>
        </w:rPr>
        <w:t xml:space="preserve"> </w:t>
      </w:r>
      <w:r>
        <w:t>be</w:t>
      </w:r>
      <w:r>
        <w:rPr>
          <w:spacing w:val="-5"/>
        </w:rPr>
        <w:t xml:space="preserve"> </w:t>
      </w:r>
      <w:r>
        <w:rPr>
          <w:spacing w:val="-1"/>
        </w:rPr>
        <w:t>available</w:t>
      </w:r>
      <w:r>
        <w:rPr>
          <w:spacing w:val="-5"/>
        </w:rPr>
        <w:t xml:space="preserve"> </w:t>
      </w:r>
      <w:r>
        <w:rPr>
          <w:spacing w:val="-1"/>
        </w:rPr>
        <w:t>in</w:t>
      </w:r>
      <w:r>
        <w:rPr>
          <w:spacing w:val="-6"/>
        </w:rPr>
        <w:t xml:space="preserve"> </w:t>
      </w:r>
      <w:r>
        <w:t>the</w:t>
      </w:r>
      <w:r>
        <w:rPr>
          <w:spacing w:val="-6"/>
        </w:rPr>
        <w:t xml:space="preserve"> </w:t>
      </w:r>
      <w:r>
        <w:t>LMS.</w:t>
      </w:r>
    </w:p>
    <w:p w14:paraId="7A1D3646" w14:textId="1AD0C62D" w:rsidR="00A41915" w:rsidRDefault="00A41915">
      <w:pPr>
        <w:widowControl/>
        <w:autoSpaceDE/>
        <w:autoSpaceDN/>
        <w:adjustRightInd/>
        <w:rPr>
          <w:rFonts w:ascii="Arial" w:hAnsi="Arial" w:cs="Arial"/>
          <w:color w:val="365F91"/>
          <w:spacing w:val="-1"/>
          <w:sz w:val="28"/>
          <w:szCs w:val="28"/>
        </w:rPr>
      </w:pPr>
      <w:bookmarkStart w:id="255" w:name="Section_6:_Resources"/>
      <w:bookmarkStart w:id="256" w:name="6.1:_Accessibility_Resources_and_Service"/>
      <w:bookmarkStart w:id="257" w:name="6.2:_Business_Communication_Center"/>
      <w:bookmarkStart w:id="258" w:name="6.3:_Career_Services"/>
      <w:bookmarkStart w:id="259" w:name="A._Manage_Your_Career_Search"/>
      <w:bookmarkStart w:id="260" w:name="Provide_Accurate,_Honest_and_Complete_In"/>
      <w:bookmarkStart w:id="261" w:name="Keep_Employment_Status_Updated_with_MAC_"/>
      <w:bookmarkStart w:id="262" w:name="bookmark84"/>
      <w:bookmarkEnd w:id="255"/>
      <w:bookmarkEnd w:id="256"/>
      <w:bookmarkEnd w:id="257"/>
      <w:bookmarkEnd w:id="258"/>
      <w:bookmarkEnd w:id="259"/>
      <w:bookmarkEnd w:id="260"/>
      <w:bookmarkEnd w:id="261"/>
      <w:bookmarkEnd w:id="262"/>
    </w:p>
    <w:p w14:paraId="3E241E0C" w14:textId="62914552" w:rsidR="00477448" w:rsidRPr="009A04A3" w:rsidRDefault="5552277D" w:rsidP="00464CAA">
      <w:pPr>
        <w:pStyle w:val="Heading1"/>
        <w:kinsoku w:val="0"/>
        <w:overflowPunct w:val="0"/>
        <w:ind w:left="0" w:right="30"/>
        <w:rPr>
          <w:b w:val="0"/>
          <w:bCs w:val="0"/>
          <w:color w:val="000000"/>
        </w:rPr>
      </w:pPr>
      <w:bookmarkStart w:id="263" w:name="_Toc868499933"/>
      <w:r w:rsidRPr="009A04A3">
        <w:rPr>
          <w:b w:val="0"/>
          <w:bCs w:val="0"/>
          <w:color w:val="365F91"/>
          <w:spacing w:val="-1"/>
        </w:rPr>
        <w:t xml:space="preserve">Section </w:t>
      </w:r>
      <w:r w:rsidRPr="009A04A3">
        <w:rPr>
          <w:b w:val="0"/>
          <w:bCs w:val="0"/>
          <w:color w:val="365F91"/>
        </w:rPr>
        <w:t>6:</w:t>
      </w:r>
      <w:r w:rsidRPr="009A04A3">
        <w:rPr>
          <w:b w:val="0"/>
          <w:bCs w:val="0"/>
          <w:color w:val="365F91"/>
          <w:spacing w:val="-2"/>
        </w:rPr>
        <w:t xml:space="preserve"> </w:t>
      </w:r>
      <w:r w:rsidRPr="009A04A3">
        <w:rPr>
          <w:b w:val="0"/>
          <w:bCs w:val="0"/>
          <w:color w:val="365F91"/>
          <w:spacing w:val="-1"/>
        </w:rPr>
        <w:t>Resources</w:t>
      </w:r>
      <w:bookmarkEnd w:id="263"/>
    </w:p>
    <w:p w14:paraId="0AA18875" w14:textId="2B14DFAD" w:rsidR="00477448" w:rsidRDefault="00477448" w:rsidP="00464CAA">
      <w:pPr>
        <w:pStyle w:val="BodyText"/>
        <w:kinsoku w:val="0"/>
        <w:overflowPunct w:val="0"/>
        <w:ind w:left="0" w:right="30"/>
        <w:rPr>
          <w:sz w:val="3"/>
          <w:szCs w:val="3"/>
        </w:rPr>
      </w:pPr>
    </w:p>
    <w:p w14:paraId="71FC98AA" w14:textId="77777777" w:rsidR="00477448" w:rsidRDefault="00477448" w:rsidP="00464CAA">
      <w:pPr>
        <w:pStyle w:val="BodyText"/>
        <w:kinsoku w:val="0"/>
        <w:overflowPunct w:val="0"/>
        <w:spacing w:before="6"/>
        <w:ind w:left="0" w:right="30"/>
        <w:rPr>
          <w:b/>
          <w:bCs/>
          <w:sz w:val="12"/>
          <w:szCs w:val="12"/>
        </w:rPr>
      </w:pPr>
    </w:p>
    <w:p w14:paraId="02799963" w14:textId="2377A7E8" w:rsidR="00477448" w:rsidRDefault="5552277D" w:rsidP="39E23D2F">
      <w:pPr>
        <w:pStyle w:val="Heading2"/>
        <w:numPr>
          <w:ilvl w:val="1"/>
          <w:numId w:val="2"/>
        </w:numPr>
        <w:tabs>
          <w:tab w:val="left" w:pos="552"/>
        </w:tabs>
        <w:kinsoku w:val="0"/>
        <w:overflowPunct w:val="0"/>
        <w:spacing w:before="65"/>
        <w:ind w:left="0" w:right="30" w:hanging="360"/>
        <w:rPr>
          <w:color w:val="365F91"/>
        </w:rPr>
      </w:pPr>
      <w:bookmarkStart w:id="264" w:name="bookmark85"/>
      <w:bookmarkEnd w:id="264"/>
      <w:r>
        <w:rPr>
          <w:color w:val="365F91"/>
          <w:spacing w:val="-1"/>
        </w:rPr>
        <w:t xml:space="preserve"> </w:t>
      </w:r>
      <w:bookmarkStart w:id="265" w:name="_Toc777500250"/>
      <w:r w:rsidR="3CDB97FC">
        <w:rPr>
          <w:color w:val="365F91"/>
          <w:spacing w:val="-1"/>
        </w:rPr>
        <w:t>Student Accommodations</w:t>
      </w:r>
      <w:bookmarkEnd w:id="265"/>
    </w:p>
    <w:p w14:paraId="0DFE2689" w14:textId="5AD5B036" w:rsidR="00477448" w:rsidRDefault="00477448" w:rsidP="00464CAA">
      <w:pPr>
        <w:pStyle w:val="BodyText"/>
        <w:kinsoku w:val="0"/>
        <w:overflowPunct w:val="0"/>
        <w:ind w:left="0" w:right="30"/>
        <w:rPr>
          <w:sz w:val="2"/>
          <w:szCs w:val="2"/>
        </w:rPr>
      </w:pPr>
    </w:p>
    <w:p w14:paraId="697F55E5" w14:textId="36EEF0BA" w:rsidR="4E4A7E94" w:rsidRDefault="4E4A7E94" w:rsidP="0938A9C8">
      <w:pPr>
        <w:pStyle w:val="BodyText"/>
        <w:spacing w:before="74"/>
        <w:ind w:left="0" w:right="30"/>
        <w:rPr>
          <w:rFonts w:eastAsia="Arial"/>
          <w:color w:val="000000" w:themeColor="text1"/>
        </w:rPr>
      </w:pPr>
      <w:r w:rsidRPr="0938A9C8">
        <w:rPr>
          <w:rFonts w:eastAsia="Arial"/>
          <w:color w:val="000000" w:themeColor="text1"/>
        </w:rPr>
        <w:t>The University of North Carolina at Chapel Hill provides reasonable accommodations for applicants and current students with disabilities that impact academics, on-campus living, dining, and cocurricular and extracurricular campus activities. The Equal Opportunity and Compliance office (EOC) coordinates and implements appropriate reasonable accommodations and provides appropriate resources and services. EOC works with all students including undergraduate and graduate students, full-time and part-time students, and students participating in continuing education courses or who may be auditing and with program applicants.</w:t>
      </w:r>
    </w:p>
    <w:p w14:paraId="4732CF9A" w14:textId="3CCD71B6" w:rsidR="0938A9C8" w:rsidRDefault="0938A9C8" w:rsidP="0938A9C8">
      <w:pPr>
        <w:spacing w:before="74"/>
        <w:ind w:right="30"/>
        <w:rPr>
          <w:rFonts w:ascii="Arial" w:eastAsia="Arial" w:hAnsi="Arial" w:cs="Arial"/>
          <w:color w:val="000000" w:themeColor="text1"/>
          <w:sz w:val="20"/>
          <w:szCs w:val="20"/>
        </w:rPr>
      </w:pPr>
    </w:p>
    <w:p w14:paraId="6B9C6AA7" w14:textId="2CA82C66" w:rsidR="4E4A7E94" w:rsidRDefault="4E4A7E94" w:rsidP="0938A9C8">
      <w:pPr>
        <w:pStyle w:val="BodyText"/>
        <w:spacing w:before="74"/>
        <w:ind w:left="0" w:right="30"/>
        <w:rPr>
          <w:rFonts w:eastAsia="Arial"/>
          <w:color w:val="000000" w:themeColor="text1"/>
        </w:rPr>
      </w:pPr>
      <w:r w:rsidRPr="0938A9C8">
        <w:rPr>
          <w:rFonts w:eastAsia="Arial"/>
          <w:color w:val="000000" w:themeColor="text1"/>
        </w:rPr>
        <w:t xml:space="preserve">Students should visit </w:t>
      </w:r>
      <w:hyperlink r:id="rId63">
        <w:r w:rsidRPr="0938A9C8">
          <w:rPr>
            <w:rStyle w:val="Hyperlink"/>
            <w:rFonts w:eastAsia="Arial" w:cs="Arial"/>
          </w:rPr>
          <w:t>Student Accommodations - UNC Equal Opportunity and Compliance</w:t>
        </w:r>
      </w:hyperlink>
      <w:r w:rsidRPr="0938A9C8">
        <w:rPr>
          <w:rFonts w:eastAsia="Arial"/>
          <w:color w:val="000000" w:themeColor="text1"/>
        </w:rPr>
        <w:t xml:space="preserve"> to learn more about the accommodation process and to register.</w:t>
      </w:r>
    </w:p>
    <w:p w14:paraId="49D7B6B2" w14:textId="56924B00" w:rsidR="0938A9C8" w:rsidRDefault="0938A9C8" w:rsidP="0938A9C8">
      <w:pPr>
        <w:pStyle w:val="BodyText"/>
        <w:spacing w:before="74"/>
        <w:ind w:left="0" w:right="30"/>
      </w:pPr>
    </w:p>
    <w:p w14:paraId="3EBDE80F" w14:textId="77777777" w:rsidR="00477448" w:rsidRDefault="00477448" w:rsidP="00464CAA">
      <w:pPr>
        <w:pStyle w:val="BodyText"/>
        <w:kinsoku w:val="0"/>
        <w:overflowPunct w:val="0"/>
        <w:spacing w:before="3"/>
        <w:ind w:left="0" w:right="30"/>
        <w:rPr>
          <w:sz w:val="17"/>
          <w:szCs w:val="17"/>
        </w:rPr>
      </w:pPr>
    </w:p>
    <w:p w14:paraId="167C6F4D" w14:textId="77777777" w:rsidR="00477448" w:rsidRDefault="5552277D" w:rsidP="00FB0E6A">
      <w:pPr>
        <w:pStyle w:val="Heading2"/>
        <w:numPr>
          <w:ilvl w:val="1"/>
          <w:numId w:val="2"/>
        </w:numPr>
        <w:tabs>
          <w:tab w:val="left" w:pos="552"/>
        </w:tabs>
        <w:kinsoku w:val="0"/>
        <w:overflowPunct w:val="0"/>
        <w:ind w:left="0" w:right="30" w:hanging="360"/>
        <w:rPr>
          <w:color w:val="000000"/>
        </w:rPr>
      </w:pPr>
      <w:bookmarkStart w:id="266" w:name="bookmark86"/>
      <w:bookmarkEnd w:id="266"/>
      <w:r>
        <w:rPr>
          <w:color w:val="365F91"/>
          <w:spacing w:val="-1"/>
        </w:rPr>
        <w:t xml:space="preserve"> </w:t>
      </w:r>
      <w:bookmarkStart w:id="267" w:name="_Toc601423841"/>
      <w:r>
        <w:rPr>
          <w:color w:val="365F91"/>
          <w:spacing w:val="-1"/>
        </w:rPr>
        <w:t>Business</w:t>
      </w:r>
      <w:r>
        <w:rPr>
          <w:color w:val="365F91"/>
          <w:spacing w:val="1"/>
        </w:rPr>
        <w:t xml:space="preserve"> </w:t>
      </w:r>
      <w:r>
        <w:rPr>
          <w:color w:val="365F91"/>
          <w:spacing w:val="-1"/>
        </w:rPr>
        <w:t>Communication</w:t>
      </w:r>
      <w:r>
        <w:rPr>
          <w:color w:val="365F91"/>
          <w:spacing w:val="1"/>
        </w:rPr>
        <w:t xml:space="preserve"> </w:t>
      </w:r>
      <w:r>
        <w:rPr>
          <w:color w:val="365F91"/>
          <w:spacing w:val="-1"/>
        </w:rPr>
        <w:t>Center</w:t>
      </w:r>
      <w:bookmarkEnd w:id="267"/>
    </w:p>
    <w:p w14:paraId="3EC6AD5F" w14:textId="52D5E294" w:rsidR="00477448" w:rsidRDefault="00477448" w:rsidP="00464CAA">
      <w:pPr>
        <w:pStyle w:val="BodyText"/>
        <w:kinsoku w:val="0"/>
        <w:overflowPunct w:val="0"/>
        <w:ind w:left="0" w:right="30"/>
        <w:rPr>
          <w:sz w:val="2"/>
          <w:szCs w:val="2"/>
        </w:rPr>
      </w:pPr>
    </w:p>
    <w:p w14:paraId="66F5EB87" w14:textId="77777777" w:rsidR="00477448" w:rsidRDefault="00477448" w:rsidP="00464CAA">
      <w:pPr>
        <w:pStyle w:val="BodyText"/>
        <w:kinsoku w:val="0"/>
        <w:overflowPunct w:val="0"/>
        <w:spacing w:before="91"/>
        <w:ind w:left="0" w:right="30"/>
      </w:pPr>
      <w:r>
        <w:t>If</w:t>
      </w:r>
      <w:r>
        <w:rPr>
          <w:spacing w:val="-3"/>
        </w:rPr>
        <w:t xml:space="preserve"> </w:t>
      </w:r>
      <w:r>
        <w:rPr>
          <w:spacing w:val="-1"/>
        </w:rPr>
        <w:t>you’d</w:t>
      </w:r>
      <w:r>
        <w:rPr>
          <w:spacing w:val="-6"/>
        </w:rPr>
        <w:t xml:space="preserve"> </w:t>
      </w:r>
      <w:r>
        <w:t>like</w:t>
      </w:r>
      <w:r>
        <w:rPr>
          <w:spacing w:val="-7"/>
        </w:rPr>
        <w:t xml:space="preserve"> </w:t>
      </w:r>
      <w:r>
        <w:rPr>
          <w:spacing w:val="-1"/>
        </w:rPr>
        <w:t>to</w:t>
      </w:r>
      <w:r>
        <w:rPr>
          <w:spacing w:val="-6"/>
        </w:rPr>
        <w:t xml:space="preserve"> </w:t>
      </w:r>
      <w:r>
        <w:rPr>
          <w:spacing w:val="-1"/>
        </w:rPr>
        <w:t>polish</w:t>
      </w:r>
      <w:r>
        <w:rPr>
          <w:spacing w:val="-3"/>
        </w:rPr>
        <w:t xml:space="preserve"> </w:t>
      </w:r>
      <w:r>
        <w:rPr>
          <w:spacing w:val="-1"/>
        </w:rPr>
        <w:t>your</w:t>
      </w:r>
      <w:r>
        <w:rPr>
          <w:spacing w:val="-3"/>
        </w:rPr>
        <w:t xml:space="preserve"> </w:t>
      </w:r>
      <w:r>
        <w:rPr>
          <w:spacing w:val="-1"/>
        </w:rPr>
        <w:t>written</w:t>
      </w:r>
      <w:r>
        <w:rPr>
          <w:spacing w:val="-5"/>
        </w:rPr>
        <w:t xml:space="preserve"> </w:t>
      </w:r>
      <w:r>
        <w:rPr>
          <w:spacing w:val="-1"/>
        </w:rPr>
        <w:t>and</w:t>
      </w:r>
      <w:r>
        <w:rPr>
          <w:spacing w:val="-4"/>
        </w:rPr>
        <w:t xml:space="preserve"> </w:t>
      </w:r>
      <w:r>
        <w:t>oral</w:t>
      </w:r>
      <w:r>
        <w:rPr>
          <w:spacing w:val="-7"/>
        </w:rPr>
        <w:t xml:space="preserve"> </w:t>
      </w:r>
      <w:r>
        <w:t>presentation</w:t>
      </w:r>
      <w:r>
        <w:rPr>
          <w:spacing w:val="-3"/>
        </w:rPr>
        <w:t xml:space="preserve"> </w:t>
      </w:r>
      <w:r>
        <w:rPr>
          <w:spacing w:val="-1"/>
        </w:rPr>
        <w:t>skills,</w:t>
      </w:r>
      <w:r>
        <w:rPr>
          <w:spacing w:val="-6"/>
        </w:rPr>
        <w:t xml:space="preserve"> </w:t>
      </w:r>
      <w:r>
        <w:t>our</w:t>
      </w:r>
      <w:r>
        <w:rPr>
          <w:spacing w:val="-7"/>
        </w:rPr>
        <w:t xml:space="preserve"> </w:t>
      </w:r>
      <w:r>
        <w:t>UNC</w:t>
      </w:r>
      <w:r>
        <w:rPr>
          <w:spacing w:val="-4"/>
        </w:rPr>
        <w:t xml:space="preserve"> </w:t>
      </w:r>
      <w:r>
        <w:t>Kenan-Flagler</w:t>
      </w:r>
      <w:r>
        <w:rPr>
          <w:spacing w:val="-7"/>
        </w:rPr>
        <w:t xml:space="preserve"> </w:t>
      </w:r>
      <w:r>
        <w:t>Business</w:t>
      </w:r>
      <w:r>
        <w:rPr>
          <w:spacing w:val="70"/>
          <w:w w:val="99"/>
        </w:rPr>
        <w:t xml:space="preserve"> </w:t>
      </w:r>
      <w:r>
        <w:t>Communication</w:t>
      </w:r>
      <w:r>
        <w:rPr>
          <w:spacing w:val="-7"/>
        </w:rPr>
        <w:t xml:space="preserve"> </w:t>
      </w:r>
      <w:r>
        <w:t>Center</w:t>
      </w:r>
      <w:r>
        <w:rPr>
          <w:spacing w:val="-7"/>
        </w:rPr>
        <w:t xml:space="preserve"> </w:t>
      </w:r>
      <w:r>
        <w:t>offers,</w:t>
      </w:r>
      <w:r>
        <w:rPr>
          <w:spacing w:val="-7"/>
        </w:rPr>
        <w:t xml:space="preserve"> </w:t>
      </w:r>
      <w:r>
        <w:rPr>
          <w:spacing w:val="-1"/>
        </w:rPr>
        <w:t>at</w:t>
      </w:r>
      <w:r>
        <w:rPr>
          <w:spacing w:val="-6"/>
        </w:rPr>
        <w:t xml:space="preserve"> </w:t>
      </w:r>
      <w:r>
        <w:rPr>
          <w:spacing w:val="-1"/>
        </w:rPr>
        <w:t>no</w:t>
      </w:r>
      <w:r>
        <w:rPr>
          <w:spacing w:val="-7"/>
        </w:rPr>
        <w:t xml:space="preserve"> </w:t>
      </w:r>
      <w:r>
        <w:t>charge,</w:t>
      </w:r>
      <w:r>
        <w:rPr>
          <w:spacing w:val="-5"/>
        </w:rPr>
        <w:t xml:space="preserve"> </w:t>
      </w:r>
      <w:r>
        <w:t>the</w:t>
      </w:r>
      <w:r>
        <w:rPr>
          <w:spacing w:val="-6"/>
        </w:rPr>
        <w:t xml:space="preserve"> </w:t>
      </w:r>
      <w:r>
        <w:t>opportunity</w:t>
      </w:r>
      <w:r>
        <w:rPr>
          <w:spacing w:val="-9"/>
        </w:rPr>
        <w:t xml:space="preserve"> </w:t>
      </w:r>
      <w:r>
        <w:t>to</w:t>
      </w:r>
      <w:r>
        <w:rPr>
          <w:spacing w:val="-5"/>
        </w:rPr>
        <w:t xml:space="preserve"> </w:t>
      </w:r>
      <w:r>
        <w:rPr>
          <w:spacing w:val="-1"/>
        </w:rPr>
        <w:t>work</w:t>
      </w:r>
      <w:r>
        <w:rPr>
          <w:spacing w:val="-3"/>
        </w:rPr>
        <w:t xml:space="preserve"> </w:t>
      </w:r>
      <w:r>
        <w:rPr>
          <w:spacing w:val="-1"/>
        </w:rPr>
        <w:t>with</w:t>
      </w:r>
      <w:r>
        <w:rPr>
          <w:spacing w:val="-7"/>
        </w:rPr>
        <w:t xml:space="preserve"> </w:t>
      </w:r>
      <w:r>
        <w:t>consultants</w:t>
      </w:r>
      <w:r>
        <w:rPr>
          <w:spacing w:val="-6"/>
        </w:rPr>
        <w:t xml:space="preserve"> </w:t>
      </w:r>
      <w:r>
        <w:t>to</w:t>
      </w:r>
      <w:r>
        <w:rPr>
          <w:spacing w:val="-7"/>
        </w:rPr>
        <w:t xml:space="preserve"> </w:t>
      </w:r>
      <w:r>
        <w:t>revise</w:t>
      </w:r>
      <w:r>
        <w:rPr>
          <w:spacing w:val="-5"/>
        </w:rPr>
        <w:t xml:space="preserve"> </w:t>
      </w:r>
      <w:r>
        <w:t>written</w:t>
      </w:r>
      <w:r>
        <w:rPr>
          <w:spacing w:val="44"/>
          <w:w w:val="99"/>
        </w:rPr>
        <w:t xml:space="preserve"> </w:t>
      </w:r>
      <w:r>
        <w:t>assignments</w:t>
      </w:r>
      <w:r>
        <w:rPr>
          <w:spacing w:val="-8"/>
        </w:rPr>
        <w:t xml:space="preserve"> </w:t>
      </w:r>
      <w:r>
        <w:rPr>
          <w:spacing w:val="-1"/>
        </w:rPr>
        <w:t>and</w:t>
      </w:r>
      <w:r>
        <w:rPr>
          <w:spacing w:val="-7"/>
        </w:rPr>
        <w:t xml:space="preserve"> </w:t>
      </w:r>
      <w:r>
        <w:t>strengthen</w:t>
      </w:r>
      <w:r>
        <w:rPr>
          <w:spacing w:val="-8"/>
        </w:rPr>
        <w:t xml:space="preserve"> </w:t>
      </w:r>
      <w:r>
        <w:t>presentation</w:t>
      </w:r>
      <w:r>
        <w:rPr>
          <w:spacing w:val="-8"/>
        </w:rPr>
        <w:t xml:space="preserve"> </w:t>
      </w:r>
      <w:r>
        <w:t>skills.</w:t>
      </w:r>
      <w:r>
        <w:rPr>
          <w:spacing w:val="-8"/>
        </w:rPr>
        <w:t xml:space="preserve"> </w:t>
      </w:r>
      <w:r>
        <w:t>Consultants</w:t>
      </w:r>
      <w:r>
        <w:rPr>
          <w:spacing w:val="-7"/>
        </w:rPr>
        <w:t xml:space="preserve"> </w:t>
      </w:r>
      <w:r>
        <w:t>are</w:t>
      </w:r>
      <w:r>
        <w:rPr>
          <w:spacing w:val="-8"/>
        </w:rPr>
        <w:t xml:space="preserve"> </w:t>
      </w:r>
      <w:r>
        <w:t>second</w:t>
      </w:r>
      <w:r>
        <w:rPr>
          <w:spacing w:val="-5"/>
        </w:rPr>
        <w:t xml:space="preserve"> </w:t>
      </w:r>
      <w:r>
        <w:rPr>
          <w:spacing w:val="-2"/>
        </w:rPr>
        <w:t>year</w:t>
      </w:r>
      <w:r>
        <w:rPr>
          <w:spacing w:val="-7"/>
        </w:rPr>
        <w:t xml:space="preserve"> </w:t>
      </w:r>
      <w:r>
        <w:t>residential</w:t>
      </w:r>
      <w:r>
        <w:rPr>
          <w:spacing w:val="-9"/>
        </w:rPr>
        <w:t xml:space="preserve"> </w:t>
      </w:r>
      <w:r>
        <w:rPr>
          <w:spacing w:val="-1"/>
        </w:rPr>
        <w:t>MBAs</w:t>
      </w:r>
      <w:r>
        <w:rPr>
          <w:spacing w:val="-5"/>
        </w:rPr>
        <w:t xml:space="preserve"> </w:t>
      </w:r>
      <w:r>
        <w:t>who</w:t>
      </w:r>
      <w:r>
        <w:rPr>
          <w:spacing w:val="-6"/>
        </w:rPr>
        <w:t xml:space="preserve"> </w:t>
      </w:r>
      <w:r>
        <w:t>are</w:t>
      </w:r>
      <w:r>
        <w:rPr>
          <w:spacing w:val="46"/>
          <w:w w:val="99"/>
        </w:rPr>
        <w:t xml:space="preserve"> </w:t>
      </w:r>
      <w:r>
        <w:rPr>
          <w:spacing w:val="-1"/>
        </w:rPr>
        <w:t>skilled</w:t>
      </w:r>
      <w:r>
        <w:rPr>
          <w:spacing w:val="-8"/>
        </w:rPr>
        <w:t xml:space="preserve"> </w:t>
      </w:r>
      <w:r>
        <w:t>in</w:t>
      </w:r>
      <w:r>
        <w:rPr>
          <w:spacing w:val="-8"/>
        </w:rPr>
        <w:t xml:space="preserve"> </w:t>
      </w:r>
      <w:r>
        <w:rPr>
          <w:spacing w:val="-1"/>
        </w:rPr>
        <w:t>effective</w:t>
      </w:r>
      <w:r>
        <w:rPr>
          <w:spacing w:val="-8"/>
        </w:rPr>
        <w:t xml:space="preserve"> </w:t>
      </w:r>
      <w:r>
        <w:t>communication</w:t>
      </w:r>
      <w:r>
        <w:rPr>
          <w:spacing w:val="-7"/>
        </w:rPr>
        <w:t xml:space="preserve"> </w:t>
      </w:r>
      <w:r>
        <w:t>techniques.</w:t>
      </w:r>
      <w:r>
        <w:rPr>
          <w:spacing w:val="-6"/>
        </w:rPr>
        <w:t xml:space="preserve"> </w:t>
      </w:r>
      <w:r>
        <w:t>All</w:t>
      </w:r>
      <w:r>
        <w:rPr>
          <w:spacing w:val="-9"/>
        </w:rPr>
        <w:t xml:space="preserve"> </w:t>
      </w:r>
      <w:r>
        <w:rPr>
          <w:spacing w:val="-1"/>
        </w:rPr>
        <w:t>have</w:t>
      </w:r>
      <w:r>
        <w:rPr>
          <w:spacing w:val="-4"/>
        </w:rPr>
        <w:t xml:space="preserve"> </w:t>
      </w:r>
      <w:r>
        <w:rPr>
          <w:spacing w:val="-1"/>
        </w:rPr>
        <w:t>been</w:t>
      </w:r>
      <w:r>
        <w:rPr>
          <w:spacing w:val="-7"/>
        </w:rPr>
        <w:t xml:space="preserve"> </w:t>
      </w:r>
      <w:r>
        <w:rPr>
          <w:spacing w:val="-1"/>
        </w:rPr>
        <w:t>through</w:t>
      </w:r>
      <w:r>
        <w:rPr>
          <w:spacing w:val="-6"/>
        </w:rPr>
        <w:t xml:space="preserve"> </w:t>
      </w:r>
      <w:r>
        <w:rPr>
          <w:spacing w:val="-1"/>
        </w:rPr>
        <w:t>extensive</w:t>
      </w:r>
      <w:r>
        <w:rPr>
          <w:spacing w:val="-6"/>
        </w:rPr>
        <w:t xml:space="preserve"> </w:t>
      </w:r>
      <w:r>
        <w:t>training.</w:t>
      </w:r>
    </w:p>
    <w:p w14:paraId="035987F8" w14:textId="77777777" w:rsidR="00477448" w:rsidRDefault="00477448" w:rsidP="4CE169EF">
      <w:pPr>
        <w:pStyle w:val="BodyText"/>
        <w:kinsoku w:val="0"/>
        <w:overflowPunct w:val="0"/>
        <w:spacing w:before="1"/>
        <w:ind w:left="0" w:right="30"/>
        <w:rPr>
          <w:rFonts w:eastAsia="Arial"/>
        </w:rPr>
      </w:pPr>
    </w:p>
    <w:p w14:paraId="589F055B" w14:textId="1C018169" w:rsidR="00623AC2" w:rsidRDefault="00477448" w:rsidP="00A50D77">
      <w:pPr>
        <w:pStyle w:val="BodyText"/>
        <w:kinsoku w:val="0"/>
        <w:overflowPunct w:val="0"/>
        <w:ind w:left="0" w:right="30"/>
        <w:rPr>
          <w:sz w:val="17"/>
          <w:szCs w:val="17"/>
        </w:rPr>
      </w:pPr>
      <w:r w:rsidRPr="4CE169EF">
        <w:rPr>
          <w:rFonts w:eastAsia="Arial"/>
          <w:spacing w:val="1"/>
        </w:rPr>
        <w:t>The</w:t>
      </w:r>
      <w:r w:rsidRPr="4CE169EF">
        <w:rPr>
          <w:rFonts w:eastAsia="Arial"/>
          <w:spacing w:val="-8"/>
        </w:rPr>
        <w:t xml:space="preserve"> </w:t>
      </w:r>
      <w:r w:rsidRPr="4CE169EF">
        <w:rPr>
          <w:rFonts w:eastAsia="Arial"/>
          <w:spacing w:val="-1"/>
        </w:rPr>
        <w:t>Center</w:t>
      </w:r>
      <w:r w:rsidRPr="4CE169EF">
        <w:rPr>
          <w:rFonts w:eastAsia="Arial"/>
          <w:spacing w:val="-4"/>
        </w:rPr>
        <w:t xml:space="preserve"> </w:t>
      </w:r>
      <w:r w:rsidR="002C2B7E" w:rsidRPr="4CE169EF">
        <w:rPr>
          <w:rFonts w:eastAsia="Arial"/>
          <w:spacing w:val="-1"/>
        </w:rPr>
        <w:t>is</w:t>
      </w:r>
      <w:r w:rsidR="002C2B7E" w:rsidRPr="4CE169EF">
        <w:rPr>
          <w:rFonts w:eastAsia="Arial"/>
          <w:spacing w:val="-7"/>
        </w:rPr>
        <w:t xml:space="preserve"> </w:t>
      </w:r>
      <w:r w:rsidR="002C2B7E" w:rsidRPr="4CE169EF">
        <w:rPr>
          <w:rFonts w:eastAsia="Arial"/>
          <w:spacing w:val="-1"/>
        </w:rPr>
        <w:t>in</w:t>
      </w:r>
      <w:r w:rsidRPr="4CE169EF">
        <w:rPr>
          <w:rFonts w:eastAsia="Arial"/>
          <w:spacing w:val="-6"/>
        </w:rPr>
        <w:t xml:space="preserve"> </w:t>
      </w:r>
      <w:r w:rsidR="002C2B7E" w:rsidRPr="4CE169EF">
        <w:rPr>
          <w:rFonts w:eastAsia="Arial"/>
          <w:spacing w:val="-6"/>
        </w:rPr>
        <w:t xml:space="preserve">the </w:t>
      </w:r>
      <w:r w:rsidRPr="4CE169EF">
        <w:rPr>
          <w:rFonts w:eastAsia="Arial"/>
        </w:rPr>
        <w:t>McColl</w:t>
      </w:r>
      <w:r w:rsidRPr="4CE169EF">
        <w:rPr>
          <w:rFonts w:eastAsia="Arial"/>
          <w:spacing w:val="-8"/>
        </w:rPr>
        <w:t xml:space="preserve"> </w:t>
      </w:r>
      <w:r w:rsidRPr="4CE169EF">
        <w:rPr>
          <w:rFonts w:eastAsia="Arial"/>
        </w:rPr>
        <w:t>Building.</w:t>
      </w:r>
      <w:r w:rsidRPr="4CE169EF">
        <w:rPr>
          <w:rFonts w:eastAsia="Arial"/>
          <w:spacing w:val="-6"/>
        </w:rPr>
        <w:t xml:space="preserve"> </w:t>
      </w:r>
      <w:r w:rsidRPr="4CE169EF">
        <w:rPr>
          <w:rFonts w:eastAsia="Arial"/>
        </w:rPr>
        <w:t>Because</w:t>
      </w:r>
      <w:r w:rsidRPr="4CE169EF">
        <w:rPr>
          <w:rFonts w:eastAsia="Arial"/>
          <w:spacing w:val="-5"/>
        </w:rPr>
        <w:t xml:space="preserve"> </w:t>
      </w:r>
      <w:r w:rsidRPr="4CE169EF">
        <w:rPr>
          <w:rFonts w:eastAsia="Arial"/>
        </w:rPr>
        <w:t>working</w:t>
      </w:r>
      <w:r w:rsidRPr="4CE169EF">
        <w:rPr>
          <w:rFonts w:eastAsia="Arial"/>
          <w:spacing w:val="-7"/>
        </w:rPr>
        <w:t xml:space="preserve"> </w:t>
      </w:r>
      <w:r w:rsidRPr="4CE169EF">
        <w:rPr>
          <w:rFonts w:eastAsia="Arial"/>
          <w:spacing w:val="-1"/>
        </w:rPr>
        <w:t>professionals</w:t>
      </w:r>
      <w:r w:rsidRPr="4CE169EF">
        <w:rPr>
          <w:rFonts w:eastAsia="Arial"/>
          <w:spacing w:val="-5"/>
        </w:rPr>
        <w:t xml:space="preserve"> </w:t>
      </w:r>
      <w:r w:rsidRPr="4CE169EF">
        <w:rPr>
          <w:rFonts w:eastAsia="Arial"/>
          <w:spacing w:val="-1"/>
        </w:rPr>
        <w:t>have</w:t>
      </w:r>
      <w:r w:rsidRPr="4CE169EF">
        <w:rPr>
          <w:rFonts w:eastAsia="Arial"/>
          <w:spacing w:val="-7"/>
        </w:rPr>
        <w:t xml:space="preserve"> </w:t>
      </w:r>
      <w:r w:rsidRPr="4CE169EF">
        <w:rPr>
          <w:rFonts w:eastAsia="Arial"/>
        </w:rPr>
        <w:t>special</w:t>
      </w:r>
      <w:r w:rsidRPr="4CE169EF">
        <w:rPr>
          <w:rFonts w:eastAsia="Arial"/>
          <w:spacing w:val="-7"/>
        </w:rPr>
        <w:t xml:space="preserve"> </w:t>
      </w:r>
      <w:r w:rsidRPr="4CE169EF">
        <w:rPr>
          <w:rFonts w:eastAsia="Arial"/>
        </w:rPr>
        <w:t>time</w:t>
      </w:r>
      <w:r w:rsidRPr="4CE169EF">
        <w:rPr>
          <w:rFonts w:eastAsia="Arial"/>
          <w:spacing w:val="-7"/>
        </w:rPr>
        <w:t xml:space="preserve"> </w:t>
      </w:r>
      <w:r w:rsidRPr="4CE169EF">
        <w:rPr>
          <w:rFonts w:eastAsia="Arial"/>
          <w:spacing w:val="-1"/>
        </w:rPr>
        <w:t>constraints,</w:t>
      </w:r>
      <w:r w:rsidRPr="4CE169EF">
        <w:rPr>
          <w:rFonts w:eastAsia="Arial"/>
          <w:spacing w:val="94"/>
          <w:w w:val="99"/>
        </w:rPr>
        <w:t xml:space="preserve"> </w:t>
      </w:r>
      <w:r w:rsidRPr="4CE169EF">
        <w:rPr>
          <w:rFonts w:eastAsia="Arial"/>
          <w:spacing w:val="-1"/>
        </w:rPr>
        <w:t>telephone</w:t>
      </w:r>
      <w:r w:rsidRPr="4CE169EF">
        <w:rPr>
          <w:rFonts w:eastAsia="Arial"/>
          <w:spacing w:val="-7"/>
        </w:rPr>
        <w:t xml:space="preserve"> </w:t>
      </w:r>
      <w:r w:rsidRPr="4CE169EF">
        <w:rPr>
          <w:rFonts w:eastAsia="Arial"/>
        </w:rPr>
        <w:t>appointments</w:t>
      </w:r>
      <w:r w:rsidRPr="4CE169EF">
        <w:rPr>
          <w:rFonts w:eastAsia="Arial"/>
          <w:spacing w:val="-7"/>
        </w:rPr>
        <w:t xml:space="preserve"> </w:t>
      </w:r>
      <w:r w:rsidRPr="4CE169EF">
        <w:rPr>
          <w:rFonts w:eastAsia="Arial"/>
        </w:rPr>
        <w:t>can</w:t>
      </w:r>
      <w:r w:rsidRPr="4CE169EF">
        <w:rPr>
          <w:rFonts w:eastAsia="Arial"/>
          <w:spacing w:val="-9"/>
        </w:rPr>
        <w:t xml:space="preserve"> </w:t>
      </w:r>
      <w:r w:rsidRPr="4CE169EF">
        <w:rPr>
          <w:rFonts w:eastAsia="Arial"/>
        </w:rPr>
        <w:t>be</w:t>
      </w:r>
      <w:r w:rsidRPr="4CE169EF">
        <w:rPr>
          <w:rFonts w:eastAsia="Arial"/>
          <w:spacing w:val="-9"/>
        </w:rPr>
        <w:t xml:space="preserve"> </w:t>
      </w:r>
      <w:r w:rsidRPr="4CE169EF">
        <w:rPr>
          <w:rFonts w:eastAsia="Arial"/>
        </w:rPr>
        <w:t>made.</w:t>
      </w:r>
      <w:r w:rsidRPr="4CE169EF">
        <w:rPr>
          <w:rFonts w:eastAsia="Arial"/>
          <w:spacing w:val="-8"/>
        </w:rPr>
        <w:t xml:space="preserve"> </w:t>
      </w:r>
      <w:hyperlink r:id="rId64" w:history="1">
        <w:r w:rsidR="002147F0" w:rsidRPr="4CE169EF">
          <w:rPr>
            <w:rStyle w:val="Hyperlink"/>
            <w:rFonts w:eastAsia="Arial" w:cs="Arial"/>
          </w:rPr>
          <w:t>Check the web site for hours and to make an appointment.</w:t>
        </w:r>
      </w:hyperlink>
      <w:r w:rsidR="002147F0" w:rsidRPr="4CE169EF">
        <w:rPr>
          <w:rFonts w:eastAsia="Arial"/>
        </w:rPr>
        <w:t xml:space="preserve"> </w:t>
      </w:r>
      <w:r w:rsidRPr="4CE169EF">
        <w:rPr>
          <w:rFonts w:eastAsia="Arial"/>
          <w:color w:val="000000"/>
        </w:rPr>
        <w:t>Prior</w:t>
      </w:r>
      <w:r w:rsidRPr="4CE169EF">
        <w:rPr>
          <w:rFonts w:eastAsia="Arial"/>
          <w:color w:val="000000"/>
          <w:spacing w:val="-9"/>
        </w:rPr>
        <w:t xml:space="preserve"> </w:t>
      </w:r>
      <w:r w:rsidRPr="4CE169EF">
        <w:rPr>
          <w:rFonts w:eastAsia="Arial"/>
          <w:color w:val="000000"/>
        </w:rPr>
        <w:t>to</w:t>
      </w:r>
      <w:r w:rsidRPr="4CE169EF">
        <w:rPr>
          <w:rFonts w:eastAsia="Arial"/>
          <w:color w:val="000000"/>
          <w:spacing w:val="-5"/>
        </w:rPr>
        <w:t xml:space="preserve"> </w:t>
      </w:r>
      <w:r w:rsidRPr="4CE169EF">
        <w:rPr>
          <w:rFonts w:eastAsia="Arial"/>
          <w:color w:val="000000"/>
          <w:spacing w:val="-1"/>
        </w:rPr>
        <w:t>your</w:t>
      </w:r>
      <w:r w:rsidRPr="4CE169EF">
        <w:rPr>
          <w:rFonts w:eastAsia="Arial"/>
          <w:color w:val="000000"/>
          <w:spacing w:val="-9"/>
        </w:rPr>
        <w:t xml:space="preserve"> </w:t>
      </w:r>
      <w:r w:rsidRPr="4CE169EF">
        <w:rPr>
          <w:rFonts w:eastAsia="Arial"/>
          <w:color w:val="000000"/>
        </w:rPr>
        <w:t>scheduled</w:t>
      </w:r>
      <w:r w:rsidRPr="4CE169EF">
        <w:rPr>
          <w:rFonts w:eastAsia="Arial"/>
          <w:color w:val="000000"/>
          <w:spacing w:val="38"/>
          <w:w w:val="99"/>
        </w:rPr>
        <w:t xml:space="preserve"> </w:t>
      </w:r>
      <w:r w:rsidRPr="4CE169EF">
        <w:rPr>
          <w:rFonts w:eastAsia="Arial"/>
          <w:color w:val="000000"/>
        </w:rPr>
        <w:t>meeting,</w:t>
      </w:r>
      <w:r w:rsidRPr="4CE169EF">
        <w:rPr>
          <w:rFonts w:eastAsia="Arial"/>
          <w:color w:val="000000"/>
          <w:spacing w:val="-3"/>
        </w:rPr>
        <w:t xml:space="preserve"> </w:t>
      </w:r>
      <w:r w:rsidRPr="4CE169EF">
        <w:rPr>
          <w:rFonts w:eastAsia="Arial"/>
          <w:color w:val="000000"/>
          <w:spacing w:val="-1"/>
        </w:rPr>
        <w:t>you</w:t>
      </w:r>
      <w:r w:rsidRPr="4CE169EF">
        <w:rPr>
          <w:rFonts w:eastAsia="Arial"/>
          <w:color w:val="000000"/>
          <w:spacing w:val="-4"/>
        </w:rPr>
        <w:t xml:space="preserve"> </w:t>
      </w:r>
      <w:r w:rsidRPr="4CE169EF">
        <w:rPr>
          <w:rFonts w:eastAsia="Arial"/>
          <w:color w:val="000000"/>
        </w:rPr>
        <w:t>will</w:t>
      </w:r>
      <w:r w:rsidRPr="4CE169EF">
        <w:rPr>
          <w:rFonts w:eastAsia="Arial"/>
          <w:color w:val="000000"/>
          <w:spacing w:val="-5"/>
        </w:rPr>
        <w:t xml:space="preserve"> </w:t>
      </w:r>
      <w:r w:rsidRPr="4CE169EF">
        <w:rPr>
          <w:rFonts w:eastAsia="Arial"/>
          <w:color w:val="000000"/>
        </w:rPr>
        <w:t>need</w:t>
      </w:r>
      <w:r w:rsidRPr="4CE169EF">
        <w:rPr>
          <w:rFonts w:eastAsia="Arial"/>
          <w:color w:val="000000"/>
          <w:spacing w:val="-6"/>
        </w:rPr>
        <w:t xml:space="preserve"> </w:t>
      </w:r>
      <w:r w:rsidRPr="4CE169EF">
        <w:rPr>
          <w:rFonts w:eastAsia="Arial"/>
          <w:color w:val="000000"/>
          <w:spacing w:val="-1"/>
        </w:rPr>
        <w:t>to</w:t>
      </w:r>
      <w:r w:rsidRPr="4CE169EF">
        <w:rPr>
          <w:rFonts w:eastAsia="Arial"/>
          <w:color w:val="000000"/>
          <w:spacing w:val="-4"/>
        </w:rPr>
        <w:t xml:space="preserve"> </w:t>
      </w:r>
      <w:r w:rsidRPr="4CE169EF">
        <w:rPr>
          <w:rFonts w:eastAsia="Arial"/>
          <w:color w:val="000000"/>
        </w:rPr>
        <w:t>email</w:t>
      </w:r>
      <w:r w:rsidRPr="4CE169EF">
        <w:rPr>
          <w:rFonts w:eastAsia="Arial"/>
          <w:color w:val="000000"/>
          <w:spacing w:val="-7"/>
        </w:rPr>
        <w:t xml:space="preserve"> </w:t>
      </w:r>
      <w:r w:rsidRPr="4CE169EF">
        <w:rPr>
          <w:rFonts w:eastAsia="Arial"/>
          <w:color w:val="000000"/>
          <w:spacing w:val="-1"/>
        </w:rPr>
        <w:t>the</w:t>
      </w:r>
      <w:r w:rsidRPr="4CE169EF">
        <w:rPr>
          <w:rFonts w:eastAsia="Arial"/>
          <w:color w:val="000000"/>
          <w:spacing w:val="-5"/>
        </w:rPr>
        <w:t xml:space="preserve"> </w:t>
      </w:r>
      <w:r w:rsidRPr="4CE169EF">
        <w:rPr>
          <w:rFonts w:eastAsia="Arial"/>
          <w:color w:val="000000"/>
        </w:rPr>
        <w:t>document</w:t>
      </w:r>
      <w:r w:rsidRPr="4CE169EF">
        <w:rPr>
          <w:rFonts w:eastAsia="Arial"/>
          <w:color w:val="000000"/>
          <w:spacing w:val="-4"/>
        </w:rPr>
        <w:t xml:space="preserve"> </w:t>
      </w:r>
      <w:r w:rsidRPr="4CE169EF">
        <w:rPr>
          <w:rFonts w:eastAsia="Arial"/>
          <w:color w:val="000000"/>
          <w:spacing w:val="-2"/>
        </w:rPr>
        <w:t xml:space="preserve">you </w:t>
      </w:r>
      <w:r w:rsidRPr="4CE169EF">
        <w:rPr>
          <w:rFonts w:eastAsia="Arial"/>
          <w:color w:val="000000"/>
          <w:spacing w:val="-1"/>
        </w:rPr>
        <w:t>wish</w:t>
      </w:r>
      <w:r w:rsidRPr="4CE169EF">
        <w:rPr>
          <w:rFonts w:eastAsia="Arial"/>
          <w:color w:val="000000"/>
          <w:spacing w:val="-6"/>
        </w:rPr>
        <w:t xml:space="preserve"> </w:t>
      </w:r>
      <w:r w:rsidRPr="4CE169EF">
        <w:rPr>
          <w:rFonts w:eastAsia="Arial"/>
          <w:color w:val="000000"/>
          <w:spacing w:val="-1"/>
        </w:rPr>
        <w:t>to</w:t>
      </w:r>
      <w:r w:rsidRPr="4CE169EF">
        <w:rPr>
          <w:rFonts w:eastAsia="Arial"/>
          <w:color w:val="000000"/>
          <w:spacing w:val="-4"/>
        </w:rPr>
        <w:t xml:space="preserve"> </w:t>
      </w:r>
      <w:r w:rsidRPr="4CE169EF">
        <w:rPr>
          <w:rFonts w:eastAsia="Arial"/>
          <w:color w:val="000000"/>
        </w:rPr>
        <w:t>work</w:t>
      </w:r>
      <w:r w:rsidRPr="4CE169EF">
        <w:rPr>
          <w:rFonts w:eastAsia="Arial"/>
          <w:color w:val="000000"/>
          <w:spacing w:val="-2"/>
        </w:rPr>
        <w:t xml:space="preserve"> </w:t>
      </w:r>
      <w:r w:rsidRPr="4CE169EF">
        <w:rPr>
          <w:rFonts w:eastAsia="Arial"/>
          <w:color w:val="000000"/>
          <w:spacing w:val="1"/>
        </w:rPr>
        <w:t>on.</w:t>
      </w:r>
      <w:r w:rsidRPr="4CE169EF">
        <w:rPr>
          <w:rFonts w:eastAsia="Arial"/>
          <w:color w:val="000000"/>
          <w:spacing w:val="-6"/>
        </w:rPr>
        <w:t xml:space="preserve"> </w:t>
      </w:r>
      <w:r w:rsidRPr="4CE169EF">
        <w:rPr>
          <w:rFonts w:eastAsia="Arial"/>
          <w:color w:val="000000"/>
        </w:rPr>
        <w:t>Availability</w:t>
      </w:r>
      <w:r w:rsidRPr="4CE169EF">
        <w:rPr>
          <w:rFonts w:eastAsia="Arial"/>
          <w:color w:val="000000"/>
          <w:spacing w:val="-8"/>
        </w:rPr>
        <w:t xml:space="preserve"> </w:t>
      </w:r>
      <w:r w:rsidRPr="4CE169EF">
        <w:rPr>
          <w:rFonts w:eastAsia="Arial"/>
          <w:color w:val="000000"/>
          <w:spacing w:val="1"/>
        </w:rPr>
        <w:t>may</w:t>
      </w:r>
      <w:r w:rsidRPr="4CE169EF">
        <w:rPr>
          <w:rFonts w:eastAsia="Arial"/>
          <w:color w:val="000000"/>
          <w:spacing w:val="-7"/>
        </w:rPr>
        <w:t xml:space="preserve"> </w:t>
      </w:r>
      <w:r w:rsidRPr="4CE169EF">
        <w:rPr>
          <w:rFonts w:eastAsia="Arial"/>
          <w:color w:val="000000"/>
        </w:rPr>
        <w:t>be</w:t>
      </w:r>
      <w:r w:rsidRPr="4CE169EF">
        <w:rPr>
          <w:rFonts w:eastAsia="Arial"/>
          <w:color w:val="000000"/>
          <w:spacing w:val="-6"/>
        </w:rPr>
        <w:t xml:space="preserve"> </w:t>
      </w:r>
      <w:r w:rsidRPr="4CE169EF">
        <w:rPr>
          <w:rFonts w:eastAsia="Arial"/>
          <w:color w:val="000000"/>
        </w:rPr>
        <w:t>especially</w:t>
      </w:r>
      <w:r w:rsidRPr="4CE169EF">
        <w:rPr>
          <w:rFonts w:eastAsia="Arial"/>
          <w:color w:val="000000"/>
          <w:spacing w:val="-7"/>
        </w:rPr>
        <w:t xml:space="preserve"> </w:t>
      </w:r>
      <w:r w:rsidRPr="4CE169EF">
        <w:rPr>
          <w:rFonts w:eastAsia="Arial"/>
          <w:color w:val="000000"/>
        </w:rPr>
        <w:t>limited</w:t>
      </w:r>
      <w:r w:rsidR="00514C58">
        <w:rPr>
          <w:rFonts w:eastAsia="Arial"/>
          <w:color w:val="000000"/>
          <w:spacing w:val="48"/>
          <w:w w:val="99"/>
        </w:rPr>
        <w:t xml:space="preserve"> </w:t>
      </w:r>
      <w:r w:rsidRPr="4CE169EF">
        <w:rPr>
          <w:rFonts w:eastAsia="Arial"/>
          <w:color w:val="000000"/>
          <w:spacing w:val="-1"/>
        </w:rPr>
        <w:t>near</w:t>
      </w:r>
      <w:r w:rsidRPr="4CE169EF">
        <w:rPr>
          <w:rFonts w:eastAsia="Arial"/>
          <w:color w:val="000000"/>
          <w:spacing w:val="-7"/>
        </w:rPr>
        <w:t xml:space="preserve"> </w:t>
      </w:r>
      <w:r w:rsidRPr="4CE169EF">
        <w:rPr>
          <w:rFonts w:eastAsia="Arial"/>
          <w:color w:val="000000"/>
        </w:rPr>
        <w:t>assignment</w:t>
      </w:r>
      <w:r w:rsidRPr="4CE169EF">
        <w:rPr>
          <w:rFonts w:eastAsia="Arial"/>
          <w:color w:val="000000"/>
          <w:spacing w:val="-7"/>
        </w:rPr>
        <w:t xml:space="preserve"> </w:t>
      </w:r>
      <w:r w:rsidRPr="4CE169EF">
        <w:rPr>
          <w:rFonts w:eastAsia="Arial"/>
          <w:color w:val="000000"/>
          <w:spacing w:val="-1"/>
        </w:rPr>
        <w:t>due</w:t>
      </w:r>
      <w:r w:rsidRPr="4CE169EF">
        <w:rPr>
          <w:rFonts w:eastAsia="Arial"/>
          <w:color w:val="000000"/>
          <w:spacing w:val="-7"/>
        </w:rPr>
        <w:t xml:space="preserve"> </w:t>
      </w:r>
      <w:r w:rsidRPr="4CE169EF">
        <w:rPr>
          <w:rFonts w:eastAsia="Arial"/>
          <w:color w:val="000000"/>
        </w:rPr>
        <w:t>dates.</w:t>
      </w:r>
      <w:r w:rsidRPr="4CE169EF">
        <w:rPr>
          <w:rFonts w:eastAsia="Arial"/>
          <w:color w:val="000000"/>
          <w:spacing w:val="-7"/>
        </w:rPr>
        <w:t xml:space="preserve"> </w:t>
      </w:r>
      <w:r w:rsidRPr="4CE169EF">
        <w:rPr>
          <w:rFonts w:eastAsia="Arial"/>
          <w:color w:val="000000"/>
          <w:spacing w:val="-1"/>
        </w:rPr>
        <w:t>Plan</w:t>
      </w:r>
      <w:r w:rsidRPr="4CE169EF">
        <w:rPr>
          <w:rFonts w:eastAsia="Arial"/>
          <w:color w:val="000000"/>
          <w:spacing w:val="-6"/>
        </w:rPr>
        <w:t xml:space="preserve"> </w:t>
      </w:r>
      <w:r w:rsidRPr="4CE169EF">
        <w:rPr>
          <w:rFonts w:eastAsia="Arial"/>
          <w:color w:val="000000"/>
        </w:rPr>
        <w:t>ahead</w:t>
      </w:r>
      <w:r w:rsidRPr="4CE169EF">
        <w:rPr>
          <w:rFonts w:eastAsia="Arial"/>
          <w:color w:val="000000"/>
          <w:spacing w:val="-7"/>
        </w:rPr>
        <w:t xml:space="preserve"> </w:t>
      </w:r>
      <w:r w:rsidRPr="4CE169EF">
        <w:rPr>
          <w:rFonts w:eastAsia="Arial"/>
          <w:color w:val="000000"/>
        </w:rPr>
        <w:t>to</w:t>
      </w:r>
      <w:r w:rsidRPr="4CE169EF">
        <w:rPr>
          <w:rFonts w:eastAsia="Arial"/>
          <w:color w:val="000000"/>
          <w:spacing w:val="-7"/>
        </w:rPr>
        <w:t xml:space="preserve"> </w:t>
      </w:r>
      <w:r w:rsidRPr="4CE169EF">
        <w:rPr>
          <w:rFonts w:eastAsia="Arial"/>
          <w:color w:val="000000"/>
        </w:rPr>
        <w:t>polish</w:t>
      </w:r>
      <w:r w:rsidRPr="4CE169EF">
        <w:rPr>
          <w:rFonts w:eastAsia="Arial"/>
          <w:color w:val="000000"/>
          <w:spacing w:val="-5"/>
        </w:rPr>
        <w:t xml:space="preserve"> </w:t>
      </w:r>
      <w:r w:rsidRPr="4CE169EF">
        <w:rPr>
          <w:rFonts w:eastAsia="Arial"/>
          <w:color w:val="000000"/>
          <w:spacing w:val="-1"/>
        </w:rPr>
        <w:t>your</w:t>
      </w:r>
      <w:r w:rsidRPr="4CE169EF">
        <w:rPr>
          <w:rFonts w:eastAsia="Arial"/>
          <w:color w:val="000000"/>
          <w:spacing w:val="-4"/>
        </w:rPr>
        <w:t xml:space="preserve"> </w:t>
      </w:r>
      <w:r w:rsidRPr="4CE169EF">
        <w:rPr>
          <w:rFonts w:eastAsia="Arial"/>
          <w:color w:val="000000"/>
          <w:spacing w:val="-1"/>
        </w:rPr>
        <w:t>persuas</w:t>
      </w:r>
      <w:r>
        <w:rPr>
          <w:color w:val="000000"/>
          <w:spacing w:val="-1"/>
        </w:rPr>
        <w:t>ive</w:t>
      </w:r>
      <w:r>
        <w:rPr>
          <w:color w:val="000000"/>
          <w:spacing w:val="-5"/>
        </w:rPr>
        <w:t xml:space="preserve"> </w:t>
      </w:r>
      <w:r>
        <w:rPr>
          <w:color w:val="000000"/>
        </w:rPr>
        <w:t>proposals</w:t>
      </w:r>
      <w:r>
        <w:rPr>
          <w:color w:val="000000"/>
          <w:spacing w:val="-7"/>
        </w:rPr>
        <w:t xml:space="preserve"> </w:t>
      </w:r>
      <w:r>
        <w:rPr>
          <w:color w:val="000000"/>
        </w:rPr>
        <w:t xml:space="preserve">and </w:t>
      </w:r>
      <w:r>
        <w:rPr>
          <w:color w:val="000000"/>
          <w:spacing w:val="-1"/>
        </w:rPr>
        <w:t>energized</w:t>
      </w:r>
      <w:r>
        <w:rPr>
          <w:color w:val="000000"/>
          <w:spacing w:val="70"/>
          <w:w w:val="99"/>
        </w:rPr>
        <w:t xml:space="preserve"> </w:t>
      </w:r>
      <w:r>
        <w:rPr>
          <w:color w:val="000000"/>
        </w:rPr>
        <w:t>presentations.</w:t>
      </w:r>
    </w:p>
    <w:p w14:paraId="4110D6E5" w14:textId="77777777" w:rsidR="00477448" w:rsidRDefault="00477448" w:rsidP="00464CAA">
      <w:pPr>
        <w:pStyle w:val="BodyText"/>
        <w:kinsoku w:val="0"/>
        <w:overflowPunct w:val="0"/>
        <w:spacing w:before="3"/>
        <w:ind w:left="0" w:right="30"/>
        <w:rPr>
          <w:sz w:val="17"/>
          <w:szCs w:val="17"/>
        </w:rPr>
      </w:pPr>
    </w:p>
    <w:p w14:paraId="679D4F18" w14:textId="77777777" w:rsidR="00477448" w:rsidRDefault="5552277D" w:rsidP="00FB0E6A">
      <w:pPr>
        <w:pStyle w:val="Heading2"/>
        <w:numPr>
          <w:ilvl w:val="1"/>
          <w:numId w:val="2"/>
        </w:numPr>
        <w:tabs>
          <w:tab w:val="left" w:pos="552"/>
        </w:tabs>
        <w:kinsoku w:val="0"/>
        <w:overflowPunct w:val="0"/>
        <w:ind w:left="0" w:right="30" w:hanging="360"/>
        <w:rPr>
          <w:color w:val="000000"/>
        </w:rPr>
      </w:pPr>
      <w:bookmarkStart w:id="268" w:name="bookmark87"/>
      <w:bookmarkEnd w:id="268"/>
      <w:r>
        <w:rPr>
          <w:color w:val="365F91"/>
        </w:rPr>
        <w:t xml:space="preserve"> </w:t>
      </w:r>
      <w:bookmarkStart w:id="269" w:name="_Toc753820886"/>
      <w:r>
        <w:rPr>
          <w:color w:val="365F91"/>
          <w:spacing w:val="-1"/>
        </w:rPr>
        <w:t>Career</w:t>
      </w:r>
      <w:r>
        <w:rPr>
          <w:color w:val="365F91"/>
          <w:spacing w:val="-2"/>
        </w:rPr>
        <w:t xml:space="preserve"> </w:t>
      </w:r>
      <w:r>
        <w:rPr>
          <w:color w:val="365F91"/>
          <w:spacing w:val="-1"/>
        </w:rPr>
        <w:t>Services</w:t>
      </w:r>
      <w:bookmarkEnd w:id="269"/>
    </w:p>
    <w:p w14:paraId="53DA22B6" w14:textId="77777777" w:rsidR="00477448" w:rsidRDefault="00477448" w:rsidP="00464CAA">
      <w:pPr>
        <w:pStyle w:val="BodyText"/>
        <w:kinsoku w:val="0"/>
        <w:overflowPunct w:val="0"/>
        <w:spacing w:before="4"/>
        <w:ind w:left="0" w:right="30"/>
        <w:rPr>
          <w:sz w:val="21"/>
          <w:szCs w:val="21"/>
        </w:rPr>
      </w:pPr>
    </w:p>
    <w:p w14:paraId="72727455" w14:textId="12ADE332" w:rsidR="00477448" w:rsidRDefault="00477448" w:rsidP="1A2AAF0E">
      <w:pPr>
        <w:pStyle w:val="BodyText"/>
        <w:kinsoku w:val="0"/>
        <w:overflowPunct w:val="0"/>
        <w:spacing w:before="74"/>
        <w:ind w:left="0" w:right="30"/>
        <w:rPr>
          <w:sz w:val="17"/>
          <w:szCs w:val="17"/>
        </w:rPr>
      </w:pPr>
      <w:r w:rsidRPr="1A2AAF0E">
        <w:t>For</w:t>
      </w:r>
      <w:r w:rsidRPr="1A2AAF0E">
        <w:rPr>
          <w:spacing w:val="-8"/>
        </w:rPr>
        <w:t xml:space="preserve"> </w:t>
      </w:r>
      <w:r w:rsidRPr="1A2AAF0E">
        <w:t>students</w:t>
      </w:r>
      <w:r w:rsidRPr="1A2AAF0E">
        <w:rPr>
          <w:spacing w:val="-6"/>
        </w:rPr>
        <w:t xml:space="preserve"> </w:t>
      </w:r>
      <w:r w:rsidRPr="1A2AAF0E">
        <w:rPr>
          <w:spacing w:val="-1"/>
        </w:rPr>
        <w:t>participating</w:t>
      </w:r>
      <w:r w:rsidRPr="1A2AAF0E">
        <w:rPr>
          <w:spacing w:val="-7"/>
        </w:rPr>
        <w:t xml:space="preserve"> </w:t>
      </w:r>
      <w:r w:rsidRPr="1A2AAF0E">
        <w:t>in</w:t>
      </w:r>
      <w:r w:rsidRPr="1A2AAF0E">
        <w:rPr>
          <w:spacing w:val="-7"/>
        </w:rPr>
        <w:t xml:space="preserve"> </w:t>
      </w:r>
      <w:r w:rsidRPr="1A2AAF0E">
        <w:rPr>
          <w:spacing w:val="-1"/>
        </w:rPr>
        <w:t>our</w:t>
      </w:r>
      <w:r w:rsidRPr="1A2AAF0E">
        <w:rPr>
          <w:spacing w:val="-3"/>
        </w:rPr>
        <w:t xml:space="preserve"> </w:t>
      </w:r>
      <w:r w:rsidRPr="1A2AAF0E">
        <w:t>Structured</w:t>
      </w:r>
      <w:r w:rsidRPr="1A2AAF0E">
        <w:rPr>
          <w:spacing w:val="-7"/>
        </w:rPr>
        <w:t xml:space="preserve"> </w:t>
      </w:r>
      <w:r w:rsidRPr="1A2AAF0E">
        <w:t>Recruiting</w:t>
      </w:r>
      <w:r w:rsidRPr="1A2AAF0E">
        <w:rPr>
          <w:spacing w:val="-6"/>
        </w:rPr>
        <w:t xml:space="preserve"> </w:t>
      </w:r>
      <w:r w:rsidRPr="1A2AAF0E">
        <w:t>process,</w:t>
      </w:r>
      <w:r w:rsidRPr="1A2AAF0E">
        <w:rPr>
          <w:spacing w:val="-8"/>
        </w:rPr>
        <w:t xml:space="preserve"> </w:t>
      </w:r>
      <w:r w:rsidRPr="1A2AAF0E">
        <w:t>you</w:t>
      </w:r>
      <w:r w:rsidRPr="1A2AAF0E">
        <w:rPr>
          <w:spacing w:val="-8"/>
        </w:rPr>
        <w:t xml:space="preserve"> </w:t>
      </w:r>
      <w:r w:rsidRPr="1A2AAF0E">
        <w:t>must</w:t>
      </w:r>
      <w:r w:rsidRPr="1A2AAF0E">
        <w:rPr>
          <w:spacing w:val="-5"/>
        </w:rPr>
        <w:t xml:space="preserve"> </w:t>
      </w:r>
      <w:r w:rsidRPr="1A2AAF0E">
        <w:rPr>
          <w:spacing w:val="-1"/>
        </w:rPr>
        <w:t>also</w:t>
      </w:r>
      <w:r w:rsidRPr="1A2AAF0E">
        <w:rPr>
          <w:spacing w:val="-7"/>
        </w:rPr>
        <w:t xml:space="preserve"> </w:t>
      </w:r>
      <w:r w:rsidRPr="1A2AAF0E">
        <w:t>review</w:t>
      </w:r>
      <w:r w:rsidRPr="1A2AAF0E">
        <w:rPr>
          <w:spacing w:val="-7"/>
        </w:rPr>
        <w:t xml:space="preserve"> </w:t>
      </w:r>
      <w:r w:rsidRPr="1A2AAF0E">
        <w:t>the</w:t>
      </w:r>
      <w:r w:rsidRPr="1A2AAF0E">
        <w:rPr>
          <w:spacing w:val="-7"/>
        </w:rPr>
        <w:t xml:space="preserve"> </w:t>
      </w:r>
      <w:r w:rsidRPr="1A2AAF0E">
        <w:rPr>
          <w:spacing w:val="-1"/>
        </w:rPr>
        <w:t>Structured</w:t>
      </w:r>
      <w:r w:rsidRPr="1A2AAF0E">
        <w:rPr>
          <w:spacing w:val="-6"/>
        </w:rPr>
        <w:t xml:space="preserve"> </w:t>
      </w:r>
      <w:r w:rsidRPr="1A2AAF0E">
        <w:rPr>
          <w:spacing w:val="-1"/>
        </w:rPr>
        <w:t>Recruiting</w:t>
      </w:r>
      <w:r w:rsidRPr="1A2AAF0E">
        <w:rPr>
          <w:spacing w:val="-6"/>
        </w:rPr>
        <w:t xml:space="preserve"> </w:t>
      </w:r>
      <w:r w:rsidRPr="1A2AAF0E">
        <w:rPr>
          <w:spacing w:val="-1"/>
        </w:rPr>
        <w:t>Calendar</w:t>
      </w:r>
      <w:r w:rsidRPr="1A2AAF0E">
        <w:rPr>
          <w:spacing w:val="-7"/>
        </w:rPr>
        <w:t xml:space="preserve"> </w:t>
      </w:r>
      <w:r w:rsidRPr="1A2AAF0E">
        <w:t>and</w:t>
      </w:r>
      <w:r w:rsidRPr="1A2AAF0E">
        <w:rPr>
          <w:spacing w:val="-6"/>
        </w:rPr>
        <w:t xml:space="preserve"> </w:t>
      </w:r>
      <w:r w:rsidRPr="1A2AAF0E">
        <w:t>Policies</w:t>
      </w:r>
      <w:r w:rsidRPr="1A2AAF0E">
        <w:rPr>
          <w:spacing w:val="-6"/>
        </w:rPr>
        <w:t xml:space="preserve"> </w:t>
      </w:r>
      <w:r w:rsidRPr="1A2AAF0E">
        <w:t>document</w:t>
      </w:r>
      <w:r w:rsidRPr="1A2AAF0E">
        <w:rPr>
          <w:spacing w:val="-7"/>
        </w:rPr>
        <w:t xml:space="preserve"> </w:t>
      </w:r>
      <w:r w:rsidRPr="1A2AAF0E">
        <w:rPr>
          <w:spacing w:val="-1"/>
        </w:rPr>
        <w:t>at</w:t>
      </w:r>
      <w:r w:rsidRPr="1A2AAF0E">
        <w:rPr>
          <w:spacing w:val="-7"/>
        </w:rPr>
        <w:t xml:space="preserve"> </w:t>
      </w:r>
      <w:r w:rsidRPr="1A2AAF0E">
        <w:t>the</w:t>
      </w:r>
      <w:r w:rsidRPr="1A2AAF0E">
        <w:rPr>
          <w:spacing w:val="-6"/>
        </w:rPr>
        <w:t xml:space="preserve"> </w:t>
      </w:r>
      <w:r w:rsidRPr="1A2AAF0E">
        <w:t>start</w:t>
      </w:r>
      <w:r w:rsidRPr="1A2AAF0E">
        <w:rPr>
          <w:spacing w:val="-6"/>
        </w:rPr>
        <w:t xml:space="preserve"> </w:t>
      </w:r>
      <w:r w:rsidRPr="1A2AAF0E">
        <w:t>of</w:t>
      </w:r>
      <w:r w:rsidRPr="1A2AAF0E">
        <w:rPr>
          <w:spacing w:val="-7"/>
        </w:rPr>
        <w:t xml:space="preserve"> </w:t>
      </w:r>
      <w:r w:rsidRPr="1A2AAF0E">
        <w:t>the</w:t>
      </w:r>
      <w:r w:rsidRPr="1A2AAF0E">
        <w:rPr>
          <w:spacing w:val="-5"/>
        </w:rPr>
        <w:t xml:space="preserve"> </w:t>
      </w:r>
      <w:r w:rsidRPr="1A2AAF0E">
        <w:rPr>
          <w:spacing w:val="-1"/>
        </w:rPr>
        <w:t>MAC</w:t>
      </w:r>
      <w:r w:rsidRPr="1A2AAF0E">
        <w:rPr>
          <w:spacing w:val="-5"/>
        </w:rPr>
        <w:t xml:space="preserve"> </w:t>
      </w:r>
      <w:r w:rsidRPr="1A2AAF0E">
        <w:t>Program</w:t>
      </w:r>
      <w:r w:rsidR="00733433" w:rsidRPr="1A2AAF0E">
        <w:t xml:space="preserve"> for the most up to date information, policies, and rules associate</w:t>
      </w:r>
      <w:r w:rsidR="00223421" w:rsidRPr="1A2AAF0E">
        <w:t>d</w:t>
      </w:r>
      <w:r w:rsidR="00733433" w:rsidRPr="1A2AAF0E">
        <w:t xml:space="preserve"> with that cycle. </w:t>
      </w:r>
    </w:p>
    <w:p w14:paraId="2BE5E760" w14:textId="77777777" w:rsidR="00477448" w:rsidRPr="00037B19" w:rsidRDefault="00477448" w:rsidP="00981A2F">
      <w:pPr>
        <w:pStyle w:val="BodyText"/>
        <w:numPr>
          <w:ilvl w:val="0"/>
          <w:numId w:val="15"/>
        </w:numPr>
        <w:tabs>
          <w:tab w:val="left" w:pos="504"/>
        </w:tabs>
        <w:kinsoku w:val="0"/>
        <w:overflowPunct w:val="0"/>
        <w:spacing w:before="203"/>
        <w:ind w:left="360" w:right="30"/>
        <w:outlineLvl w:val="2"/>
        <w:rPr>
          <w:color w:val="365F91"/>
          <w:sz w:val="28"/>
          <w:szCs w:val="28"/>
        </w:rPr>
      </w:pPr>
      <w:bookmarkStart w:id="270" w:name="bookmark88"/>
      <w:bookmarkEnd w:id="270"/>
      <w:r w:rsidRPr="00037B19">
        <w:rPr>
          <w:color w:val="365F91"/>
          <w:sz w:val="28"/>
          <w:szCs w:val="28"/>
        </w:rPr>
        <w:t>Manage Your Career Search</w:t>
      </w:r>
    </w:p>
    <w:p w14:paraId="2DEA2984" w14:textId="3CA12719" w:rsidR="00477448" w:rsidRDefault="00477448" w:rsidP="00464CAA">
      <w:pPr>
        <w:pStyle w:val="BodyText"/>
        <w:kinsoku w:val="0"/>
        <w:overflowPunct w:val="0"/>
        <w:ind w:left="0" w:right="30"/>
        <w:rPr>
          <w:sz w:val="2"/>
          <w:szCs w:val="2"/>
        </w:rPr>
      </w:pPr>
    </w:p>
    <w:p w14:paraId="0B47660D" w14:textId="77777777" w:rsidR="00477448" w:rsidRDefault="00477448" w:rsidP="00464CAA">
      <w:pPr>
        <w:pStyle w:val="BodyText"/>
        <w:kinsoku w:val="0"/>
        <w:overflowPunct w:val="0"/>
        <w:spacing w:before="5"/>
        <w:ind w:left="0" w:right="30"/>
        <w:rPr>
          <w:sz w:val="21"/>
          <w:szCs w:val="21"/>
        </w:rPr>
      </w:pPr>
    </w:p>
    <w:p w14:paraId="4D22C3EF" w14:textId="77777777" w:rsidR="00477448" w:rsidRPr="0004196A" w:rsidRDefault="00477448" w:rsidP="00464CAA">
      <w:pPr>
        <w:pStyle w:val="BodyText"/>
        <w:ind w:left="0" w:right="30"/>
        <w:rPr>
          <w:b/>
          <w:bCs/>
        </w:rPr>
      </w:pPr>
      <w:r w:rsidRPr="0004196A">
        <w:rPr>
          <w:b/>
          <w:spacing w:val="-1"/>
        </w:rPr>
        <w:t>Provide</w:t>
      </w:r>
      <w:r w:rsidRPr="0004196A">
        <w:rPr>
          <w:b/>
          <w:spacing w:val="-6"/>
        </w:rPr>
        <w:t xml:space="preserve"> </w:t>
      </w:r>
      <w:r w:rsidRPr="0004196A">
        <w:rPr>
          <w:b/>
          <w:spacing w:val="-1"/>
        </w:rPr>
        <w:t>Accurate,</w:t>
      </w:r>
      <w:r w:rsidRPr="0004196A">
        <w:rPr>
          <w:b/>
          <w:spacing w:val="-11"/>
        </w:rPr>
        <w:t xml:space="preserve"> </w:t>
      </w:r>
      <w:r w:rsidRPr="0004196A">
        <w:rPr>
          <w:b/>
        </w:rPr>
        <w:t>Honest</w:t>
      </w:r>
      <w:r w:rsidRPr="0004196A">
        <w:rPr>
          <w:b/>
          <w:spacing w:val="-10"/>
        </w:rPr>
        <w:t xml:space="preserve"> </w:t>
      </w:r>
      <w:r w:rsidRPr="0004196A">
        <w:rPr>
          <w:b/>
        </w:rPr>
        <w:t>and</w:t>
      </w:r>
      <w:r w:rsidRPr="0004196A">
        <w:rPr>
          <w:b/>
          <w:spacing w:val="-9"/>
        </w:rPr>
        <w:t xml:space="preserve"> </w:t>
      </w:r>
      <w:r w:rsidRPr="0004196A">
        <w:rPr>
          <w:b/>
        </w:rPr>
        <w:t>Complete</w:t>
      </w:r>
      <w:r w:rsidRPr="0004196A">
        <w:rPr>
          <w:b/>
          <w:spacing w:val="-10"/>
        </w:rPr>
        <w:t xml:space="preserve"> </w:t>
      </w:r>
      <w:r w:rsidRPr="0004196A">
        <w:rPr>
          <w:b/>
        </w:rPr>
        <w:t>Information</w:t>
      </w:r>
    </w:p>
    <w:p w14:paraId="49C37F0A" w14:textId="77777777" w:rsidR="00477448" w:rsidRDefault="00477448" w:rsidP="00464CAA">
      <w:pPr>
        <w:pStyle w:val="BodyText"/>
        <w:kinsoku w:val="0"/>
        <w:overflowPunct w:val="0"/>
        <w:spacing w:before="3"/>
        <w:ind w:left="0" w:right="30"/>
      </w:pPr>
      <w:r>
        <w:t>Keep</w:t>
      </w:r>
      <w:r>
        <w:rPr>
          <w:spacing w:val="-5"/>
        </w:rPr>
        <w:t xml:space="preserve"> </w:t>
      </w:r>
      <w:r>
        <w:rPr>
          <w:spacing w:val="-1"/>
        </w:rPr>
        <w:t>your</w:t>
      </w:r>
      <w:r>
        <w:rPr>
          <w:spacing w:val="-4"/>
        </w:rPr>
        <w:t xml:space="preserve"> </w:t>
      </w:r>
      <w:r>
        <w:t>information</w:t>
      </w:r>
      <w:r>
        <w:rPr>
          <w:spacing w:val="-5"/>
        </w:rPr>
        <w:t xml:space="preserve"> </w:t>
      </w:r>
      <w:r>
        <w:t>updated</w:t>
      </w:r>
      <w:r>
        <w:rPr>
          <w:spacing w:val="-5"/>
        </w:rPr>
        <w:t xml:space="preserve"> </w:t>
      </w:r>
      <w:r>
        <w:rPr>
          <w:spacing w:val="-1"/>
        </w:rPr>
        <w:t>and</w:t>
      </w:r>
      <w:r>
        <w:rPr>
          <w:spacing w:val="-4"/>
        </w:rPr>
        <w:t xml:space="preserve"> </w:t>
      </w:r>
      <w:r>
        <w:t>accurate</w:t>
      </w:r>
      <w:r>
        <w:rPr>
          <w:spacing w:val="-5"/>
        </w:rPr>
        <w:t xml:space="preserve"> </w:t>
      </w:r>
      <w:r>
        <w:rPr>
          <w:spacing w:val="-1"/>
        </w:rPr>
        <w:t>in</w:t>
      </w:r>
      <w:r>
        <w:rPr>
          <w:spacing w:val="-3"/>
        </w:rPr>
        <w:t xml:space="preserve"> </w:t>
      </w:r>
      <w:r>
        <w:rPr>
          <w:spacing w:val="-1"/>
        </w:rPr>
        <w:t>your</w:t>
      </w:r>
      <w:r>
        <w:rPr>
          <w:spacing w:val="-6"/>
        </w:rPr>
        <w:t xml:space="preserve"> </w:t>
      </w:r>
      <w:r>
        <w:t>résumé,</w:t>
      </w:r>
      <w:r>
        <w:rPr>
          <w:spacing w:val="-7"/>
        </w:rPr>
        <w:t xml:space="preserve"> </w:t>
      </w:r>
      <w:r>
        <w:t>LinkedIn</w:t>
      </w:r>
      <w:r>
        <w:rPr>
          <w:spacing w:val="-6"/>
        </w:rPr>
        <w:t xml:space="preserve"> </w:t>
      </w:r>
      <w:r>
        <w:t>profile,</w:t>
      </w:r>
      <w:r>
        <w:rPr>
          <w:spacing w:val="-6"/>
        </w:rPr>
        <w:t xml:space="preserve"> </w:t>
      </w:r>
      <w:r>
        <w:t>and</w:t>
      </w:r>
      <w:r>
        <w:rPr>
          <w:spacing w:val="-7"/>
        </w:rPr>
        <w:t xml:space="preserve"> </w:t>
      </w:r>
      <w:r>
        <w:t>all</w:t>
      </w:r>
      <w:r>
        <w:rPr>
          <w:spacing w:val="-7"/>
        </w:rPr>
        <w:t xml:space="preserve"> </w:t>
      </w:r>
      <w:r>
        <w:t>job</w:t>
      </w:r>
      <w:r>
        <w:rPr>
          <w:spacing w:val="-7"/>
        </w:rPr>
        <w:t xml:space="preserve"> </w:t>
      </w:r>
      <w:r>
        <w:t>search</w:t>
      </w:r>
      <w:r>
        <w:rPr>
          <w:spacing w:val="42"/>
          <w:w w:val="99"/>
        </w:rPr>
        <w:t xml:space="preserve"> </w:t>
      </w:r>
      <w:r>
        <w:t>documents</w:t>
      </w:r>
      <w:r>
        <w:rPr>
          <w:spacing w:val="-6"/>
        </w:rPr>
        <w:t xml:space="preserve"> </w:t>
      </w:r>
      <w:r>
        <w:rPr>
          <w:spacing w:val="-1"/>
        </w:rPr>
        <w:t>and</w:t>
      </w:r>
      <w:r>
        <w:rPr>
          <w:spacing w:val="-5"/>
        </w:rPr>
        <w:t xml:space="preserve"> </w:t>
      </w:r>
      <w:r>
        <w:rPr>
          <w:spacing w:val="-1"/>
        </w:rPr>
        <w:t>in</w:t>
      </w:r>
      <w:r>
        <w:rPr>
          <w:spacing w:val="-5"/>
        </w:rPr>
        <w:t xml:space="preserve"> </w:t>
      </w:r>
      <w:r>
        <w:t>interactions</w:t>
      </w:r>
      <w:r>
        <w:rPr>
          <w:spacing w:val="-5"/>
        </w:rPr>
        <w:t xml:space="preserve"> </w:t>
      </w:r>
      <w:r>
        <w:rPr>
          <w:spacing w:val="-1"/>
        </w:rPr>
        <w:t>with</w:t>
      </w:r>
      <w:r>
        <w:rPr>
          <w:spacing w:val="-5"/>
        </w:rPr>
        <w:t xml:space="preserve"> </w:t>
      </w:r>
      <w:r>
        <w:rPr>
          <w:spacing w:val="-1"/>
        </w:rPr>
        <w:t>employers</w:t>
      </w:r>
      <w:r>
        <w:rPr>
          <w:spacing w:val="-5"/>
        </w:rPr>
        <w:t xml:space="preserve"> </w:t>
      </w:r>
      <w:r>
        <w:t>and</w:t>
      </w:r>
      <w:r>
        <w:rPr>
          <w:spacing w:val="-5"/>
        </w:rPr>
        <w:t xml:space="preserve"> </w:t>
      </w:r>
      <w:r>
        <w:t>Career</w:t>
      </w:r>
      <w:r>
        <w:rPr>
          <w:spacing w:val="-6"/>
        </w:rPr>
        <w:t xml:space="preserve"> </w:t>
      </w:r>
      <w:r>
        <w:t>Services.</w:t>
      </w:r>
      <w:r>
        <w:rPr>
          <w:spacing w:val="-6"/>
        </w:rPr>
        <w:t xml:space="preserve"> </w:t>
      </w:r>
      <w:r>
        <w:t>This</w:t>
      </w:r>
      <w:r>
        <w:rPr>
          <w:spacing w:val="-6"/>
        </w:rPr>
        <w:t xml:space="preserve"> </w:t>
      </w:r>
      <w:r>
        <w:rPr>
          <w:spacing w:val="-1"/>
        </w:rPr>
        <w:t>also</w:t>
      </w:r>
      <w:r>
        <w:rPr>
          <w:spacing w:val="-5"/>
        </w:rPr>
        <w:t xml:space="preserve"> </w:t>
      </w:r>
      <w:r>
        <w:rPr>
          <w:spacing w:val="-1"/>
        </w:rPr>
        <w:t>includes</w:t>
      </w:r>
      <w:r>
        <w:rPr>
          <w:spacing w:val="-5"/>
        </w:rPr>
        <w:t xml:space="preserve"> </w:t>
      </w:r>
      <w:r>
        <w:t>any</w:t>
      </w:r>
      <w:r>
        <w:rPr>
          <w:spacing w:val="-10"/>
        </w:rPr>
        <w:t xml:space="preserve"> </w:t>
      </w:r>
      <w:r>
        <w:t>form</w:t>
      </w:r>
      <w:r>
        <w:rPr>
          <w:spacing w:val="-2"/>
        </w:rPr>
        <w:t xml:space="preserve"> </w:t>
      </w:r>
      <w:r>
        <w:t>of</w:t>
      </w:r>
      <w:r>
        <w:rPr>
          <w:spacing w:val="-4"/>
        </w:rPr>
        <w:t xml:space="preserve"> </w:t>
      </w:r>
      <w:r>
        <w:rPr>
          <w:spacing w:val="-1"/>
        </w:rPr>
        <w:t>written</w:t>
      </w:r>
      <w:r>
        <w:rPr>
          <w:spacing w:val="72"/>
          <w:w w:val="99"/>
        </w:rPr>
        <w:t xml:space="preserve"> </w:t>
      </w:r>
      <w:r>
        <w:t>communication,</w:t>
      </w:r>
      <w:r>
        <w:rPr>
          <w:spacing w:val="-9"/>
        </w:rPr>
        <w:t xml:space="preserve"> </w:t>
      </w:r>
      <w:r>
        <w:t>information</w:t>
      </w:r>
      <w:r>
        <w:rPr>
          <w:spacing w:val="-7"/>
        </w:rPr>
        <w:t xml:space="preserve"> </w:t>
      </w:r>
      <w:r>
        <w:t>presented</w:t>
      </w:r>
      <w:r>
        <w:rPr>
          <w:spacing w:val="-8"/>
        </w:rPr>
        <w:t xml:space="preserve"> </w:t>
      </w:r>
      <w:r>
        <w:t>during</w:t>
      </w:r>
      <w:r>
        <w:rPr>
          <w:spacing w:val="-9"/>
        </w:rPr>
        <w:t xml:space="preserve"> </w:t>
      </w:r>
      <w:r>
        <w:t>an</w:t>
      </w:r>
      <w:r>
        <w:rPr>
          <w:spacing w:val="-9"/>
        </w:rPr>
        <w:t xml:space="preserve"> </w:t>
      </w:r>
      <w:r>
        <w:t>interview</w:t>
      </w:r>
      <w:r>
        <w:rPr>
          <w:spacing w:val="-10"/>
        </w:rPr>
        <w:t xml:space="preserve"> </w:t>
      </w:r>
      <w:r>
        <w:t>or</w:t>
      </w:r>
      <w:r>
        <w:rPr>
          <w:spacing w:val="-8"/>
        </w:rPr>
        <w:t xml:space="preserve"> </w:t>
      </w:r>
      <w:r>
        <w:t>other</w:t>
      </w:r>
      <w:r>
        <w:rPr>
          <w:spacing w:val="-8"/>
        </w:rPr>
        <w:t xml:space="preserve"> </w:t>
      </w:r>
      <w:r>
        <w:t>formal</w:t>
      </w:r>
      <w:r>
        <w:rPr>
          <w:spacing w:val="-10"/>
        </w:rPr>
        <w:t xml:space="preserve"> </w:t>
      </w:r>
      <w:r>
        <w:t>interaction,</w:t>
      </w:r>
      <w:r>
        <w:rPr>
          <w:spacing w:val="-8"/>
        </w:rPr>
        <w:t xml:space="preserve"> </w:t>
      </w:r>
      <w:r>
        <w:t>and</w:t>
      </w:r>
      <w:r>
        <w:rPr>
          <w:spacing w:val="-8"/>
        </w:rPr>
        <w:t xml:space="preserve"> </w:t>
      </w:r>
      <w:r>
        <w:t>information</w:t>
      </w:r>
      <w:r>
        <w:rPr>
          <w:spacing w:val="42"/>
          <w:w w:val="99"/>
        </w:rPr>
        <w:t xml:space="preserve"> </w:t>
      </w:r>
      <w:r>
        <w:t>stated</w:t>
      </w:r>
      <w:r>
        <w:rPr>
          <w:spacing w:val="-6"/>
        </w:rPr>
        <w:t xml:space="preserve"> </w:t>
      </w:r>
      <w:r>
        <w:t>on</w:t>
      </w:r>
      <w:r>
        <w:rPr>
          <w:spacing w:val="-6"/>
        </w:rPr>
        <w:t xml:space="preserve"> </w:t>
      </w:r>
      <w:r>
        <w:t>a</w:t>
      </w:r>
      <w:r>
        <w:rPr>
          <w:spacing w:val="-4"/>
        </w:rPr>
        <w:t xml:space="preserve"> </w:t>
      </w:r>
      <w:r>
        <w:t>résumé.</w:t>
      </w:r>
    </w:p>
    <w:p w14:paraId="6BED8CF4" w14:textId="77777777" w:rsidR="00477448" w:rsidRDefault="00477448" w:rsidP="00464CAA">
      <w:pPr>
        <w:pStyle w:val="BodyText"/>
        <w:kinsoku w:val="0"/>
        <w:overflowPunct w:val="0"/>
        <w:spacing w:before="10"/>
        <w:ind w:left="0" w:right="30"/>
        <w:rPr>
          <w:sz w:val="19"/>
          <w:szCs w:val="19"/>
        </w:rPr>
      </w:pPr>
    </w:p>
    <w:p w14:paraId="1345632E" w14:textId="25705987" w:rsidR="00477448" w:rsidRPr="0004196A" w:rsidRDefault="00477448" w:rsidP="00464CAA">
      <w:pPr>
        <w:pStyle w:val="BodyText"/>
        <w:ind w:left="0" w:right="30"/>
        <w:rPr>
          <w:b/>
          <w:bCs/>
        </w:rPr>
      </w:pPr>
      <w:r w:rsidRPr="0004196A">
        <w:rPr>
          <w:b/>
        </w:rPr>
        <w:t>Keep</w:t>
      </w:r>
      <w:r w:rsidRPr="0004196A">
        <w:rPr>
          <w:b/>
          <w:spacing w:val="-7"/>
        </w:rPr>
        <w:t xml:space="preserve"> </w:t>
      </w:r>
      <w:r w:rsidRPr="0004196A">
        <w:rPr>
          <w:b/>
          <w:spacing w:val="-1"/>
        </w:rPr>
        <w:t>Employment</w:t>
      </w:r>
      <w:r w:rsidRPr="0004196A">
        <w:rPr>
          <w:b/>
          <w:spacing w:val="-6"/>
        </w:rPr>
        <w:t xml:space="preserve"> </w:t>
      </w:r>
      <w:r w:rsidRPr="0004196A">
        <w:rPr>
          <w:b/>
        </w:rPr>
        <w:t>Status</w:t>
      </w:r>
      <w:r w:rsidRPr="0004196A">
        <w:rPr>
          <w:b/>
          <w:spacing w:val="-7"/>
        </w:rPr>
        <w:t xml:space="preserve"> </w:t>
      </w:r>
      <w:r w:rsidRPr="0004196A">
        <w:rPr>
          <w:b/>
        </w:rPr>
        <w:t>Updated</w:t>
      </w:r>
      <w:r w:rsidRPr="0004196A">
        <w:rPr>
          <w:b/>
          <w:spacing w:val="-8"/>
        </w:rPr>
        <w:t xml:space="preserve"> </w:t>
      </w:r>
      <w:r w:rsidRPr="0004196A">
        <w:rPr>
          <w:b/>
        </w:rPr>
        <w:t>with</w:t>
      </w:r>
      <w:r w:rsidRPr="0004196A">
        <w:rPr>
          <w:b/>
          <w:spacing w:val="-10"/>
        </w:rPr>
        <w:t xml:space="preserve"> </w:t>
      </w:r>
      <w:r w:rsidR="008C036E">
        <w:rPr>
          <w:b/>
          <w:spacing w:val="-1"/>
        </w:rPr>
        <w:t>Career Services</w:t>
      </w:r>
    </w:p>
    <w:p w14:paraId="67FA9CF9" w14:textId="1C71FC26" w:rsidR="00477448" w:rsidRDefault="00477448" w:rsidP="00464CAA">
      <w:pPr>
        <w:pStyle w:val="BodyText"/>
        <w:kinsoku w:val="0"/>
        <w:overflowPunct w:val="0"/>
        <w:spacing w:before="3"/>
        <w:ind w:left="0" w:right="30"/>
      </w:pPr>
      <w:r>
        <w:t>Keeping</w:t>
      </w:r>
      <w:r>
        <w:rPr>
          <w:spacing w:val="-3"/>
        </w:rPr>
        <w:t xml:space="preserve"> </w:t>
      </w:r>
      <w:r>
        <w:rPr>
          <w:spacing w:val="-2"/>
        </w:rPr>
        <w:t>your</w:t>
      </w:r>
      <w:r>
        <w:rPr>
          <w:spacing w:val="-3"/>
        </w:rPr>
        <w:t xml:space="preserve"> </w:t>
      </w:r>
      <w:r>
        <w:t>employment</w:t>
      </w:r>
      <w:r>
        <w:rPr>
          <w:spacing w:val="-5"/>
        </w:rPr>
        <w:t xml:space="preserve"> </w:t>
      </w:r>
      <w:r>
        <w:t>status</w:t>
      </w:r>
      <w:r>
        <w:rPr>
          <w:spacing w:val="-5"/>
        </w:rPr>
        <w:t xml:space="preserve"> </w:t>
      </w:r>
      <w:r>
        <w:t>current</w:t>
      </w:r>
      <w:r>
        <w:rPr>
          <w:spacing w:val="-4"/>
        </w:rPr>
        <w:t xml:space="preserve"> </w:t>
      </w:r>
      <w:r>
        <w:rPr>
          <w:spacing w:val="-1"/>
        </w:rPr>
        <w:t>is</w:t>
      </w:r>
      <w:r>
        <w:rPr>
          <w:spacing w:val="-5"/>
        </w:rPr>
        <w:t xml:space="preserve"> </w:t>
      </w:r>
      <w:r>
        <w:t>a</w:t>
      </w:r>
      <w:r>
        <w:rPr>
          <w:spacing w:val="-7"/>
        </w:rPr>
        <w:t xml:space="preserve"> </w:t>
      </w:r>
      <w:r>
        <w:t>critical</w:t>
      </w:r>
      <w:r>
        <w:rPr>
          <w:spacing w:val="-5"/>
        </w:rPr>
        <w:t xml:space="preserve"> </w:t>
      </w:r>
      <w:r>
        <w:t>piece</w:t>
      </w:r>
      <w:r>
        <w:rPr>
          <w:spacing w:val="-6"/>
        </w:rPr>
        <w:t xml:space="preserve"> </w:t>
      </w:r>
      <w:r>
        <w:rPr>
          <w:spacing w:val="-1"/>
        </w:rPr>
        <w:t>of</w:t>
      </w:r>
      <w:r>
        <w:rPr>
          <w:spacing w:val="-5"/>
        </w:rPr>
        <w:t xml:space="preserve"> </w:t>
      </w:r>
      <w:r>
        <w:t>how</w:t>
      </w:r>
      <w:r>
        <w:rPr>
          <w:spacing w:val="-6"/>
        </w:rPr>
        <w:t xml:space="preserve"> </w:t>
      </w:r>
      <w:r w:rsidR="008C036E">
        <w:rPr>
          <w:spacing w:val="-1"/>
        </w:rPr>
        <w:t>Career Services</w:t>
      </w:r>
      <w:r>
        <w:rPr>
          <w:spacing w:val="-5"/>
        </w:rPr>
        <w:t xml:space="preserve"> </w:t>
      </w:r>
      <w:r>
        <w:t>ensures</w:t>
      </w:r>
      <w:r>
        <w:rPr>
          <w:spacing w:val="-4"/>
        </w:rPr>
        <w:t xml:space="preserve"> </w:t>
      </w:r>
      <w:r>
        <w:rPr>
          <w:spacing w:val="-1"/>
        </w:rPr>
        <w:t>you</w:t>
      </w:r>
      <w:r>
        <w:rPr>
          <w:spacing w:val="-6"/>
        </w:rPr>
        <w:t xml:space="preserve"> </w:t>
      </w:r>
      <w:r>
        <w:rPr>
          <w:spacing w:val="-1"/>
        </w:rPr>
        <w:t>are</w:t>
      </w:r>
      <w:r>
        <w:rPr>
          <w:spacing w:val="43"/>
          <w:w w:val="99"/>
        </w:rPr>
        <w:t xml:space="preserve"> </w:t>
      </w:r>
      <w:r>
        <w:rPr>
          <w:spacing w:val="-1"/>
        </w:rPr>
        <w:t>getting</w:t>
      </w:r>
      <w:r>
        <w:rPr>
          <w:spacing w:val="-5"/>
        </w:rPr>
        <w:t xml:space="preserve"> </w:t>
      </w:r>
      <w:r>
        <w:t>the</w:t>
      </w:r>
      <w:r>
        <w:rPr>
          <w:spacing w:val="-5"/>
        </w:rPr>
        <w:t xml:space="preserve"> </w:t>
      </w:r>
      <w:r>
        <w:t>help</w:t>
      </w:r>
      <w:r>
        <w:rPr>
          <w:spacing w:val="-2"/>
        </w:rPr>
        <w:t xml:space="preserve"> you</w:t>
      </w:r>
      <w:r>
        <w:rPr>
          <w:spacing w:val="-3"/>
        </w:rPr>
        <w:t xml:space="preserve"> </w:t>
      </w:r>
      <w:r>
        <w:t>need.</w:t>
      </w:r>
      <w:r>
        <w:rPr>
          <w:spacing w:val="-4"/>
        </w:rPr>
        <w:t xml:space="preserve"> </w:t>
      </w:r>
      <w:r>
        <w:rPr>
          <w:spacing w:val="1"/>
        </w:rPr>
        <w:t>The</w:t>
      </w:r>
      <w:r>
        <w:rPr>
          <w:spacing w:val="-5"/>
        </w:rPr>
        <w:t xml:space="preserve"> </w:t>
      </w:r>
      <w:r>
        <w:rPr>
          <w:spacing w:val="-1"/>
        </w:rPr>
        <w:t>MAC</w:t>
      </w:r>
      <w:r>
        <w:rPr>
          <w:spacing w:val="-4"/>
        </w:rPr>
        <w:t xml:space="preserve"> </w:t>
      </w:r>
      <w:r>
        <w:rPr>
          <w:spacing w:val="-1"/>
        </w:rPr>
        <w:t>Program</w:t>
      </w:r>
      <w:r>
        <w:rPr>
          <w:spacing w:val="-2"/>
        </w:rPr>
        <w:t xml:space="preserve"> </w:t>
      </w:r>
      <w:r>
        <w:rPr>
          <w:spacing w:val="-1"/>
        </w:rPr>
        <w:t>also</w:t>
      </w:r>
      <w:r>
        <w:rPr>
          <w:spacing w:val="-6"/>
        </w:rPr>
        <w:t xml:space="preserve"> </w:t>
      </w:r>
      <w:r>
        <w:t xml:space="preserve">uses </w:t>
      </w:r>
      <w:r>
        <w:rPr>
          <w:spacing w:val="-1"/>
        </w:rPr>
        <w:t>this</w:t>
      </w:r>
      <w:r>
        <w:rPr>
          <w:spacing w:val="-3"/>
        </w:rPr>
        <w:t xml:space="preserve"> </w:t>
      </w:r>
      <w:r>
        <w:t>information</w:t>
      </w:r>
      <w:r>
        <w:rPr>
          <w:spacing w:val="-7"/>
        </w:rPr>
        <w:t xml:space="preserve"> </w:t>
      </w:r>
      <w:r>
        <w:t>as</w:t>
      </w:r>
      <w:r>
        <w:rPr>
          <w:spacing w:val="-4"/>
        </w:rPr>
        <w:t xml:space="preserve"> </w:t>
      </w:r>
      <w:r>
        <w:rPr>
          <w:spacing w:val="-1"/>
        </w:rPr>
        <w:t>part</w:t>
      </w:r>
      <w:r>
        <w:rPr>
          <w:spacing w:val="-4"/>
        </w:rPr>
        <w:t xml:space="preserve"> </w:t>
      </w:r>
      <w:r>
        <w:t>of</w:t>
      </w:r>
      <w:r>
        <w:rPr>
          <w:spacing w:val="-4"/>
        </w:rPr>
        <w:t xml:space="preserve"> </w:t>
      </w:r>
      <w:r>
        <w:rPr>
          <w:spacing w:val="-1"/>
        </w:rPr>
        <w:t>its</w:t>
      </w:r>
      <w:r>
        <w:rPr>
          <w:spacing w:val="-4"/>
        </w:rPr>
        <w:t xml:space="preserve"> </w:t>
      </w:r>
      <w:r>
        <w:rPr>
          <w:spacing w:val="-1"/>
        </w:rPr>
        <w:t>strategic</w:t>
      </w:r>
      <w:r>
        <w:rPr>
          <w:spacing w:val="-5"/>
        </w:rPr>
        <w:t xml:space="preserve"> </w:t>
      </w:r>
      <w:r>
        <w:t>focus.</w:t>
      </w:r>
    </w:p>
    <w:p w14:paraId="1464DE51" w14:textId="77777777" w:rsidR="00477448" w:rsidRDefault="00477448" w:rsidP="00464CAA">
      <w:pPr>
        <w:pStyle w:val="BodyText"/>
        <w:kinsoku w:val="0"/>
        <w:overflowPunct w:val="0"/>
        <w:ind w:left="0" w:right="30"/>
      </w:pPr>
      <w:r>
        <w:rPr>
          <w:spacing w:val="-1"/>
        </w:rPr>
        <w:t>Please</w:t>
      </w:r>
      <w:r>
        <w:rPr>
          <w:spacing w:val="-8"/>
        </w:rPr>
        <w:t xml:space="preserve"> </w:t>
      </w:r>
      <w:r>
        <w:t>respond</w:t>
      </w:r>
      <w:r>
        <w:rPr>
          <w:spacing w:val="-8"/>
        </w:rPr>
        <w:t xml:space="preserve"> </w:t>
      </w:r>
      <w:r>
        <w:t>to</w:t>
      </w:r>
      <w:r>
        <w:rPr>
          <w:spacing w:val="-7"/>
        </w:rPr>
        <w:t xml:space="preserve"> </w:t>
      </w:r>
      <w:r>
        <w:t>inquiries</w:t>
      </w:r>
      <w:r>
        <w:rPr>
          <w:spacing w:val="-7"/>
        </w:rPr>
        <w:t xml:space="preserve"> </w:t>
      </w:r>
      <w:r>
        <w:rPr>
          <w:spacing w:val="-1"/>
        </w:rPr>
        <w:t>from</w:t>
      </w:r>
      <w:r>
        <w:rPr>
          <w:spacing w:val="-4"/>
        </w:rPr>
        <w:t xml:space="preserve"> </w:t>
      </w:r>
      <w:r>
        <w:rPr>
          <w:spacing w:val="-1"/>
        </w:rPr>
        <w:t>the</w:t>
      </w:r>
      <w:r>
        <w:rPr>
          <w:spacing w:val="-7"/>
        </w:rPr>
        <w:t xml:space="preserve"> </w:t>
      </w:r>
      <w:r>
        <w:rPr>
          <w:spacing w:val="-1"/>
        </w:rPr>
        <w:t>Career</w:t>
      </w:r>
      <w:r>
        <w:rPr>
          <w:spacing w:val="-7"/>
        </w:rPr>
        <w:t xml:space="preserve"> </w:t>
      </w:r>
      <w:r>
        <w:t>Services</w:t>
      </w:r>
      <w:r>
        <w:rPr>
          <w:spacing w:val="-7"/>
        </w:rPr>
        <w:t xml:space="preserve"> </w:t>
      </w:r>
      <w:r>
        <w:t>office</w:t>
      </w:r>
      <w:r>
        <w:rPr>
          <w:spacing w:val="-7"/>
        </w:rPr>
        <w:t xml:space="preserve"> </w:t>
      </w:r>
      <w:r>
        <w:rPr>
          <w:spacing w:val="-1"/>
        </w:rPr>
        <w:t>expeditiously.</w:t>
      </w:r>
    </w:p>
    <w:p w14:paraId="7CB18571" w14:textId="77777777" w:rsidR="006856EB" w:rsidRDefault="006856EB" w:rsidP="00464CAA">
      <w:pPr>
        <w:pStyle w:val="BodyText"/>
        <w:ind w:left="0" w:right="30"/>
        <w:rPr>
          <w:b/>
        </w:rPr>
      </w:pPr>
      <w:bookmarkStart w:id="271" w:name="Career_Appointments_and_Cancelations"/>
      <w:bookmarkStart w:id="272" w:name="Leave_of_Absence_(see_also_section_3.8)"/>
      <w:bookmarkStart w:id="273" w:name="Honor_Commitments_throughout_Your_Career"/>
      <w:bookmarkStart w:id="274" w:name="B._Structured_Recruiting:_Employment_Off"/>
      <w:bookmarkStart w:id="275" w:name="Professionalism"/>
      <w:bookmarkEnd w:id="271"/>
      <w:bookmarkEnd w:id="272"/>
      <w:bookmarkEnd w:id="273"/>
      <w:bookmarkEnd w:id="274"/>
      <w:bookmarkEnd w:id="275"/>
    </w:p>
    <w:p w14:paraId="41592CD9" w14:textId="77777777" w:rsidR="00477448" w:rsidRPr="0004196A" w:rsidRDefault="00477448" w:rsidP="00464CAA">
      <w:pPr>
        <w:pStyle w:val="BodyText"/>
        <w:ind w:left="0" w:right="30"/>
        <w:rPr>
          <w:b/>
          <w:bCs/>
        </w:rPr>
      </w:pPr>
      <w:r w:rsidRPr="0004196A">
        <w:rPr>
          <w:b/>
        </w:rPr>
        <w:t>Professionalism</w:t>
      </w:r>
    </w:p>
    <w:p w14:paraId="151A50C9" w14:textId="25295BA6" w:rsidR="00477448" w:rsidRPr="00733433" w:rsidRDefault="00477448" w:rsidP="0938A9C8">
      <w:pPr>
        <w:pStyle w:val="BodyText"/>
        <w:spacing w:before="3" w:line="259" w:lineRule="auto"/>
        <w:ind w:left="0" w:right="30"/>
      </w:pPr>
      <w:r>
        <w:rPr>
          <w:spacing w:val="3"/>
        </w:rPr>
        <w:t>We</w:t>
      </w:r>
      <w:r>
        <w:rPr>
          <w:spacing w:val="-10"/>
        </w:rPr>
        <w:t xml:space="preserve"> </w:t>
      </w:r>
      <w:r>
        <w:t>expect</w:t>
      </w:r>
      <w:r>
        <w:rPr>
          <w:spacing w:val="-9"/>
        </w:rPr>
        <w:t xml:space="preserve"> </w:t>
      </w:r>
      <w:r>
        <w:rPr>
          <w:spacing w:val="-1"/>
        </w:rPr>
        <w:t>students</w:t>
      </w:r>
      <w:r>
        <w:rPr>
          <w:spacing w:val="-7"/>
        </w:rPr>
        <w:t xml:space="preserve"> </w:t>
      </w:r>
      <w:r>
        <w:t>to</w:t>
      </w:r>
      <w:r>
        <w:rPr>
          <w:spacing w:val="-8"/>
        </w:rPr>
        <w:t xml:space="preserve"> </w:t>
      </w:r>
      <w:r>
        <w:t>exhibit</w:t>
      </w:r>
      <w:r>
        <w:rPr>
          <w:spacing w:val="-6"/>
        </w:rPr>
        <w:t xml:space="preserve"> </w:t>
      </w:r>
      <w:r>
        <w:t>professional</w:t>
      </w:r>
      <w:r>
        <w:rPr>
          <w:spacing w:val="-9"/>
        </w:rPr>
        <w:t xml:space="preserve"> </w:t>
      </w:r>
      <w:r>
        <w:t>behavior</w:t>
      </w:r>
      <w:r>
        <w:rPr>
          <w:spacing w:val="-8"/>
        </w:rPr>
        <w:t xml:space="preserve"> </w:t>
      </w:r>
      <w:r>
        <w:rPr>
          <w:spacing w:val="-1"/>
        </w:rPr>
        <w:t>in</w:t>
      </w:r>
      <w:r>
        <w:rPr>
          <w:spacing w:val="-5"/>
        </w:rPr>
        <w:t xml:space="preserve"> </w:t>
      </w:r>
      <w:r>
        <w:rPr>
          <w:spacing w:val="-1"/>
        </w:rPr>
        <w:t>all</w:t>
      </w:r>
      <w:r>
        <w:rPr>
          <w:spacing w:val="-7"/>
        </w:rPr>
        <w:t xml:space="preserve"> </w:t>
      </w:r>
      <w:r>
        <w:t>professional</w:t>
      </w:r>
      <w:r>
        <w:rPr>
          <w:spacing w:val="-9"/>
        </w:rPr>
        <w:t xml:space="preserve"> </w:t>
      </w:r>
      <w:r>
        <w:t>settings,</w:t>
      </w:r>
      <w:r>
        <w:rPr>
          <w:spacing w:val="-9"/>
        </w:rPr>
        <w:t xml:space="preserve"> </w:t>
      </w:r>
      <w:r>
        <w:t>including</w:t>
      </w:r>
      <w:r>
        <w:rPr>
          <w:spacing w:val="-6"/>
        </w:rPr>
        <w:t xml:space="preserve"> </w:t>
      </w:r>
      <w:r>
        <w:rPr>
          <w:spacing w:val="-1"/>
        </w:rPr>
        <w:t>career/recruiting</w:t>
      </w:r>
      <w:r>
        <w:rPr>
          <w:spacing w:val="62"/>
          <w:w w:val="99"/>
        </w:rPr>
        <w:t xml:space="preserve"> </w:t>
      </w:r>
      <w:r w:rsidRPr="0072374B">
        <w:rPr>
          <w:spacing w:val="-1"/>
        </w:rPr>
        <w:t>events.</w:t>
      </w:r>
      <w:r w:rsidRPr="0072374B">
        <w:rPr>
          <w:spacing w:val="-7"/>
        </w:rPr>
        <w:t xml:space="preserve"> </w:t>
      </w:r>
      <w:r w:rsidR="00733433" w:rsidRPr="0072374B">
        <w:rPr>
          <w:spacing w:val="-7"/>
        </w:rPr>
        <w:t xml:space="preserve">This includes following through with appointments </w:t>
      </w:r>
      <w:r w:rsidR="002C2B7E" w:rsidRPr="0072374B">
        <w:rPr>
          <w:spacing w:val="-7"/>
        </w:rPr>
        <w:t>you have</w:t>
      </w:r>
      <w:r w:rsidR="00733433" w:rsidRPr="0072374B">
        <w:rPr>
          <w:spacing w:val="-7"/>
        </w:rPr>
        <w:t xml:space="preserve"> scheduled, attending events you’ve registered for, as well as communicating properly </w:t>
      </w:r>
      <w:r w:rsidR="00811C71" w:rsidRPr="0072374B">
        <w:rPr>
          <w:spacing w:val="-7"/>
        </w:rPr>
        <w:t xml:space="preserve">in a timely fashion </w:t>
      </w:r>
      <w:r w:rsidR="00733433" w:rsidRPr="0072374B">
        <w:rPr>
          <w:spacing w:val="-7"/>
        </w:rPr>
        <w:t xml:space="preserve">if you need to cancel or not attend an event/commitment.  </w:t>
      </w:r>
      <w:r w:rsidRPr="0072374B">
        <w:t>A</w:t>
      </w:r>
      <w:r w:rsidRPr="0072374B">
        <w:rPr>
          <w:spacing w:val="-6"/>
        </w:rPr>
        <w:t xml:space="preserve"> </w:t>
      </w:r>
      <w:r w:rsidRPr="0072374B">
        <w:rPr>
          <w:spacing w:val="-1"/>
        </w:rPr>
        <w:t>report</w:t>
      </w:r>
      <w:r>
        <w:rPr>
          <w:spacing w:val="-4"/>
        </w:rPr>
        <w:t xml:space="preserve"> </w:t>
      </w:r>
      <w:r>
        <w:t>of</w:t>
      </w:r>
      <w:r>
        <w:rPr>
          <w:spacing w:val="-4"/>
        </w:rPr>
        <w:t xml:space="preserve"> </w:t>
      </w:r>
      <w:r>
        <w:t>unprofessional</w:t>
      </w:r>
      <w:r>
        <w:rPr>
          <w:spacing w:val="-6"/>
        </w:rPr>
        <w:t xml:space="preserve"> </w:t>
      </w:r>
      <w:r>
        <w:t>student</w:t>
      </w:r>
      <w:r>
        <w:rPr>
          <w:spacing w:val="-6"/>
        </w:rPr>
        <w:t xml:space="preserve"> </w:t>
      </w:r>
      <w:r>
        <w:t>behavior</w:t>
      </w:r>
      <w:r>
        <w:rPr>
          <w:spacing w:val="-7"/>
        </w:rPr>
        <w:t xml:space="preserve"> </w:t>
      </w:r>
      <w:r>
        <w:rPr>
          <w:spacing w:val="1"/>
        </w:rPr>
        <w:t>may</w:t>
      </w:r>
      <w:r>
        <w:rPr>
          <w:spacing w:val="-9"/>
        </w:rPr>
        <w:t xml:space="preserve"> </w:t>
      </w:r>
      <w:r>
        <w:t>result</w:t>
      </w:r>
      <w:r>
        <w:rPr>
          <w:spacing w:val="-5"/>
        </w:rPr>
        <w:t xml:space="preserve"> </w:t>
      </w:r>
      <w:r>
        <w:rPr>
          <w:spacing w:val="-1"/>
        </w:rPr>
        <w:t>in</w:t>
      </w:r>
      <w:r w:rsidR="0072374B">
        <w:rPr>
          <w:spacing w:val="-1"/>
        </w:rPr>
        <w:t xml:space="preserve"> </w:t>
      </w:r>
      <w:r w:rsidR="191D0002">
        <w:t>a Student Code of Conduct</w:t>
      </w:r>
      <w:r>
        <w:rPr>
          <w:spacing w:val="-5"/>
        </w:rPr>
        <w:t xml:space="preserve"> </w:t>
      </w:r>
      <w:r w:rsidR="5AC53FF8">
        <w:t>referral</w:t>
      </w:r>
      <w:r>
        <w:rPr>
          <w:spacing w:val="-1"/>
        </w:rPr>
        <w:t>,</w:t>
      </w:r>
      <w:r>
        <w:rPr>
          <w:spacing w:val="-6"/>
        </w:rPr>
        <w:t xml:space="preserve"> </w:t>
      </w:r>
      <w:r>
        <w:t>removal</w:t>
      </w:r>
      <w:r>
        <w:rPr>
          <w:spacing w:val="-8"/>
        </w:rPr>
        <w:t xml:space="preserve"> </w:t>
      </w:r>
      <w:r>
        <w:rPr>
          <w:spacing w:val="-1"/>
        </w:rPr>
        <w:t>from</w:t>
      </w:r>
      <w:r>
        <w:rPr>
          <w:spacing w:val="66"/>
          <w:w w:val="99"/>
        </w:rPr>
        <w:t xml:space="preserve"> </w:t>
      </w:r>
      <w:r>
        <w:rPr>
          <w:spacing w:val="-1"/>
        </w:rPr>
        <w:t>recruiting</w:t>
      </w:r>
      <w:r>
        <w:rPr>
          <w:spacing w:val="-9"/>
        </w:rPr>
        <w:t xml:space="preserve"> </w:t>
      </w:r>
      <w:r>
        <w:t>activities,</w:t>
      </w:r>
      <w:r>
        <w:rPr>
          <w:spacing w:val="-8"/>
        </w:rPr>
        <w:t xml:space="preserve"> </w:t>
      </w:r>
      <w:r>
        <w:rPr>
          <w:spacing w:val="-1"/>
        </w:rPr>
        <w:t>or</w:t>
      </w:r>
      <w:r>
        <w:rPr>
          <w:spacing w:val="-7"/>
        </w:rPr>
        <w:t xml:space="preserve"> </w:t>
      </w:r>
      <w:r>
        <w:t>discontinuation</w:t>
      </w:r>
      <w:r>
        <w:rPr>
          <w:spacing w:val="-8"/>
        </w:rPr>
        <w:t xml:space="preserve"> </w:t>
      </w:r>
      <w:r>
        <w:t>in</w:t>
      </w:r>
      <w:r>
        <w:rPr>
          <w:spacing w:val="-8"/>
        </w:rPr>
        <w:t xml:space="preserve"> </w:t>
      </w:r>
      <w:r>
        <w:t>the</w:t>
      </w:r>
      <w:r>
        <w:rPr>
          <w:spacing w:val="-8"/>
        </w:rPr>
        <w:t xml:space="preserve"> </w:t>
      </w:r>
      <w:r>
        <w:t>UNC</w:t>
      </w:r>
      <w:r>
        <w:rPr>
          <w:spacing w:val="-8"/>
        </w:rPr>
        <w:t xml:space="preserve"> </w:t>
      </w:r>
      <w:r>
        <w:t>Kenan-Flagler</w:t>
      </w:r>
      <w:r>
        <w:rPr>
          <w:spacing w:val="-5"/>
        </w:rPr>
        <w:t xml:space="preserve"> </w:t>
      </w:r>
      <w:r>
        <w:t>Master</w:t>
      </w:r>
      <w:r>
        <w:rPr>
          <w:spacing w:val="-6"/>
        </w:rPr>
        <w:t xml:space="preserve"> </w:t>
      </w:r>
      <w:r>
        <w:t>of</w:t>
      </w:r>
      <w:r>
        <w:rPr>
          <w:spacing w:val="-6"/>
        </w:rPr>
        <w:t xml:space="preserve"> </w:t>
      </w:r>
      <w:r>
        <w:rPr>
          <w:spacing w:val="-1"/>
        </w:rPr>
        <w:t>Accounting</w:t>
      </w:r>
      <w:r>
        <w:rPr>
          <w:spacing w:val="-8"/>
        </w:rPr>
        <w:t xml:space="preserve"> </w:t>
      </w:r>
      <w:r>
        <w:t>Program.</w:t>
      </w:r>
    </w:p>
    <w:p w14:paraId="2D99DB3B" w14:textId="77777777" w:rsidR="00477448" w:rsidRDefault="00477448" w:rsidP="00464CAA">
      <w:pPr>
        <w:pStyle w:val="BodyText"/>
        <w:kinsoku w:val="0"/>
        <w:overflowPunct w:val="0"/>
        <w:spacing w:before="10"/>
        <w:ind w:left="0" w:right="30"/>
        <w:rPr>
          <w:sz w:val="19"/>
          <w:szCs w:val="19"/>
        </w:rPr>
      </w:pPr>
    </w:p>
    <w:p w14:paraId="027C205B" w14:textId="77777777" w:rsidR="00477448" w:rsidRPr="0004196A" w:rsidRDefault="00477448" w:rsidP="00464CAA">
      <w:pPr>
        <w:pStyle w:val="BodyText"/>
        <w:ind w:left="0" w:right="30"/>
        <w:rPr>
          <w:b/>
          <w:bCs/>
        </w:rPr>
      </w:pPr>
      <w:r w:rsidRPr="0004196A">
        <w:rPr>
          <w:b/>
        </w:rPr>
        <w:t>Career</w:t>
      </w:r>
      <w:r w:rsidRPr="0004196A">
        <w:rPr>
          <w:b/>
          <w:spacing w:val="-10"/>
        </w:rPr>
        <w:t xml:space="preserve"> </w:t>
      </w:r>
      <w:r w:rsidRPr="0004196A">
        <w:rPr>
          <w:b/>
          <w:spacing w:val="-1"/>
        </w:rPr>
        <w:t>Appointments</w:t>
      </w:r>
      <w:r w:rsidRPr="0004196A">
        <w:rPr>
          <w:b/>
          <w:spacing w:val="-10"/>
        </w:rPr>
        <w:t xml:space="preserve"> </w:t>
      </w:r>
      <w:r w:rsidRPr="0004196A">
        <w:rPr>
          <w:b/>
        </w:rPr>
        <w:t>and</w:t>
      </w:r>
      <w:r w:rsidRPr="0004196A">
        <w:rPr>
          <w:b/>
          <w:spacing w:val="-10"/>
        </w:rPr>
        <w:t xml:space="preserve"> </w:t>
      </w:r>
      <w:r w:rsidRPr="0004196A">
        <w:rPr>
          <w:b/>
        </w:rPr>
        <w:t>Cancelations</w:t>
      </w:r>
    </w:p>
    <w:p w14:paraId="6EF20631" w14:textId="445F375F" w:rsidR="00477448" w:rsidRDefault="00477448" w:rsidP="00464CAA">
      <w:pPr>
        <w:pStyle w:val="BodyText"/>
        <w:kinsoku w:val="0"/>
        <w:overflowPunct w:val="0"/>
        <w:spacing w:before="3"/>
        <w:ind w:left="0" w:right="30"/>
      </w:pPr>
      <w:r>
        <w:rPr>
          <w:spacing w:val="1"/>
        </w:rPr>
        <w:t>The</w:t>
      </w:r>
      <w:r>
        <w:rPr>
          <w:spacing w:val="-7"/>
        </w:rPr>
        <w:t xml:space="preserve"> </w:t>
      </w:r>
      <w:r>
        <w:t>Career</w:t>
      </w:r>
      <w:r>
        <w:rPr>
          <w:spacing w:val="-4"/>
        </w:rPr>
        <w:t xml:space="preserve"> </w:t>
      </w:r>
      <w:r>
        <w:t>Services</w:t>
      </w:r>
      <w:r>
        <w:rPr>
          <w:spacing w:val="-5"/>
        </w:rPr>
        <w:t xml:space="preserve"> </w:t>
      </w:r>
      <w:r>
        <w:t>team</w:t>
      </w:r>
      <w:r>
        <w:rPr>
          <w:spacing w:val="-3"/>
        </w:rPr>
        <w:t xml:space="preserve"> </w:t>
      </w:r>
      <w:r>
        <w:rPr>
          <w:spacing w:val="-1"/>
        </w:rPr>
        <w:t>does</w:t>
      </w:r>
      <w:r>
        <w:rPr>
          <w:spacing w:val="-6"/>
        </w:rPr>
        <w:t xml:space="preserve"> </w:t>
      </w:r>
      <w:r>
        <w:rPr>
          <w:spacing w:val="-1"/>
        </w:rPr>
        <w:t>their</w:t>
      </w:r>
      <w:r>
        <w:rPr>
          <w:spacing w:val="-6"/>
        </w:rPr>
        <w:t xml:space="preserve"> </w:t>
      </w:r>
      <w:r>
        <w:t>best</w:t>
      </w:r>
      <w:r>
        <w:rPr>
          <w:spacing w:val="-7"/>
        </w:rPr>
        <w:t xml:space="preserve"> </w:t>
      </w:r>
      <w:r>
        <w:t>to</w:t>
      </w:r>
      <w:r>
        <w:rPr>
          <w:spacing w:val="-6"/>
        </w:rPr>
        <w:t xml:space="preserve"> </w:t>
      </w:r>
      <w:r>
        <w:t>accommodate</w:t>
      </w:r>
      <w:r>
        <w:rPr>
          <w:spacing w:val="-8"/>
        </w:rPr>
        <w:t xml:space="preserve"> </w:t>
      </w:r>
      <w:r>
        <w:t>career</w:t>
      </w:r>
      <w:r>
        <w:rPr>
          <w:spacing w:val="-5"/>
        </w:rPr>
        <w:t xml:space="preserve"> </w:t>
      </w:r>
      <w:r>
        <w:t>appointments</w:t>
      </w:r>
      <w:r>
        <w:rPr>
          <w:spacing w:val="-6"/>
        </w:rPr>
        <w:t xml:space="preserve"> </w:t>
      </w:r>
      <w:r>
        <w:t>for</w:t>
      </w:r>
      <w:r>
        <w:rPr>
          <w:spacing w:val="-7"/>
        </w:rPr>
        <w:t xml:space="preserve"> </w:t>
      </w:r>
      <w:r>
        <w:rPr>
          <w:spacing w:val="-1"/>
        </w:rPr>
        <w:t>all</w:t>
      </w:r>
      <w:r>
        <w:rPr>
          <w:spacing w:val="-6"/>
        </w:rPr>
        <w:t xml:space="preserve"> </w:t>
      </w:r>
      <w:r w:rsidR="0044201B">
        <w:t>students and</w:t>
      </w:r>
      <w:r>
        <w:rPr>
          <w:spacing w:val="43"/>
        </w:rPr>
        <w:t xml:space="preserve"> </w:t>
      </w:r>
      <w:r>
        <w:t>will</w:t>
      </w:r>
      <w:r>
        <w:rPr>
          <w:spacing w:val="-8"/>
        </w:rPr>
        <w:t xml:space="preserve"> </w:t>
      </w:r>
      <w:r>
        <w:rPr>
          <w:spacing w:val="1"/>
        </w:rPr>
        <w:t>make</w:t>
      </w:r>
      <w:r>
        <w:rPr>
          <w:spacing w:val="-7"/>
        </w:rPr>
        <w:t xml:space="preserve"> </w:t>
      </w:r>
      <w:r>
        <w:rPr>
          <w:spacing w:val="-1"/>
        </w:rPr>
        <w:t>themselves</w:t>
      </w:r>
      <w:r>
        <w:rPr>
          <w:spacing w:val="-6"/>
        </w:rPr>
        <w:t xml:space="preserve"> </w:t>
      </w:r>
      <w:r>
        <w:rPr>
          <w:spacing w:val="-1"/>
        </w:rPr>
        <w:t>available</w:t>
      </w:r>
      <w:r>
        <w:rPr>
          <w:spacing w:val="-7"/>
        </w:rPr>
        <w:t xml:space="preserve"> </w:t>
      </w:r>
      <w:r>
        <w:rPr>
          <w:spacing w:val="-1"/>
        </w:rPr>
        <w:t>to</w:t>
      </w:r>
      <w:r>
        <w:rPr>
          <w:spacing w:val="-5"/>
        </w:rPr>
        <w:t xml:space="preserve"> </w:t>
      </w:r>
      <w:r>
        <w:t>all</w:t>
      </w:r>
      <w:r>
        <w:rPr>
          <w:spacing w:val="-7"/>
        </w:rPr>
        <w:t xml:space="preserve"> </w:t>
      </w:r>
      <w:r>
        <w:t>students</w:t>
      </w:r>
      <w:r>
        <w:rPr>
          <w:spacing w:val="-6"/>
        </w:rPr>
        <w:t xml:space="preserve"> </w:t>
      </w:r>
      <w:r>
        <w:t>seeking</w:t>
      </w:r>
      <w:r>
        <w:rPr>
          <w:spacing w:val="-7"/>
        </w:rPr>
        <w:t xml:space="preserve"> </w:t>
      </w:r>
      <w:r>
        <w:t>career</w:t>
      </w:r>
      <w:r>
        <w:rPr>
          <w:spacing w:val="-7"/>
        </w:rPr>
        <w:t xml:space="preserve"> </w:t>
      </w:r>
      <w:r>
        <w:t>guidance.</w:t>
      </w:r>
      <w:r>
        <w:rPr>
          <w:spacing w:val="-5"/>
        </w:rPr>
        <w:t xml:space="preserve"> </w:t>
      </w:r>
      <w:r>
        <w:t>Appointments</w:t>
      </w:r>
      <w:r>
        <w:rPr>
          <w:spacing w:val="-6"/>
        </w:rPr>
        <w:t xml:space="preserve"> </w:t>
      </w:r>
      <w:r>
        <w:t>can</w:t>
      </w:r>
      <w:r>
        <w:rPr>
          <w:spacing w:val="-7"/>
        </w:rPr>
        <w:t xml:space="preserve"> </w:t>
      </w:r>
      <w:r>
        <w:t>be</w:t>
      </w:r>
      <w:r>
        <w:rPr>
          <w:spacing w:val="-7"/>
        </w:rPr>
        <w:t xml:space="preserve"> </w:t>
      </w:r>
      <w:bookmarkStart w:id="276" w:name="_Int_6XQx5nIt"/>
      <w:r>
        <w:t>done</w:t>
      </w:r>
      <w:bookmarkEnd w:id="276"/>
      <w:r>
        <w:rPr>
          <w:spacing w:val="-5"/>
        </w:rPr>
        <w:t xml:space="preserve"> </w:t>
      </w:r>
      <w:r>
        <w:rPr>
          <w:spacing w:val="-1"/>
        </w:rPr>
        <w:t>in</w:t>
      </w:r>
      <w:r>
        <w:rPr>
          <w:spacing w:val="46"/>
          <w:w w:val="99"/>
        </w:rPr>
        <w:t xml:space="preserve"> </w:t>
      </w:r>
      <w:r>
        <w:t>person</w:t>
      </w:r>
      <w:r>
        <w:rPr>
          <w:spacing w:val="-6"/>
        </w:rPr>
        <w:t xml:space="preserve"> </w:t>
      </w:r>
      <w:r>
        <w:t>(at</w:t>
      </w:r>
      <w:r>
        <w:rPr>
          <w:spacing w:val="-3"/>
        </w:rPr>
        <w:t xml:space="preserve"> </w:t>
      </w:r>
      <w:r>
        <w:t>UNC</w:t>
      </w:r>
      <w:r>
        <w:rPr>
          <w:spacing w:val="-6"/>
        </w:rPr>
        <w:t xml:space="preserve"> </w:t>
      </w:r>
      <w:r>
        <w:t>Chapel</w:t>
      </w:r>
      <w:r>
        <w:rPr>
          <w:spacing w:val="-4"/>
        </w:rPr>
        <w:t xml:space="preserve"> </w:t>
      </w:r>
      <w:r>
        <w:t>Hill),</w:t>
      </w:r>
      <w:r>
        <w:rPr>
          <w:spacing w:val="-6"/>
        </w:rPr>
        <w:t xml:space="preserve"> </w:t>
      </w:r>
      <w:r>
        <w:rPr>
          <w:spacing w:val="-1"/>
        </w:rPr>
        <w:t>over</w:t>
      </w:r>
      <w:r>
        <w:rPr>
          <w:spacing w:val="-5"/>
        </w:rPr>
        <w:t xml:space="preserve"> </w:t>
      </w:r>
      <w:r>
        <w:t>the</w:t>
      </w:r>
      <w:r>
        <w:rPr>
          <w:spacing w:val="-5"/>
        </w:rPr>
        <w:t xml:space="preserve"> </w:t>
      </w:r>
      <w:r>
        <w:rPr>
          <w:spacing w:val="-1"/>
        </w:rPr>
        <w:t>phone,</w:t>
      </w:r>
      <w:r>
        <w:rPr>
          <w:spacing w:val="-3"/>
        </w:rPr>
        <w:t xml:space="preserve"> </w:t>
      </w:r>
      <w:r>
        <w:t>or</w:t>
      </w:r>
      <w:r>
        <w:rPr>
          <w:spacing w:val="-6"/>
        </w:rPr>
        <w:t xml:space="preserve"> </w:t>
      </w:r>
      <w:r>
        <w:t>through</w:t>
      </w:r>
      <w:r>
        <w:rPr>
          <w:spacing w:val="-5"/>
        </w:rPr>
        <w:t xml:space="preserve"> </w:t>
      </w:r>
      <w:r>
        <w:t>a</w:t>
      </w:r>
      <w:r>
        <w:rPr>
          <w:spacing w:val="-5"/>
        </w:rPr>
        <w:t xml:space="preserve"> </w:t>
      </w:r>
      <w:r>
        <w:rPr>
          <w:spacing w:val="-1"/>
        </w:rPr>
        <w:t>virtual</w:t>
      </w:r>
      <w:r>
        <w:rPr>
          <w:spacing w:val="-4"/>
        </w:rPr>
        <w:t xml:space="preserve"> </w:t>
      </w:r>
      <w:r>
        <w:t>web</w:t>
      </w:r>
      <w:r>
        <w:rPr>
          <w:spacing w:val="-4"/>
        </w:rPr>
        <w:t xml:space="preserve"> </w:t>
      </w:r>
      <w:r>
        <w:rPr>
          <w:spacing w:val="2"/>
        </w:rPr>
        <w:t>room.</w:t>
      </w:r>
      <w:r>
        <w:rPr>
          <w:spacing w:val="-10"/>
        </w:rPr>
        <w:t xml:space="preserve"> </w:t>
      </w:r>
      <w:r>
        <w:rPr>
          <w:spacing w:val="4"/>
        </w:rPr>
        <w:t>We</w:t>
      </w:r>
      <w:r>
        <w:rPr>
          <w:spacing w:val="-5"/>
        </w:rPr>
        <w:t xml:space="preserve"> </w:t>
      </w:r>
      <w:r>
        <w:rPr>
          <w:spacing w:val="-1"/>
        </w:rPr>
        <w:t>expect</w:t>
      </w:r>
      <w:r>
        <w:rPr>
          <w:spacing w:val="-5"/>
        </w:rPr>
        <w:t xml:space="preserve"> </w:t>
      </w:r>
      <w:r>
        <w:t>all</w:t>
      </w:r>
      <w:r>
        <w:rPr>
          <w:spacing w:val="-7"/>
        </w:rPr>
        <w:t xml:space="preserve"> </w:t>
      </w:r>
      <w:r>
        <w:t>students</w:t>
      </w:r>
      <w:r>
        <w:rPr>
          <w:spacing w:val="-4"/>
        </w:rPr>
        <w:t xml:space="preserve"> </w:t>
      </w:r>
      <w:r>
        <w:t>to</w:t>
      </w:r>
      <w:r>
        <w:rPr>
          <w:spacing w:val="44"/>
          <w:w w:val="99"/>
        </w:rPr>
        <w:t xml:space="preserve"> </w:t>
      </w:r>
      <w:r>
        <w:rPr>
          <w:spacing w:val="-1"/>
        </w:rPr>
        <w:t>honor</w:t>
      </w:r>
      <w:r>
        <w:rPr>
          <w:spacing w:val="-6"/>
        </w:rPr>
        <w:t xml:space="preserve"> </w:t>
      </w:r>
      <w:r>
        <w:t>their</w:t>
      </w:r>
      <w:r>
        <w:rPr>
          <w:spacing w:val="-6"/>
        </w:rPr>
        <w:t xml:space="preserve"> </w:t>
      </w:r>
      <w:r>
        <w:t>appointment</w:t>
      </w:r>
      <w:r>
        <w:rPr>
          <w:spacing w:val="-5"/>
        </w:rPr>
        <w:t xml:space="preserve"> </w:t>
      </w:r>
      <w:r>
        <w:rPr>
          <w:spacing w:val="-1"/>
        </w:rPr>
        <w:t>with</w:t>
      </w:r>
      <w:r>
        <w:rPr>
          <w:spacing w:val="-6"/>
        </w:rPr>
        <w:t xml:space="preserve"> </w:t>
      </w:r>
      <w:r>
        <w:rPr>
          <w:spacing w:val="-1"/>
        </w:rPr>
        <w:t>Career</w:t>
      </w:r>
      <w:r>
        <w:rPr>
          <w:spacing w:val="-4"/>
        </w:rPr>
        <w:t xml:space="preserve"> </w:t>
      </w:r>
      <w:r>
        <w:rPr>
          <w:spacing w:val="-1"/>
        </w:rPr>
        <w:t>Services,</w:t>
      </w:r>
      <w:r>
        <w:rPr>
          <w:spacing w:val="-5"/>
        </w:rPr>
        <w:t xml:space="preserve"> </w:t>
      </w:r>
      <w:r>
        <w:t>arriving</w:t>
      </w:r>
      <w:r>
        <w:rPr>
          <w:spacing w:val="-5"/>
        </w:rPr>
        <w:t xml:space="preserve"> </w:t>
      </w:r>
      <w:r>
        <w:t>on</w:t>
      </w:r>
      <w:r>
        <w:rPr>
          <w:spacing w:val="-7"/>
        </w:rPr>
        <w:t xml:space="preserve"> </w:t>
      </w:r>
      <w:r>
        <w:rPr>
          <w:spacing w:val="1"/>
        </w:rPr>
        <w:t>time</w:t>
      </w:r>
      <w:r>
        <w:rPr>
          <w:spacing w:val="-7"/>
        </w:rPr>
        <w:t xml:space="preserve"> </w:t>
      </w:r>
      <w:r>
        <w:rPr>
          <w:spacing w:val="-1"/>
        </w:rPr>
        <w:t>and</w:t>
      </w:r>
      <w:r>
        <w:rPr>
          <w:spacing w:val="-6"/>
        </w:rPr>
        <w:t xml:space="preserve"> </w:t>
      </w:r>
      <w:r>
        <w:t>prepared</w:t>
      </w:r>
      <w:r>
        <w:rPr>
          <w:spacing w:val="-5"/>
        </w:rPr>
        <w:t xml:space="preserve"> </w:t>
      </w:r>
      <w:r>
        <w:t>to</w:t>
      </w:r>
      <w:r>
        <w:rPr>
          <w:spacing w:val="-6"/>
        </w:rPr>
        <w:t xml:space="preserve"> </w:t>
      </w:r>
      <w:r>
        <w:t>actively</w:t>
      </w:r>
      <w:r>
        <w:rPr>
          <w:spacing w:val="-10"/>
        </w:rPr>
        <w:t xml:space="preserve"> </w:t>
      </w:r>
      <w:r>
        <w:t>participate</w:t>
      </w:r>
      <w:r>
        <w:rPr>
          <w:spacing w:val="-5"/>
        </w:rPr>
        <w:t xml:space="preserve"> </w:t>
      </w:r>
      <w:r>
        <w:rPr>
          <w:spacing w:val="-1"/>
        </w:rPr>
        <w:t>in</w:t>
      </w:r>
      <w:r>
        <w:rPr>
          <w:spacing w:val="-4"/>
        </w:rPr>
        <w:t xml:space="preserve"> </w:t>
      </w:r>
      <w:r>
        <w:rPr>
          <w:spacing w:val="-1"/>
        </w:rPr>
        <w:t>their</w:t>
      </w:r>
      <w:r>
        <w:rPr>
          <w:spacing w:val="70"/>
          <w:w w:val="99"/>
        </w:rPr>
        <w:t xml:space="preserve"> </w:t>
      </w:r>
      <w:r>
        <w:t>appointment.</w:t>
      </w:r>
      <w:r>
        <w:rPr>
          <w:spacing w:val="-6"/>
        </w:rPr>
        <w:t xml:space="preserve"> </w:t>
      </w:r>
      <w:r>
        <w:rPr>
          <w:spacing w:val="-1"/>
        </w:rPr>
        <w:t>If</w:t>
      </w:r>
      <w:r>
        <w:rPr>
          <w:spacing w:val="-2"/>
        </w:rPr>
        <w:t xml:space="preserve"> </w:t>
      </w:r>
      <w:r>
        <w:rPr>
          <w:spacing w:val="-1"/>
        </w:rPr>
        <w:t>you</w:t>
      </w:r>
      <w:r>
        <w:rPr>
          <w:spacing w:val="-6"/>
        </w:rPr>
        <w:t xml:space="preserve"> </w:t>
      </w:r>
      <w:r>
        <w:t>need</w:t>
      </w:r>
      <w:r>
        <w:rPr>
          <w:spacing w:val="-3"/>
        </w:rPr>
        <w:t xml:space="preserve"> </w:t>
      </w:r>
      <w:r>
        <w:t>to</w:t>
      </w:r>
      <w:r>
        <w:rPr>
          <w:spacing w:val="-4"/>
        </w:rPr>
        <w:t xml:space="preserve"> </w:t>
      </w:r>
      <w:r>
        <w:t>cancel</w:t>
      </w:r>
      <w:r>
        <w:rPr>
          <w:spacing w:val="-3"/>
        </w:rPr>
        <w:t xml:space="preserve"> </w:t>
      </w:r>
      <w:r>
        <w:rPr>
          <w:spacing w:val="-1"/>
        </w:rPr>
        <w:t>your</w:t>
      </w:r>
      <w:r>
        <w:rPr>
          <w:spacing w:val="-5"/>
        </w:rPr>
        <w:t xml:space="preserve"> </w:t>
      </w:r>
      <w:r>
        <w:t>appointment,</w:t>
      </w:r>
      <w:r>
        <w:rPr>
          <w:spacing w:val="-6"/>
        </w:rPr>
        <w:t xml:space="preserve"> </w:t>
      </w:r>
      <w:r>
        <w:rPr>
          <w:spacing w:val="-1"/>
        </w:rPr>
        <w:t>please</w:t>
      </w:r>
      <w:r>
        <w:rPr>
          <w:spacing w:val="-6"/>
        </w:rPr>
        <w:t xml:space="preserve"> </w:t>
      </w:r>
      <w:r>
        <w:rPr>
          <w:spacing w:val="-1"/>
        </w:rPr>
        <w:t>do</w:t>
      </w:r>
      <w:r>
        <w:rPr>
          <w:spacing w:val="-3"/>
        </w:rPr>
        <w:t xml:space="preserve"> </w:t>
      </w:r>
      <w:r>
        <w:t>so</w:t>
      </w:r>
      <w:r>
        <w:rPr>
          <w:spacing w:val="-6"/>
        </w:rPr>
        <w:t xml:space="preserve"> </w:t>
      </w:r>
      <w:r w:rsidR="384E1901">
        <w:t>by</w:t>
      </w:r>
      <w:r>
        <w:rPr>
          <w:spacing w:val="-4"/>
        </w:rPr>
        <w:t xml:space="preserve"> </w:t>
      </w:r>
      <w:r>
        <w:t>email</w:t>
      </w:r>
      <w:r>
        <w:rPr>
          <w:spacing w:val="-4"/>
        </w:rPr>
        <w:t xml:space="preserve"> </w:t>
      </w:r>
      <w:r>
        <w:t>or</w:t>
      </w:r>
      <w:r>
        <w:rPr>
          <w:spacing w:val="-6"/>
        </w:rPr>
        <w:t xml:space="preserve"> </w:t>
      </w:r>
      <w:r>
        <w:t>phone</w:t>
      </w:r>
      <w:r>
        <w:rPr>
          <w:spacing w:val="-6"/>
        </w:rPr>
        <w:t xml:space="preserve"> </w:t>
      </w:r>
      <w:r>
        <w:t>call,</w:t>
      </w:r>
      <w:r>
        <w:rPr>
          <w:spacing w:val="-5"/>
        </w:rPr>
        <w:t xml:space="preserve"> </w:t>
      </w:r>
      <w:r>
        <w:t>in</w:t>
      </w:r>
      <w:r>
        <w:rPr>
          <w:spacing w:val="-6"/>
        </w:rPr>
        <w:t xml:space="preserve"> </w:t>
      </w:r>
      <w:r>
        <w:t>a</w:t>
      </w:r>
      <w:r>
        <w:rPr>
          <w:spacing w:val="-5"/>
        </w:rPr>
        <w:t xml:space="preserve"> </w:t>
      </w:r>
      <w:r>
        <w:t>timely</w:t>
      </w:r>
      <w:r>
        <w:rPr>
          <w:spacing w:val="30"/>
        </w:rPr>
        <w:t xml:space="preserve"> </w:t>
      </w:r>
      <w:r>
        <w:t>manner.</w:t>
      </w:r>
      <w:r>
        <w:rPr>
          <w:spacing w:val="-7"/>
        </w:rPr>
        <w:t xml:space="preserve"> </w:t>
      </w:r>
      <w:r>
        <w:t>No</w:t>
      </w:r>
      <w:r>
        <w:rPr>
          <w:spacing w:val="-6"/>
        </w:rPr>
        <w:t xml:space="preserve"> </w:t>
      </w:r>
      <w:r>
        <w:rPr>
          <w:spacing w:val="1"/>
        </w:rPr>
        <w:t>show</w:t>
      </w:r>
      <w:r>
        <w:rPr>
          <w:spacing w:val="-8"/>
        </w:rPr>
        <w:t xml:space="preserve"> </w:t>
      </w:r>
      <w:r>
        <w:t>appointments,</w:t>
      </w:r>
      <w:r>
        <w:rPr>
          <w:spacing w:val="-7"/>
        </w:rPr>
        <w:t xml:space="preserve"> </w:t>
      </w:r>
      <w:r>
        <w:rPr>
          <w:spacing w:val="-1"/>
        </w:rPr>
        <w:t>without</w:t>
      </w:r>
      <w:r>
        <w:rPr>
          <w:spacing w:val="-4"/>
        </w:rPr>
        <w:t xml:space="preserve"> </w:t>
      </w:r>
      <w:r>
        <w:t>a</w:t>
      </w:r>
      <w:r>
        <w:rPr>
          <w:spacing w:val="-6"/>
        </w:rPr>
        <w:t xml:space="preserve"> </w:t>
      </w:r>
      <w:r>
        <w:t>proper</w:t>
      </w:r>
      <w:r>
        <w:rPr>
          <w:spacing w:val="-7"/>
        </w:rPr>
        <w:t xml:space="preserve"> </w:t>
      </w:r>
      <w:r>
        <w:t>cancelation,</w:t>
      </w:r>
      <w:r>
        <w:rPr>
          <w:spacing w:val="-4"/>
        </w:rPr>
        <w:t xml:space="preserve"> </w:t>
      </w:r>
      <w:r>
        <w:t>will</w:t>
      </w:r>
      <w:r>
        <w:rPr>
          <w:spacing w:val="-7"/>
        </w:rPr>
        <w:t xml:space="preserve"> </w:t>
      </w:r>
      <w:r>
        <w:t>be</w:t>
      </w:r>
      <w:r>
        <w:rPr>
          <w:spacing w:val="-7"/>
        </w:rPr>
        <w:t xml:space="preserve"> </w:t>
      </w:r>
      <w:r>
        <w:t>tracked</w:t>
      </w:r>
      <w:r>
        <w:rPr>
          <w:spacing w:val="-6"/>
        </w:rPr>
        <w:t xml:space="preserve"> </w:t>
      </w:r>
      <w:r>
        <w:t>and</w:t>
      </w:r>
      <w:r>
        <w:rPr>
          <w:spacing w:val="-7"/>
        </w:rPr>
        <w:t xml:space="preserve"> </w:t>
      </w:r>
      <w:r>
        <w:t>noted.</w:t>
      </w:r>
      <w:r>
        <w:rPr>
          <w:spacing w:val="-5"/>
        </w:rPr>
        <w:t xml:space="preserve"> </w:t>
      </w:r>
      <w:r>
        <w:t>A</w:t>
      </w:r>
      <w:r>
        <w:rPr>
          <w:spacing w:val="-6"/>
        </w:rPr>
        <w:t xml:space="preserve"> </w:t>
      </w:r>
      <w:r>
        <w:rPr>
          <w:spacing w:val="-1"/>
        </w:rPr>
        <w:t>series</w:t>
      </w:r>
      <w:r>
        <w:rPr>
          <w:spacing w:val="-6"/>
        </w:rPr>
        <w:t xml:space="preserve"> </w:t>
      </w:r>
      <w:r w:rsidR="0044201B">
        <w:t>of no</w:t>
      </w:r>
      <w:r w:rsidR="0044201B">
        <w:rPr>
          <w:spacing w:val="-8"/>
        </w:rPr>
        <w:t>-show</w:t>
      </w:r>
      <w:r>
        <w:rPr>
          <w:spacing w:val="-7"/>
        </w:rPr>
        <w:t xml:space="preserve"> </w:t>
      </w:r>
      <w:r>
        <w:t>appointments</w:t>
      </w:r>
      <w:r>
        <w:rPr>
          <w:spacing w:val="-5"/>
        </w:rPr>
        <w:t xml:space="preserve"> </w:t>
      </w:r>
      <w:r>
        <w:rPr>
          <w:spacing w:val="-1"/>
        </w:rPr>
        <w:t>can</w:t>
      </w:r>
      <w:r>
        <w:rPr>
          <w:spacing w:val="-7"/>
        </w:rPr>
        <w:t xml:space="preserve"> </w:t>
      </w:r>
      <w:r>
        <w:t>result</w:t>
      </w:r>
      <w:r>
        <w:rPr>
          <w:spacing w:val="-7"/>
        </w:rPr>
        <w:t xml:space="preserve"> </w:t>
      </w:r>
      <w:r>
        <w:t>in</w:t>
      </w:r>
      <w:r>
        <w:rPr>
          <w:spacing w:val="-6"/>
        </w:rPr>
        <w:t xml:space="preserve"> </w:t>
      </w:r>
      <w:r>
        <w:t>a</w:t>
      </w:r>
      <w:r>
        <w:rPr>
          <w:spacing w:val="-7"/>
        </w:rPr>
        <w:t xml:space="preserve"> </w:t>
      </w:r>
      <w:r w:rsidR="1B1E4B10">
        <w:rPr>
          <w:spacing w:val="-1"/>
        </w:rPr>
        <w:t>Student Code of Conduct</w:t>
      </w:r>
      <w:r>
        <w:rPr>
          <w:spacing w:val="-4"/>
        </w:rPr>
        <w:t xml:space="preserve"> </w:t>
      </w:r>
      <w:r>
        <w:rPr>
          <w:spacing w:val="-1"/>
        </w:rPr>
        <w:t>violation</w:t>
      </w:r>
      <w:r>
        <w:rPr>
          <w:spacing w:val="-7"/>
        </w:rPr>
        <w:t xml:space="preserve"> </w:t>
      </w:r>
      <w:r>
        <w:t>and</w:t>
      </w:r>
      <w:r>
        <w:rPr>
          <w:spacing w:val="-8"/>
        </w:rPr>
        <w:t xml:space="preserve"> </w:t>
      </w:r>
      <w:r>
        <w:t>suspension</w:t>
      </w:r>
      <w:r>
        <w:rPr>
          <w:spacing w:val="-6"/>
        </w:rPr>
        <w:t xml:space="preserve"> </w:t>
      </w:r>
      <w:r>
        <w:rPr>
          <w:spacing w:val="-1"/>
        </w:rPr>
        <w:t>of</w:t>
      </w:r>
      <w:r>
        <w:rPr>
          <w:spacing w:val="-5"/>
        </w:rPr>
        <w:t xml:space="preserve"> </w:t>
      </w:r>
      <w:r>
        <w:t>career</w:t>
      </w:r>
      <w:r>
        <w:rPr>
          <w:spacing w:val="-6"/>
        </w:rPr>
        <w:t xml:space="preserve"> </w:t>
      </w:r>
      <w:r>
        <w:t>advising</w:t>
      </w:r>
      <w:r>
        <w:rPr>
          <w:spacing w:val="-6"/>
        </w:rPr>
        <w:t xml:space="preserve"> </w:t>
      </w:r>
      <w:r>
        <w:t>resources.</w:t>
      </w:r>
    </w:p>
    <w:p w14:paraId="55E47C6A" w14:textId="77777777" w:rsidR="00477448" w:rsidRDefault="00477448" w:rsidP="00464CAA">
      <w:pPr>
        <w:pStyle w:val="BodyText"/>
        <w:kinsoku w:val="0"/>
        <w:overflowPunct w:val="0"/>
        <w:spacing w:before="8"/>
        <w:ind w:left="0" w:right="30"/>
        <w:rPr>
          <w:sz w:val="19"/>
          <w:szCs w:val="19"/>
        </w:rPr>
      </w:pPr>
    </w:p>
    <w:p w14:paraId="2B746B71" w14:textId="0C670EEC" w:rsidR="00733433" w:rsidRPr="0072374B" w:rsidRDefault="00733433" w:rsidP="00464CAA">
      <w:pPr>
        <w:pStyle w:val="BodyText"/>
        <w:ind w:left="0" w:right="30"/>
        <w:rPr>
          <w:b/>
        </w:rPr>
      </w:pPr>
      <w:r w:rsidRPr="0072374B">
        <w:rPr>
          <w:b/>
        </w:rPr>
        <w:t>Attendance during Employer/Career Services Events</w:t>
      </w:r>
    </w:p>
    <w:p w14:paraId="68B41FA4" w14:textId="72BA319D" w:rsidR="00733433" w:rsidRPr="00497BB2" w:rsidRDefault="00733433" w:rsidP="00464CAA">
      <w:pPr>
        <w:pStyle w:val="BodyText"/>
        <w:ind w:left="0" w:right="30"/>
        <w:rPr>
          <w:bCs/>
        </w:rPr>
      </w:pPr>
      <w:r w:rsidRPr="0072374B">
        <w:rPr>
          <w:bCs/>
        </w:rPr>
        <w:t>We ask that any MAC student who signs up to attend a workshop, event, webinar, employer presentation, or any event hosted by Career Services, honors their commitment to attend and s</w:t>
      </w:r>
      <w:r w:rsidR="00497BB2" w:rsidRPr="0072374B">
        <w:rPr>
          <w:bCs/>
        </w:rPr>
        <w:t>hows up. If an emergency or some type of scheduling conflict comes up, we ask that the student please notify Career Services, either via email or telephone call, in a timely fashion of their cancelation. No show, no communication, offenses will be documented and your participation in future employer/career services events may be revoked. Additionally, we ask that all MAC students act professionally during all events and do not</w:t>
      </w:r>
      <w:r w:rsidR="00811C71" w:rsidRPr="0072374B">
        <w:rPr>
          <w:bCs/>
        </w:rPr>
        <w:t xml:space="preserve"> exhibit</w:t>
      </w:r>
      <w:r w:rsidR="00497BB2" w:rsidRPr="0072374B">
        <w:rPr>
          <w:bCs/>
        </w:rPr>
        <w:t xml:space="preserve"> any disruptive or inappropriate behavior.</w:t>
      </w:r>
      <w:r w:rsidR="00497BB2">
        <w:rPr>
          <w:bCs/>
        </w:rPr>
        <w:t xml:space="preserve"> </w:t>
      </w:r>
    </w:p>
    <w:p w14:paraId="43D04D43" w14:textId="77777777" w:rsidR="00733433" w:rsidRDefault="00733433" w:rsidP="00464CAA">
      <w:pPr>
        <w:pStyle w:val="BodyText"/>
        <w:ind w:left="0" w:right="30"/>
        <w:rPr>
          <w:b/>
        </w:rPr>
      </w:pPr>
    </w:p>
    <w:p w14:paraId="3985CD98" w14:textId="2C4A9203" w:rsidR="00477448" w:rsidRDefault="00477448" w:rsidP="00464CAA">
      <w:pPr>
        <w:pStyle w:val="BodyText"/>
        <w:ind w:left="0" w:right="30"/>
        <w:rPr>
          <w:b/>
          <w:bCs/>
        </w:rPr>
      </w:pPr>
      <w:r w:rsidRPr="0004196A">
        <w:rPr>
          <w:b/>
        </w:rPr>
        <w:t>Leave</w:t>
      </w:r>
      <w:r w:rsidRPr="0004196A">
        <w:rPr>
          <w:b/>
          <w:spacing w:val="-7"/>
        </w:rPr>
        <w:t xml:space="preserve"> </w:t>
      </w:r>
      <w:r w:rsidRPr="0004196A">
        <w:rPr>
          <w:b/>
        </w:rPr>
        <w:t>of</w:t>
      </w:r>
      <w:r w:rsidRPr="0004196A">
        <w:rPr>
          <w:b/>
          <w:spacing w:val="-4"/>
        </w:rPr>
        <w:t xml:space="preserve"> </w:t>
      </w:r>
      <w:r w:rsidRPr="0004196A">
        <w:rPr>
          <w:b/>
        </w:rPr>
        <w:t>Absence</w:t>
      </w:r>
    </w:p>
    <w:p w14:paraId="5D2D06F3" w14:textId="13DC1CAB" w:rsidR="00477448" w:rsidRDefault="00756004" w:rsidP="00464CAA">
      <w:pPr>
        <w:pStyle w:val="BodyText"/>
        <w:ind w:left="0" w:right="30"/>
      </w:pPr>
      <w:r>
        <w:t>During a leave of absence period, a student is limited to one (1) career services appointment during this time, and any additional appointments will be considered on a case-by-case basis. If a student is on a</w:t>
      </w:r>
      <w:r w:rsidR="07A25483">
        <w:t xml:space="preserve"> L</w:t>
      </w:r>
      <w:r>
        <w:t xml:space="preserve">eave of </w:t>
      </w:r>
      <w:r w:rsidR="191E2262">
        <w:t>A</w:t>
      </w:r>
      <w:r w:rsidR="0B7220A1">
        <w:t>bsence</w:t>
      </w:r>
      <w:r>
        <w:t xml:space="preserve"> during a Structured Recruiting cycle, they are not allowed to participate in the process that year. </w:t>
      </w:r>
      <w:r w:rsidR="00497BB2">
        <w:t xml:space="preserve">Additionally, a student on a leave of absence is not permitted to attend any career services or employer sponsored </w:t>
      </w:r>
      <w:r w:rsidR="60C88002">
        <w:t>events</w:t>
      </w:r>
      <w:r w:rsidR="00497BB2">
        <w:t xml:space="preserve"> affiliated with the MAC program. </w:t>
      </w:r>
      <w:r>
        <w:t>Any special circumstances will need to be discussed with Career Services staff.</w:t>
      </w:r>
    </w:p>
    <w:p w14:paraId="61CA9C86" w14:textId="77777777" w:rsidR="00A50D77" w:rsidRPr="00756004" w:rsidRDefault="00A50D77" w:rsidP="00464CAA">
      <w:pPr>
        <w:pStyle w:val="BodyText"/>
        <w:ind w:left="0" w:right="30"/>
      </w:pPr>
    </w:p>
    <w:p w14:paraId="6ECC16D9" w14:textId="77777777" w:rsidR="00477448" w:rsidRPr="00037B19" w:rsidRDefault="00477448" w:rsidP="00981A2F">
      <w:pPr>
        <w:pStyle w:val="BodyText"/>
        <w:numPr>
          <w:ilvl w:val="0"/>
          <w:numId w:val="15"/>
        </w:numPr>
        <w:tabs>
          <w:tab w:val="left" w:pos="504"/>
        </w:tabs>
        <w:kinsoku w:val="0"/>
        <w:overflowPunct w:val="0"/>
        <w:spacing w:before="203"/>
        <w:ind w:left="360" w:right="30"/>
        <w:outlineLvl w:val="2"/>
        <w:rPr>
          <w:color w:val="365F91"/>
          <w:sz w:val="28"/>
          <w:szCs w:val="28"/>
        </w:rPr>
      </w:pPr>
      <w:bookmarkStart w:id="277" w:name="bookmark89"/>
      <w:bookmarkEnd w:id="277"/>
      <w:r w:rsidRPr="00037B19">
        <w:rPr>
          <w:color w:val="365F91"/>
          <w:sz w:val="28"/>
          <w:szCs w:val="28"/>
        </w:rPr>
        <w:t>Structured Recruiting: Employment Offers and Acceptances</w:t>
      </w:r>
    </w:p>
    <w:p w14:paraId="269573C0" w14:textId="0D65BDEE" w:rsidR="00477448" w:rsidRDefault="00477448" w:rsidP="00464CAA">
      <w:pPr>
        <w:pStyle w:val="BodyText"/>
        <w:kinsoku w:val="0"/>
        <w:overflowPunct w:val="0"/>
        <w:ind w:left="0" w:right="30"/>
        <w:rPr>
          <w:sz w:val="2"/>
          <w:szCs w:val="2"/>
        </w:rPr>
      </w:pPr>
    </w:p>
    <w:p w14:paraId="4E865C66" w14:textId="427DB65E" w:rsidR="00477448" w:rsidRDefault="00477448" w:rsidP="00464CAA">
      <w:pPr>
        <w:pStyle w:val="BodyText"/>
        <w:kinsoku w:val="0"/>
        <w:overflowPunct w:val="0"/>
        <w:spacing w:before="7"/>
        <w:ind w:left="0" w:right="30"/>
        <w:rPr>
          <w:sz w:val="21"/>
          <w:szCs w:val="21"/>
        </w:rPr>
      </w:pPr>
    </w:p>
    <w:p w14:paraId="6BCA0020" w14:textId="6FF965C6" w:rsidR="00253F36" w:rsidRPr="00623AC2" w:rsidRDefault="00253F36" w:rsidP="00464CAA">
      <w:pPr>
        <w:pStyle w:val="BodyText"/>
        <w:kinsoku w:val="0"/>
        <w:overflowPunct w:val="0"/>
        <w:spacing w:before="7"/>
        <w:ind w:left="0" w:right="30"/>
      </w:pPr>
      <w:r>
        <w:t xml:space="preserve">MAC students are only permitted to participate in the Structured Recruiting process once during their time as a MAC student. This is typically done the year before you graduate from the MAC program, during the summer months. (Please speak with </w:t>
      </w:r>
      <w:r w:rsidR="00D13EFA">
        <w:t xml:space="preserve">an advisor in </w:t>
      </w:r>
      <w:r>
        <w:t xml:space="preserve">Career Services </w:t>
      </w:r>
      <w:r w:rsidR="00623AC2">
        <w:t>to</w:t>
      </w:r>
      <w:r>
        <w:t xml:space="preserve"> </w:t>
      </w:r>
      <w:r w:rsidR="0072374B">
        <w:t>assess</w:t>
      </w:r>
      <w:r>
        <w:t xml:space="preserve"> the best </w:t>
      </w:r>
      <w:r w:rsidR="00D13EFA">
        <w:t xml:space="preserve">plan for you individually.) Career Services will notify all students when a new Structured Recruiting cycle </w:t>
      </w:r>
      <w:r w:rsidR="4E525A28">
        <w:t>starts</w:t>
      </w:r>
      <w:r w:rsidR="0072374B">
        <w:t xml:space="preserve"> and</w:t>
      </w:r>
      <w:r w:rsidR="00D13EFA">
        <w:t xml:space="preserve"> highlight what steps you need to take </w:t>
      </w:r>
      <w:r w:rsidR="00623AC2">
        <w:t>to</w:t>
      </w:r>
      <w:r w:rsidR="00D13EFA">
        <w:t xml:space="preserve"> participate.</w:t>
      </w:r>
      <w:r w:rsidR="00567E19">
        <w:t xml:space="preserve"> Students who participate in Structured Recruiting are expected to abide by all guidelines, rules, and regulations set forth by Career Services, both in this handbook and in subsequent communication. </w:t>
      </w:r>
    </w:p>
    <w:p w14:paraId="27BA8CC9" w14:textId="54971140" w:rsidR="00253F36" w:rsidRPr="0072374B" w:rsidRDefault="00253F36" w:rsidP="00464CAA">
      <w:pPr>
        <w:pStyle w:val="BodyText"/>
        <w:kinsoku w:val="0"/>
        <w:overflowPunct w:val="0"/>
        <w:spacing w:before="74"/>
        <w:ind w:left="0" w:right="30"/>
        <w:rPr>
          <w:spacing w:val="-1"/>
        </w:rPr>
      </w:pPr>
    </w:p>
    <w:p w14:paraId="28F5F75A" w14:textId="2EF4B8D1" w:rsidR="00567E19" w:rsidRPr="0072374B" w:rsidRDefault="00567E19" w:rsidP="00464CAA">
      <w:pPr>
        <w:pStyle w:val="BodyText"/>
        <w:kinsoku w:val="0"/>
        <w:overflowPunct w:val="0"/>
        <w:spacing w:before="74"/>
        <w:ind w:left="0" w:right="30"/>
        <w:rPr>
          <w:spacing w:val="-1"/>
        </w:rPr>
      </w:pPr>
      <w:r w:rsidRPr="0072374B">
        <w:rPr>
          <w:b/>
          <w:bCs/>
          <w:spacing w:val="-1"/>
          <w:u w:val="single"/>
        </w:rPr>
        <w:t>Attendance in Structured Recruiting Events and Interviews</w:t>
      </w:r>
    </w:p>
    <w:p w14:paraId="59387786" w14:textId="2A5D2676" w:rsidR="00567E19" w:rsidRPr="0072374B" w:rsidRDefault="00567E19" w:rsidP="00464CAA">
      <w:pPr>
        <w:pStyle w:val="BodyText"/>
        <w:kinsoku w:val="0"/>
        <w:overflowPunct w:val="0"/>
        <w:ind w:left="0" w:right="30"/>
      </w:pPr>
      <w:r w:rsidRPr="0072374B">
        <w:rPr>
          <w:spacing w:val="-1"/>
        </w:rPr>
        <w:t xml:space="preserve">Students are required to attend all Structured Recruiting events, regardless </w:t>
      </w:r>
      <w:r w:rsidR="0044201B">
        <w:rPr>
          <w:spacing w:val="-1"/>
        </w:rPr>
        <w:t>of whether</w:t>
      </w:r>
      <w:r w:rsidRPr="0072374B">
        <w:rPr>
          <w:spacing w:val="-1"/>
        </w:rPr>
        <w:t xml:space="preserve"> these events are conducted in person (in Chapel Hill, NC) or virtually.</w:t>
      </w:r>
      <w:r w:rsidR="00811C71" w:rsidRPr="00402CB8">
        <w:rPr>
          <w:spacing w:val="-1"/>
        </w:rPr>
        <w:t xml:space="preserve"> </w:t>
      </w:r>
      <w:r w:rsidR="00811C71" w:rsidRPr="0072374B">
        <w:rPr>
          <w:spacing w:val="-1"/>
        </w:rPr>
        <w:t xml:space="preserve">If you are unable to attend all </w:t>
      </w:r>
      <w:r w:rsidR="1AB2EC7B" w:rsidRPr="0072374B">
        <w:rPr>
          <w:spacing w:val="-1"/>
        </w:rPr>
        <w:t>the events</w:t>
      </w:r>
      <w:r w:rsidR="00811C71" w:rsidRPr="0072374B">
        <w:rPr>
          <w:spacing w:val="-1"/>
        </w:rPr>
        <w:t xml:space="preserve">, you will </w:t>
      </w:r>
      <w:r w:rsidR="1C7BB11D" w:rsidRPr="0072374B">
        <w:rPr>
          <w:spacing w:val="-1"/>
        </w:rPr>
        <w:t>be</w:t>
      </w:r>
      <w:r w:rsidR="00811C71" w:rsidRPr="0072374B">
        <w:rPr>
          <w:spacing w:val="-1"/>
        </w:rPr>
        <w:t xml:space="preserve"> ineligible to participate in the recruiting process. Career Services will provide dates of all recruiting events to students with ample time for students to plan. </w:t>
      </w:r>
      <w:r w:rsidRPr="0072374B">
        <w:rPr>
          <w:spacing w:val="-1"/>
        </w:rPr>
        <w:t xml:space="preserve">(This does not include emergencies or extreme circumstances.) </w:t>
      </w:r>
      <w:r w:rsidRPr="0072374B">
        <w:rPr>
          <w:spacing w:val="-1"/>
        </w:rPr>
        <w:lastRenderedPageBreak/>
        <w:t xml:space="preserve">After Interview week, if a MAC student is invited to a </w:t>
      </w:r>
      <w:r w:rsidR="0072374B" w:rsidRPr="0072374B">
        <w:rPr>
          <w:spacing w:val="-1"/>
        </w:rPr>
        <w:t>second-round</w:t>
      </w:r>
      <w:r w:rsidRPr="0072374B">
        <w:rPr>
          <w:spacing w:val="-1"/>
        </w:rPr>
        <w:t xml:space="preserve"> interview with an employer, you</w:t>
      </w:r>
      <w:r w:rsidRPr="0072374B">
        <w:rPr>
          <w:spacing w:val="-4"/>
        </w:rPr>
        <w:t xml:space="preserve"> </w:t>
      </w:r>
      <w:r w:rsidRPr="0072374B">
        <w:rPr>
          <w:spacing w:val="1"/>
        </w:rPr>
        <w:t>may</w:t>
      </w:r>
      <w:r w:rsidRPr="0072374B">
        <w:rPr>
          <w:spacing w:val="-11"/>
        </w:rPr>
        <w:t xml:space="preserve"> </w:t>
      </w:r>
      <w:r w:rsidRPr="0072374B">
        <w:rPr>
          <w:b/>
          <w:bCs/>
        </w:rPr>
        <w:t>not</w:t>
      </w:r>
      <w:r w:rsidRPr="0072374B">
        <w:rPr>
          <w:b/>
          <w:bCs/>
          <w:spacing w:val="-5"/>
        </w:rPr>
        <w:t xml:space="preserve"> </w:t>
      </w:r>
      <w:r w:rsidRPr="0072374B">
        <w:t>cancel</w:t>
      </w:r>
      <w:r w:rsidRPr="0072374B">
        <w:rPr>
          <w:spacing w:val="-8"/>
        </w:rPr>
        <w:t xml:space="preserve"> </w:t>
      </w:r>
      <w:r w:rsidRPr="0072374B">
        <w:t>a</w:t>
      </w:r>
      <w:r w:rsidRPr="0072374B">
        <w:rPr>
          <w:spacing w:val="58"/>
          <w:w w:val="99"/>
        </w:rPr>
        <w:t xml:space="preserve"> </w:t>
      </w:r>
      <w:r w:rsidRPr="0072374B">
        <w:t>second-round</w:t>
      </w:r>
      <w:r w:rsidRPr="0072374B">
        <w:rPr>
          <w:spacing w:val="-9"/>
        </w:rPr>
        <w:t xml:space="preserve"> </w:t>
      </w:r>
      <w:r w:rsidRPr="0072374B">
        <w:t>interview</w:t>
      </w:r>
      <w:r w:rsidRPr="0072374B">
        <w:rPr>
          <w:spacing w:val="-8"/>
        </w:rPr>
        <w:t xml:space="preserve"> </w:t>
      </w:r>
      <w:r w:rsidRPr="0072374B">
        <w:t>after</w:t>
      </w:r>
      <w:r w:rsidRPr="0072374B">
        <w:rPr>
          <w:spacing w:val="-8"/>
        </w:rPr>
        <w:t xml:space="preserve"> </w:t>
      </w:r>
      <w:r w:rsidRPr="0072374B">
        <w:t>formally</w:t>
      </w:r>
      <w:r w:rsidRPr="0072374B">
        <w:rPr>
          <w:spacing w:val="-11"/>
        </w:rPr>
        <w:t xml:space="preserve"> </w:t>
      </w:r>
      <w:r w:rsidRPr="0072374B">
        <w:t>accepting</w:t>
      </w:r>
      <w:r w:rsidRPr="0072374B">
        <w:rPr>
          <w:spacing w:val="-9"/>
        </w:rPr>
        <w:t xml:space="preserve"> </w:t>
      </w:r>
      <w:r w:rsidRPr="0072374B">
        <w:t>the</w:t>
      </w:r>
      <w:r w:rsidRPr="0072374B">
        <w:rPr>
          <w:spacing w:val="-7"/>
        </w:rPr>
        <w:t xml:space="preserve"> </w:t>
      </w:r>
      <w:r w:rsidRPr="0072374B">
        <w:rPr>
          <w:spacing w:val="-1"/>
        </w:rPr>
        <w:t>invitation.</w:t>
      </w:r>
      <w:r w:rsidRPr="0072374B">
        <w:rPr>
          <w:spacing w:val="-7"/>
        </w:rPr>
        <w:t xml:space="preserve"> Additionally, we ask that students a</w:t>
      </w:r>
      <w:r w:rsidRPr="0072374B">
        <w:rPr>
          <w:spacing w:val="-1"/>
        </w:rPr>
        <w:t>void</w:t>
      </w:r>
      <w:r w:rsidRPr="0072374B">
        <w:rPr>
          <w:spacing w:val="-8"/>
        </w:rPr>
        <w:t xml:space="preserve"> </w:t>
      </w:r>
      <w:r w:rsidRPr="0072374B">
        <w:t>scheduling</w:t>
      </w:r>
      <w:r w:rsidRPr="0072374B">
        <w:rPr>
          <w:spacing w:val="-7"/>
        </w:rPr>
        <w:t xml:space="preserve"> any employer </w:t>
      </w:r>
      <w:r w:rsidRPr="0072374B">
        <w:rPr>
          <w:spacing w:val="-1"/>
        </w:rPr>
        <w:t>visits</w:t>
      </w:r>
      <w:r w:rsidRPr="0072374B">
        <w:rPr>
          <w:spacing w:val="-7"/>
        </w:rPr>
        <w:t xml:space="preserve"> </w:t>
      </w:r>
      <w:r w:rsidRPr="0072374B">
        <w:t>during</w:t>
      </w:r>
      <w:r w:rsidRPr="0072374B">
        <w:rPr>
          <w:spacing w:val="-7"/>
        </w:rPr>
        <w:t xml:space="preserve"> </w:t>
      </w:r>
      <w:r w:rsidRPr="0072374B">
        <w:rPr>
          <w:spacing w:val="-1"/>
        </w:rPr>
        <w:t xml:space="preserve">class </w:t>
      </w:r>
      <w:r w:rsidR="0072374B" w:rsidRPr="0072374B">
        <w:t>sessions and</w:t>
      </w:r>
      <w:r w:rsidRPr="0072374B">
        <w:rPr>
          <w:spacing w:val="-7"/>
        </w:rPr>
        <w:t xml:space="preserve"> </w:t>
      </w:r>
      <w:r w:rsidRPr="0072374B">
        <w:rPr>
          <w:spacing w:val="-1"/>
        </w:rPr>
        <w:t>seek</w:t>
      </w:r>
      <w:r w:rsidRPr="0072374B">
        <w:rPr>
          <w:spacing w:val="-4"/>
        </w:rPr>
        <w:t xml:space="preserve"> </w:t>
      </w:r>
      <w:r w:rsidRPr="0072374B">
        <w:t>professor</w:t>
      </w:r>
      <w:r w:rsidRPr="0072374B">
        <w:rPr>
          <w:spacing w:val="-8"/>
        </w:rPr>
        <w:t xml:space="preserve"> </w:t>
      </w:r>
      <w:r w:rsidRPr="0072374B">
        <w:rPr>
          <w:spacing w:val="-1"/>
        </w:rPr>
        <w:t>approval</w:t>
      </w:r>
      <w:r w:rsidRPr="0072374B">
        <w:rPr>
          <w:spacing w:val="-5"/>
        </w:rPr>
        <w:t xml:space="preserve"> </w:t>
      </w:r>
      <w:r w:rsidRPr="0072374B">
        <w:rPr>
          <w:b/>
          <w:bCs/>
        </w:rPr>
        <w:t>before</w:t>
      </w:r>
      <w:r w:rsidRPr="0072374B">
        <w:rPr>
          <w:b/>
          <w:bCs/>
          <w:spacing w:val="-7"/>
        </w:rPr>
        <w:t xml:space="preserve"> </w:t>
      </w:r>
      <w:r w:rsidRPr="0072374B">
        <w:t>accepting</w:t>
      </w:r>
      <w:r w:rsidRPr="0072374B">
        <w:rPr>
          <w:spacing w:val="-7"/>
        </w:rPr>
        <w:t xml:space="preserve"> </w:t>
      </w:r>
      <w:r w:rsidRPr="0072374B">
        <w:rPr>
          <w:spacing w:val="-1"/>
        </w:rPr>
        <w:t>visits</w:t>
      </w:r>
      <w:r w:rsidRPr="0072374B">
        <w:rPr>
          <w:spacing w:val="-5"/>
        </w:rPr>
        <w:t xml:space="preserve"> </w:t>
      </w:r>
      <w:r w:rsidRPr="0072374B">
        <w:t>during</w:t>
      </w:r>
      <w:r w:rsidRPr="0072374B">
        <w:rPr>
          <w:spacing w:val="-4"/>
        </w:rPr>
        <w:t xml:space="preserve"> </w:t>
      </w:r>
      <w:r w:rsidRPr="0072374B">
        <w:rPr>
          <w:spacing w:val="-2"/>
        </w:rPr>
        <w:t>your</w:t>
      </w:r>
      <w:r w:rsidRPr="0072374B">
        <w:rPr>
          <w:spacing w:val="-6"/>
        </w:rPr>
        <w:t xml:space="preserve"> </w:t>
      </w:r>
      <w:r w:rsidRPr="0072374B">
        <w:t>class</w:t>
      </w:r>
      <w:r w:rsidRPr="0072374B">
        <w:rPr>
          <w:spacing w:val="-7"/>
        </w:rPr>
        <w:t xml:space="preserve"> </w:t>
      </w:r>
      <w:r w:rsidRPr="0072374B">
        <w:t>schedule.</w:t>
      </w:r>
    </w:p>
    <w:p w14:paraId="7D62FAB2" w14:textId="77777777" w:rsidR="00567E19" w:rsidRPr="0072374B" w:rsidRDefault="00567E19" w:rsidP="00464CAA">
      <w:pPr>
        <w:pStyle w:val="BodyText"/>
        <w:kinsoku w:val="0"/>
        <w:overflowPunct w:val="0"/>
        <w:spacing w:before="74"/>
        <w:ind w:left="0" w:right="30"/>
        <w:rPr>
          <w:spacing w:val="-1"/>
        </w:rPr>
      </w:pPr>
    </w:p>
    <w:p w14:paraId="694D218E" w14:textId="4956FB5D" w:rsidR="00567E19" w:rsidRPr="00567E19" w:rsidRDefault="00567E19" w:rsidP="00464CAA">
      <w:pPr>
        <w:pStyle w:val="BodyText"/>
        <w:kinsoku w:val="0"/>
        <w:overflowPunct w:val="0"/>
        <w:spacing w:before="74"/>
        <w:ind w:left="0" w:right="30"/>
        <w:rPr>
          <w:b/>
          <w:bCs/>
          <w:spacing w:val="-1"/>
          <w:u w:val="single"/>
        </w:rPr>
      </w:pPr>
      <w:r w:rsidRPr="0072374B">
        <w:rPr>
          <w:b/>
          <w:bCs/>
          <w:spacing w:val="-1"/>
          <w:u w:val="single"/>
        </w:rPr>
        <w:t>Employment Offers Through Structured Recruiting</w:t>
      </w:r>
    </w:p>
    <w:p w14:paraId="1393921E" w14:textId="46DEAE7A" w:rsidR="00477448" w:rsidRDefault="00477448" w:rsidP="00464CAA">
      <w:pPr>
        <w:pStyle w:val="BodyText"/>
        <w:kinsoku w:val="0"/>
        <w:overflowPunct w:val="0"/>
        <w:spacing w:before="74"/>
        <w:ind w:left="0" w:right="30"/>
      </w:pPr>
      <w:r>
        <w:rPr>
          <w:spacing w:val="-1"/>
        </w:rPr>
        <w:t>Students</w:t>
      </w:r>
      <w:r>
        <w:rPr>
          <w:spacing w:val="-6"/>
        </w:rPr>
        <w:t xml:space="preserve"> </w:t>
      </w:r>
      <w:r>
        <w:t>are</w:t>
      </w:r>
      <w:r>
        <w:rPr>
          <w:spacing w:val="-6"/>
        </w:rPr>
        <w:t xml:space="preserve"> </w:t>
      </w:r>
      <w:r>
        <w:t>expected</w:t>
      </w:r>
      <w:r>
        <w:rPr>
          <w:spacing w:val="-7"/>
        </w:rPr>
        <w:t xml:space="preserve"> </w:t>
      </w:r>
      <w:r>
        <w:t>to</w:t>
      </w:r>
      <w:r>
        <w:rPr>
          <w:spacing w:val="-6"/>
        </w:rPr>
        <w:t xml:space="preserve"> </w:t>
      </w:r>
      <w:r>
        <w:t>inform</w:t>
      </w:r>
      <w:r>
        <w:rPr>
          <w:spacing w:val="-2"/>
        </w:rPr>
        <w:t xml:space="preserve"> </w:t>
      </w:r>
      <w:r>
        <w:rPr>
          <w:spacing w:val="-1"/>
        </w:rPr>
        <w:t>the</w:t>
      </w:r>
      <w:r>
        <w:rPr>
          <w:spacing w:val="-6"/>
        </w:rPr>
        <w:t xml:space="preserve"> </w:t>
      </w:r>
      <w:r w:rsidR="008C036E">
        <w:rPr>
          <w:spacing w:val="-1"/>
        </w:rPr>
        <w:t>Career Services</w:t>
      </w:r>
      <w:r>
        <w:rPr>
          <w:spacing w:val="-5"/>
        </w:rPr>
        <w:t xml:space="preserve"> </w:t>
      </w:r>
      <w:r>
        <w:rPr>
          <w:spacing w:val="-1"/>
        </w:rPr>
        <w:t>team</w:t>
      </w:r>
      <w:r>
        <w:rPr>
          <w:spacing w:val="-2"/>
        </w:rPr>
        <w:t xml:space="preserve"> </w:t>
      </w:r>
      <w:r>
        <w:t>of</w:t>
      </w:r>
      <w:r>
        <w:rPr>
          <w:spacing w:val="-5"/>
        </w:rPr>
        <w:t xml:space="preserve"> </w:t>
      </w:r>
      <w:r w:rsidR="009B155F">
        <w:t>all</w:t>
      </w:r>
      <w:r>
        <w:rPr>
          <w:spacing w:val="-5"/>
        </w:rPr>
        <w:t xml:space="preserve"> </w:t>
      </w:r>
      <w:r>
        <w:t>employment</w:t>
      </w:r>
      <w:r>
        <w:rPr>
          <w:spacing w:val="-5"/>
        </w:rPr>
        <w:t xml:space="preserve"> </w:t>
      </w:r>
      <w:r>
        <w:t>offers</w:t>
      </w:r>
      <w:r>
        <w:rPr>
          <w:spacing w:val="-4"/>
        </w:rPr>
        <w:t xml:space="preserve"> </w:t>
      </w:r>
      <w:r>
        <w:rPr>
          <w:spacing w:val="-1"/>
        </w:rPr>
        <w:t>given</w:t>
      </w:r>
      <w:r>
        <w:rPr>
          <w:spacing w:val="58"/>
          <w:w w:val="99"/>
        </w:rPr>
        <w:t xml:space="preserve"> </w:t>
      </w:r>
      <w:r>
        <w:t>through</w:t>
      </w:r>
      <w:r>
        <w:rPr>
          <w:spacing w:val="-7"/>
        </w:rPr>
        <w:t xml:space="preserve"> </w:t>
      </w:r>
      <w:r>
        <w:t>the</w:t>
      </w:r>
      <w:r>
        <w:rPr>
          <w:spacing w:val="-7"/>
        </w:rPr>
        <w:t xml:space="preserve"> </w:t>
      </w:r>
      <w:r>
        <w:t>structured</w:t>
      </w:r>
      <w:r>
        <w:rPr>
          <w:spacing w:val="-5"/>
        </w:rPr>
        <w:t xml:space="preserve"> </w:t>
      </w:r>
      <w:r>
        <w:rPr>
          <w:spacing w:val="-1"/>
        </w:rPr>
        <w:t>recruiting</w:t>
      </w:r>
      <w:r>
        <w:rPr>
          <w:spacing w:val="-3"/>
        </w:rPr>
        <w:t xml:space="preserve"> </w:t>
      </w:r>
      <w:r>
        <w:t>process.</w:t>
      </w:r>
      <w:r>
        <w:rPr>
          <w:spacing w:val="-7"/>
        </w:rPr>
        <w:t xml:space="preserve"> </w:t>
      </w:r>
      <w:r>
        <w:t>It</w:t>
      </w:r>
      <w:r>
        <w:rPr>
          <w:spacing w:val="-6"/>
        </w:rPr>
        <w:t xml:space="preserve"> </w:t>
      </w:r>
      <w:r>
        <w:rPr>
          <w:spacing w:val="-1"/>
        </w:rPr>
        <w:t>is</w:t>
      </w:r>
      <w:r>
        <w:rPr>
          <w:spacing w:val="-4"/>
        </w:rPr>
        <w:t xml:space="preserve"> </w:t>
      </w:r>
      <w:r>
        <w:t>professional</w:t>
      </w:r>
      <w:r>
        <w:rPr>
          <w:spacing w:val="-8"/>
        </w:rPr>
        <w:t xml:space="preserve"> </w:t>
      </w:r>
      <w:r>
        <w:t>courtesy</w:t>
      </w:r>
      <w:r>
        <w:rPr>
          <w:spacing w:val="-9"/>
        </w:rPr>
        <w:t xml:space="preserve"> </w:t>
      </w:r>
      <w:r>
        <w:t>to</w:t>
      </w:r>
      <w:r>
        <w:rPr>
          <w:spacing w:val="-6"/>
        </w:rPr>
        <w:t xml:space="preserve"> </w:t>
      </w:r>
      <w:r>
        <w:t>inform</w:t>
      </w:r>
      <w:r>
        <w:rPr>
          <w:spacing w:val="-2"/>
        </w:rPr>
        <w:t xml:space="preserve"> </w:t>
      </w:r>
      <w:r>
        <w:rPr>
          <w:spacing w:val="-1"/>
        </w:rPr>
        <w:t>all</w:t>
      </w:r>
      <w:r>
        <w:rPr>
          <w:spacing w:val="-8"/>
        </w:rPr>
        <w:t xml:space="preserve"> </w:t>
      </w:r>
      <w:bookmarkStart w:id="278" w:name="_Int_gRn7UVSA"/>
      <w:r>
        <w:t>employers</w:t>
      </w:r>
      <w:bookmarkEnd w:id="278"/>
      <w:r>
        <w:rPr>
          <w:spacing w:val="-5"/>
        </w:rPr>
        <w:t xml:space="preserve"> </w:t>
      </w:r>
      <w:r>
        <w:rPr>
          <w:spacing w:val="-1"/>
        </w:rPr>
        <w:t>that</w:t>
      </w:r>
      <w:r>
        <w:rPr>
          <w:spacing w:val="-5"/>
        </w:rPr>
        <w:t xml:space="preserve"> </w:t>
      </w:r>
      <w:r>
        <w:rPr>
          <w:spacing w:val="-1"/>
        </w:rPr>
        <w:t>have</w:t>
      </w:r>
      <w:r>
        <w:rPr>
          <w:spacing w:val="54"/>
          <w:w w:val="99"/>
        </w:rPr>
        <w:t xml:space="preserve"> </w:t>
      </w:r>
      <w:r>
        <w:t>extended</w:t>
      </w:r>
      <w:r>
        <w:rPr>
          <w:spacing w:val="-7"/>
        </w:rPr>
        <w:t xml:space="preserve"> </w:t>
      </w:r>
      <w:r>
        <w:t>an</w:t>
      </w:r>
      <w:r>
        <w:rPr>
          <w:spacing w:val="-6"/>
        </w:rPr>
        <w:t xml:space="preserve"> </w:t>
      </w:r>
      <w:r w:rsidR="0B5790F4">
        <w:t>offer</w:t>
      </w:r>
      <w:r>
        <w:rPr>
          <w:spacing w:val="-6"/>
        </w:rPr>
        <w:t xml:space="preserve"> </w:t>
      </w:r>
      <w:r>
        <w:t>of</w:t>
      </w:r>
      <w:r>
        <w:rPr>
          <w:spacing w:val="-2"/>
        </w:rPr>
        <w:t xml:space="preserve"> your</w:t>
      </w:r>
      <w:r>
        <w:rPr>
          <w:spacing w:val="-5"/>
        </w:rPr>
        <w:t xml:space="preserve"> </w:t>
      </w:r>
      <w:r>
        <w:t>final</w:t>
      </w:r>
      <w:r>
        <w:rPr>
          <w:spacing w:val="-5"/>
        </w:rPr>
        <w:t xml:space="preserve"> </w:t>
      </w:r>
      <w:r>
        <w:t>decision,</w:t>
      </w:r>
      <w:r>
        <w:rPr>
          <w:spacing w:val="-4"/>
        </w:rPr>
        <w:t xml:space="preserve"> </w:t>
      </w:r>
      <w:r>
        <w:rPr>
          <w:spacing w:val="-1"/>
        </w:rPr>
        <w:t>in</w:t>
      </w:r>
      <w:r>
        <w:rPr>
          <w:spacing w:val="-4"/>
        </w:rPr>
        <w:t xml:space="preserve"> </w:t>
      </w:r>
      <w:r>
        <w:t>a</w:t>
      </w:r>
      <w:r>
        <w:rPr>
          <w:spacing w:val="-5"/>
        </w:rPr>
        <w:t xml:space="preserve"> </w:t>
      </w:r>
      <w:r>
        <w:t>timely</w:t>
      </w:r>
      <w:r>
        <w:rPr>
          <w:spacing w:val="-9"/>
        </w:rPr>
        <w:t xml:space="preserve"> </w:t>
      </w:r>
      <w:r>
        <w:t>manner.</w:t>
      </w:r>
      <w:r>
        <w:rPr>
          <w:spacing w:val="4"/>
        </w:rPr>
        <w:t xml:space="preserve"> </w:t>
      </w:r>
      <w:r>
        <w:rPr>
          <w:b/>
          <w:bCs/>
          <w:spacing w:val="-1"/>
        </w:rPr>
        <w:t>After</w:t>
      </w:r>
      <w:r>
        <w:rPr>
          <w:b/>
          <w:bCs/>
          <w:spacing w:val="-4"/>
        </w:rPr>
        <w:t xml:space="preserve"> </w:t>
      </w:r>
      <w:r>
        <w:rPr>
          <w:b/>
          <w:bCs/>
          <w:spacing w:val="-1"/>
        </w:rPr>
        <w:t>you</w:t>
      </w:r>
      <w:r>
        <w:rPr>
          <w:b/>
          <w:bCs/>
          <w:spacing w:val="-5"/>
        </w:rPr>
        <w:t xml:space="preserve"> </w:t>
      </w:r>
      <w:r>
        <w:rPr>
          <w:b/>
          <w:bCs/>
        </w:rPr>
        <w:t>have</w:t>
      </w:r>
      <w:r>
        <w:rPr>
          <w:b/>
          <w:bCs/>
          <w:spacing w:val="-4"/>
        </w:rPr>
        <w:t xml:space="preserve"> </w:t>
      </w:r>
      <w:r>
        <w:rPr>
          <w:b/>
          <w:bCs/>
        </w:rPr>
        <w:t>received</w:t>
      </w:r>
      <w:r>
        <w:rPr>
          <w:b/>
          <w:bCs/>
          <w:spacing w:val="-5"/>
        </w:rPr>
        <w:t xml:space="preserve"> </w:t>
      </w:r>
      <w:r>
        <w:rPr>
          <w:b/>
          <w:bCs/>
        </w:rPr>
        <w:t>all</w:t>
      </w:r>
      <w:r>
        <w:rPr>
          <w:b/>
          <w:bCs/>
          <w:spacing w:val="-7"/>
        </w:rPr>
        <w:t xml:space="preserve"> </w:t>
      </w:r>
      <w:r>
        <w:rPr>
          <w:b/>
          <w:bCs/>
        </w:rPr>
        <w:t>possible</w:t>
      </w:r>
      <w:r>
        <w:rPr>
          <w:b/>
          <w:bCs/>
          <w:spacing w:val="42"/>
          <w:w w:val="99"/>
        </w:rPr>
        <w:t xml:space="preserve"> </w:t>
      </w:r>
      <w:r>
        <w:rPr>
          <w:b/>
          <w:bCs/>
          <w:spacing w:val="-1"/>
        </w:rPr>
        <w:t>employment</w:t>
      </w:r>
      <w:r>
        <w:rPr>
          <w:b/>
          <w:bCs/>
          <w:spacing w:val="-6"/>
        </w:rPr>
        <w:t xml:space="preserve"> </w:t>
      </w:r>
      <w:r>
        <w:rPr>
          <w:b/>
          <w:bCs/>
        </w:rPr>
        <w:t>offers,</w:t>
      </w:r>
      <w:r>
        <w:rPr>
          <w:b/>
          <w:bCs/>
          <w:spacing w:val="-6"/>
        </w:rPr>
        <w:t xml:space="preserve"> </w:t>
      </w:r>
      <w:r>
        <w:rPr>
          <w:b/>
          <w:bCs/>
        </w:rPr>
        <w:t>it</w:t>
      </w:r>
      <w:r>
        <w:rPr>
          <w:b/>
          <w:bCs/>
          <w:spacing w:val="-6"/>
        </w:rPr>
        <w:t xml:space="preserve"> </w:t>
      </w:r>
      <w:r>
        <w:rPr>
          <w:b/>
          <w:bCs/>
        </w:rPr>
        <w:t>is</w:t>
      </w:r>
      <w:r>
        <w:rPr>
          <w:b/>
          <w:bCs/>
          <w:spacing w:val="-4"/>
        </w:rPr>
        <w:t xml:space="preserve"> </w:t>
      </w:r>
      <w:r>
        <w:rPr>
          <w:b/>
          <w:bCs/>
        </w:rPr>
        <w:t>strongly</w:t>
      </w:r>
      <w:r>
        <w:rPr>
          <w:b/>
          <w:bCs/>
          <w:spacing w:val="-8"/>
        </w:rPr>
        <w:t xml:space="preserve"> </w:t>
      </w:r>
      <w:r>
        <w:rPr>
          <w:b/>
          <w:bCs/>
        </w:rPr>
        <w:t>encouraged</w:t>
      </w:r>
      <w:r>
        <w:rPr>
          <w:b/>
          <w:bCs/>
          <w:spacing w:val="-5"/>
        </w:rPr>
        <w:t xml:space="preserve"> </w:t>
      </w:r>
      <w:r>
        <w:rPr>
          <w:b/>
          <w:bCs/>
        </w:rPr>
        <w:t>that</w:t>
      </w:r>
      <w:r>
        <w:rPr>
          <w:b/>
          <w:bCs/>
          <w:spacing w:val="-4"/>
        </w:rPr>
        <w:t xml:space="preserve"> </w:t>
      </w:r>
      <w:r>
        <w:rPr>
          <w:b/>
          <w:bCs/>
        </w:rPr>
        <w:t>you</w:t>
      </w:r>
      <w:r>
        <w:rPr>
          <w:b/>
          <w:bCs/>
          <w:spacing w:val="-5"/>
        </w:rPr>
        <w:t xml:space="preserve"> </w:t>
      </w:r>
      <w:r>
        <w:rPr>
          <w:b/>
          <w:bCs/>
        </w:rPr>
        <w:t>make</w:t>
      </w:r>
      <w:r>
        <w:rPr>
          <w:b/>
          <w:bCs/>
          <w:spacing w:val="-6"/>
        </w:rPr>
        <w:t xml:space="preserve"> </w:t>
      </w:r>
      <w:r>
        <w:rPr>
          <w:b/>
          <w:bCs/>
        </w:rPr>
        <w:t>a</w:t>
      </w:r>
      <w:r>
        <w:rPr>
          <w:b/>
          <w:bCs/>
          <w:spacing w:val="-6"/>
        </w:rPr>
        <w:t xml:space="preserve"> </w:t>
      </w:r>
      <w:r>
        <w:rPr>
          <w:b/>
          <w:bCs/>
        </w:rPr>
        <w:t>final</w:t>
      </w:r>
      <w:r>
        <w:rPr>
          <w:b/>
          <w:bCs/>
          <w:spacing w:val="-8"/>
        </w:rPr>
        <w:t xml:space="preserve"> </w:t>
      </w:r>
      <w:r>
        <w:rPr>
          <w:b/>
          <w:bCs/>
        </w:rPr>
        <w:t>decision</w:t>
      </w:r>
      <w:r>
        <w:rPr>
          <w:b/>
          <w:bCs/>
          <w:spacing w:val="-5"/>
        </w:rPr>
        <w:t xml:space="preserve"> </w:t>
      </w:r>
      <w:r>
        <w:rPr>
          <w:b/>
          <w:bCs/>
        </w:rPr>
        <w:t>on</w:t>
      </w:r>
      <w:r>
        <w:rPr>
          <w:b/>
          <w:bCs/>
          <w:spacing w:val="-6"/>
        </w:rPr>
        <w:t xml:space="preserve"> </w:t>
      </w:r>
      <w:r>
        <w:rPr>
          <w:b/>
          <w:bCs/>
        </w:rPr>
        <w:t>which</w:t>
      </w:r>
      <w:r>
        <w:rPr>
          <w:b/>
          <w:bCs/>
          <w:spacing w:val="-6"/>
        </w:rPr>
        <w:t xml:space="preserve"> </w:t>
      </w:r>
      <w:r>
        <w:rPr>
          <w:b/>
          <w:bCs/>
        </w:rPr>
        <w:t>offer</w:t>
      </w:r>
      <w:r>
        <w:rPr>
          <w:b/>
          <w:bCs/>
          <w:spacing w:val="-7"/>
        </w:rPr>
        <w:t xml:space="preserve"> </w:t>
      </w:r>
      <w:r>
        <w:rPr>
          <w:b/>
          <w:bCs/>
          <w:spacing w:val="2"/>
        </w:rPr>
        <w:t>you</w:t>
      </w:r>
      <w:r>
        <w:rPr>
          <w:b/>
          <w:bCs/>
          <w:spacing w:val="36"/>
          <w:w w:val="99"/>
        </w:rPr>
        <w:t xml:space="preserve"> </w:t>
      </w:r>
      <w:r>
        <w:rPr>
          <w:b/>
          <w:bCs/>
          <w:spacing w:val="-1"/>
        </w:rPr>
        <w:t>are</w:t>
      </w:r>
      <w:r>
        <w:rPr>
          <w:b/>
          <w:bCs/>
          <w:spacing w:val="-5"/>
        </w:rPr>
        <w:t xml:space="preserve"> </w:t>
      </w:r>
      <w:r>
        <w:rPr>
          <w:b/>
          <w:bCs/>
        </w:rPr>
        <w:t>accepting</w:t>
      </w:r>
      <w:r>
        <w:rPr>
          <w:b/>
          <w:bCs/>
          <w:spacing w:val="-6"/>
        </w:rPr>
        <w:t xml:space="preserve"> </w:t>
      </w:r>
      <w:r>
        <w:rPr>
          <w:b/>
          <w:bCs/>
        </w:rPr>
        <w:t>within</w:t>
      </w:r>
      <w:r>
        <w:rPr>
          <w:b/>
          <w:bCs/>
          <w:spacing w:val="-6"/>
        </w:rPr>
        <w:t xml:space="preserve"> </w:t>
      </w:r>
      <w:r w:rsidR="748F9DC3">
        <w:rPr>
          <w:b/>
          <w:bCs/>
        </w:rPr>
        <w:t>72 hours (about 3 days)</w:t>
      </w:r>
      <w:r>
        <w:rPr>
          <w:b/>
          <w:bCs/>
          <w:spacing w:val="-1"/>
        </w:rPr>
        <w:t>.</w:t>
      </w:r>
      <w:r>
        <w:rPr>
          <w:b/>
          <w:bCs/>
          <w:spacing w:val="-5"/>
        </w:rPr>
        <w:t xml:space="preserve"> </w:t>
      </w:r>
      <w:r>
        <w:t>It</w:t>
      </w:r>
      <w:r>
        <w:rPr>
          <w:spacing w:val="-5"/>
        </w:rPr>
        <w:t xml:space="preserve"> </w:t>
      </w:r>
      <w:r>
        <w:rPr>
          <w:spacing w:val="-1"/>
        </w:rPr>
        <w:t>is</w:t>
      </w:r>
      <w:r>
        <w:rPr>
          <w:spacing w:val="-5"/>
        </w:rPr>
        <w:t xml:space="preserve"> </w:t>
      </w:r>
      <w:r>
        <w:t>recommended</w:t>
      </w:r>
      <w:r>
        <w:rPr>
          <w:spacing w:val="-7"/>
        </w:rPr>
        <w:t xml:space="preserve"> </w:t>
      </w:r>
      <w:r>
        <w:t>that</w:t>
      </w:r>
      <w:r>
        <w:rPr>
          <w:spacing w:val="-4"/>
        </w:rPr>
        <w:t xml:space="preserve"> </w:t>
      </w:r>
      <w:r>
        <w:rPr>
          <w:spacing w:val="-1"/>
        </w:rPr>
        <w:t>you</w:t>
      </w:r>
      <w:r>
        <w:rPr>
          <w:spacing w:val="-5"/>
        </w:rPr>
        <w:t xml:space="preserve"> </w:t>
      </w:r>
      <w:r>
        <w:t>discuss</w:t>
      </w:r>
      <w:r>
        <w:rPr>
          <w:spacing w:val="-5"/>
        </w:rPr>
        <w:t xml:space="preserve"> </w:t>
      </w:r>
      <w:r>
        <w:t>all</w:t>
      </w:r>
      <w:r>
        <w:rPr>
          <w:spacing w:val="-8"/>
        </w:rPr>
        <w:t xml:space="preserve"> </w:t>
      </w:r>
      <w:r>
        <w:t>employment</w:t>
      </w:r>
      <w:r>
        <w:rPr>
          <w:spacing w:val="-6"/>
        </w:rPr>
        <w:t xml:space="preserve"> </w:t>
      </w:r>
      <w:r>
        <w:t>offers</w:t>
      </w:r>
      <w:r>
        <w:rPr>
          <w:spacing w:val="-5"/>
        </w:rPr>
        <w:t xml:space="preserve"> </w:t>
      </w:r>
      <w:r>
        <w:rPr>
          <w:spacing w:val="-1"/>
        </w:rPr>
        <w:t>with</w:t>
      </w:r>
      <w:r>
        <w:rPr>
          <w:spacing w:val="-6"/>
        </w:rPr>
        <w:t xml:space="preserve"> </w:t>
      </w:r>
      <w:r>
        <w:t>Career</w:t>
      </w:r>
      <w:r>
        <w:rPr>
          <w:spacing w:val="44"/>
          <w:w w:val="99"/>
        </w:rPr>
        <w:t xml:space="preserve"> </w:t>
      </w:r>
      <w:r>
        <w:t>Services</w:t>
      </w:r>
      <w:r>
        <w:rPr>
          <w:spacing w:val="-7"/>
        </w:rPr>
        <w:t xml:space="preserve"> </w:t>
      </w:r>
      <w:r>
        <w:t>prior</w:t>
      </w:r>
      <w:r>
        <w:rPr>
          <w:spacing w:val="-8"/>
        </w:rPr>
        <w:t xml:space="preserve"> </w:t>
      </w:r>
      <w:r>
        <w:t>to</w:t>
      </w:r>
      <w:r>
        <w:rPr>
          <w:spacing w:val="-5"/>
        </w:rPr>
        <w:t xml:space="preserve"> </w:t>
      </w:r>
      <w:r>
        <w:t>accepting</w:t>
      </w:r>
      <w:r>
        <w:rPr>
          <w:spacing w:val="-7"/>
        </w:rPr>
        <w:t xml:space="preserve"> </w:t>
      </w:r>
      <w:r>
        <w:t>an</w:t>
      </w:r>
      <w:r>
        <w:rPr>
          <w:spacing w:val="-8"/>
        </w:rPr>
        <w:t xml:space="preserve"> </w:t>
      </w:r>
      <w:r>
        <w:t>employment</w:t>
      </w:r>
      <w:r>
        <w:rPr>
          <w:spacing w:val="-7"/>
        </w:rPr>
        <w:t xml:space="preserve"> </w:t>
      </w:r>
      <w:r>
        <w:t>offer.</w:t>
      </w:r>
    </w:p>
    <w:p w14:paraId="1F59534E" w14:textId="77777777" w:rsidR="00477448" w:rsidRDefault="00477448" w:rsidP="00464CAA">
      <w:pPr>
        <w:pStyle w:val="BodyText"/>
        <w:kinsoku w:val="0"/>
        <w:overflowPunct w:val="0"/>
        <w:spacing w:before="1"/>
        <w:ind w:left="0" w:right="30"/>
      </w:pPr>
    </w:p>
    <w:p w14:paraId="40DD98F9" w14:textId="6F81C82C" w:rsidR="00477448" w:rsidRDefault="00477448" w:rsidP="00464CAA">
      <w:pPr>
        <w:pStyle w:val="BodyText"/>
        <w:kinsoku w:val="0"/>
        <w:overflowPunct w:val="0"/>
        <w:ind w:left="0" w:right="30"/>
      </w:pPr>
      <w:r>
        <w:t>Once</w:t>
      </w:r>
      <w:r>
        <w:rPr>
          <w:spacing w:val="-5"/>
        </w:rPr>
        <w:t xml:space="preserve"> </w:t>
      </w:r>
      <w:r>
        <w:rPr>
          <w:spacing w:val="-1"/>
        </w:rPr>
        <w:t>you</w:t>
      </w:r>
      <w:r>
        <w:rPr>
          <w:spacing w:val="-7"/>
        </w:rPr>
        <w:t xml:space="preserve"> </w:t>
      </w:r>
      <w:r>
        <w:t>formally</w:t>
      </w:r>
      <w:r>
        <w:rPr>
          <w:spacing w:val="-9"/>
        </w:rPr>
        <w:t xml:space="preserve"> </w:t>
      </w:r>
      <w:r>
        <w:t>accept</w:t>
      </w:r>
      <w:r>
        <w:rPr>
          <w:spacing w:val="-4"/>
        </w:rPr>
        <w:t xml:space="preserve"> </w:t>
      </w:r>
      <w:r>
        <w:t>an</w:t>
      </w:r>
      <w:r>
        <w:rPr>
          <w:spacing w:val="-7"/>
        </w:rPr>
        <w:t xml:space="preserve"> </w:t>
      </w:r>
      <w:r>
        <w:rPr>
          <w:spacing w:val="-1"/>
        </w:rPr>
        <w:t>employment</w:t>
      </w:r>
      <w:r>
        <w:rPr>
          <w:spacing w:val="-5"/>
        </w:rPr>
        <w:t xml:space="preserve"> </w:t>
      </w:r>
      <w:r>
        <w:t>offer,</w:t>
      </w:r>
      <w:r>
        <w:rPr>
          <w:spacing w:val="-3"/>
        </w:rPr>
        <w:t xml:space="preserve"> </w:t>
      </w:r>
      <w:r>
        <w:rPr>
          <w:spacing w:val="-2"/>
        </w:rPr>
        <w:t>you</w:t>
      </w:r>
      <w:r>
        <w:rPr>
          <w:spacing w:val="-6"/>
        </w:rPr>
        <w:t xml:space="preserve"> </w:t>
      </w:r>
      <w:r>
        <w:t>are</w:t>
      </w:r>
      <w:r>
        <w:rPr>
          <w:spacing w:val="-6"/>
        </w:rPr>
        <w:t xml:space="preserve"> </w:t>
      </w:r>
      <w:r>
        <w:rPr>
          <w:spacing w:val="-1"/>
        </w:rPr>
        <w:t>required</w:t>
      </w:r>
      <w:r>
        <w:rPr>
          <w:spacing w:val="-6"/>
        </w:rPr>
        <w:t xml:space="preserve"> </w:t>
      </w:r>
      <w:r>
        <w:t>to</w:t>
      </w:r>
      <w:r>
        <w:rPr>
          <w:spacing w:val="-5"/>
        </w:rPr>
        <w:t xml:space="preserve"> </w:t>
      </w:r>
      <w:r>
        <w:t>withdraw</w:t>
      </w:r>
      <w:r>
        <w:rPr>
          <w:spacing w:val="-8"/>
        </w:rPr>
        <w:t xml:space="preserve"> </w:t>
      </w:r>
      <w:r>
        <w:t>from</w:t>
      </w:r>
      <w:r>
        <w:rPr>
          <w:spacing w:val="-5"/>
        </w:rPr>
        <w:t xml:space="preserve"> </w:t>
      </w:r>
      <w:r>
        <w:t>all</w:t>
      </w:r>
      <w:r>
        <w:rPr>
          <w:spacing w:val="-7"/>
        </w:rPr>
        <w:t xml:space="preserve"> </w:t>
      </w:r>
      <w:r>
        <w:t>other</w:t>
      </w:r>
      <w:r>
        <w:rPr>
          <w:spacing w:val="-6"/>
        </w:rPr>
        <w:t xml:space="preserve"> </w:t>
      </w:r>
      <w:r>
        <w:t>employment</w:t>
      </w:r>
      <w:r>
        <w:rPr>
          <w:spacing w:val="60"/>
          <w:w w:val="99"/>
        </w:rPr>
        <w:t xml:space="preserve"> </w:t>
      </w:r>
      <w:r>
        <w:t>opportunities,</w:t>
      </w:r>
      <w:r>
        <w:rPr>
          <w:spacing w:val="-7"/>
        </w:rPr>
        <w:t xml:space="preserve"> </w:t>
      </w:r>
      <w:r>
        <w:t>discontinue</w:t>
      </w:r>
      <w:r>
        <w:rPr>
          <w:spacing w:val="-4"/>
        </w:rPr>
        <w:t xml:space="preserve"> </w:t>
      </w:r>
      <w:r>
        <w:rPr>
          <w:spacing w:val="-1"/>
        </w:rPr>
        <w:t>your</w:t>
      </w:r>
      <w:r>
        <w:rPr>
          <w:spacing w:val="-6"/>
        </w:rPr>
        <w:t xml:space="preserve"> </w:t>
      </w:r>
      <w:r>
        <w:t>job</w:t>
      </w:r>
      <w:r>
        <w:rPr>
          <w:spacing w:val="-8"/>
        </w:rPr>
        <w:t xml:space="preserve"> </w:t>
      </w:r>
      <w:r>
        <w:t>search</w:t>
      </w:r>
      <w:r>
        <w:rPr>
          <w:spacing w:val="-5"/>
        </w:rPr>
        <w:t xml:space="preserve"> </w:t>
      </w:r>
      <w:r>
        <w:rPr>
          <w:spacing w:val="-1"/>
        </w:rPr>
        <w:t>entirely,</w:t>
      </w:r>
      <w:r>
        <w:rPr>
          <w:spacing w:val="-5"/>
        </w:rPr>
        <w:t xml:space="preserve"> </w:t>
      </w:r>
      <w:r>
        <w:rPr>
          <w:spacing w:val="-1"/>
        </w:rPr>
        <w:t>and</w:t>
      </w:r>
      <w:r>
        <w:rPr>
          <w:spacing w:val="-5"/>
        </w:rPr>
        <w:t xml:space="preserve"> </w:t>
      </w:r>
      <w:r>
        <w:t>notify</w:t>
      </w:r>
      <w:r>
        <w:rPr>
          <w:spacing w:val="-10"/>
        </w:rPr>
        <w:t xml:space="preserve"> </w:t>
      </w:r>
      <w:r w:rsidR="008C036E">
        <w:t>Career Services</w:t>
      </w:r>
      <w:r>
        <w:rPr>
          <w:spacing w:val="-6"/>
        </w:rPr>
        <w:t xml:space="preserve"> </w:t>
      </w:r>
      <w:r>
        <w:rPr>
          <w:spacing w:val="-1"/>
        </w:rPr>
        <w:t>that</w:t>
      </w:r>
      <w:r>
        <w:rPr>
          <w:spacing w:val="-3"/>
        </w:rPr>
        <w:t xml:space="preserve"> </w:t>
      </w:r>
      <w:r>
        <w:rPr>
          <w:spacing w:val="-2"/>
        </w:rPr>
        <w:t>you</w:t>
      </w:r>
      <w:r>
        <w:rPr>
          <w:spacing w:val="-5"/>
        </w:rPr>
        <w:t xml:space="preserve"> </w:t>
      </w:r>
      <w:r>
        <w:rPr>
          <w:spacing w:val="-1"/>
        </w:rPr>
        <w:t>have</w:t>
      </w:r>
      <w:r>
        <w:rPr>
          <w:spacing w:val="58"/>
          <w:w w:val="99"/>
        </w:rPr>
        <w:t xml:space="preserve"> </w:t>
      </w:r>
      <w:r>
        <w:t>accepted</w:t>
      </w:r>
      <w:r>
        <w:rPr>
          <w:spacing w:val="-6"/>
        </w:rPr>
        <w:t xml:space="preserve"> </w:t>
      </w:r>
      <w:r>
        <w:t>an</w:t>
      </w:r>
      <w:r>
        <w:rPr>
          <w:spacing w:val="-5"/>
        </w:rPr>
        <w:t xml:space="preserve"> </w:t>
      </w:r>
      <w:r>
        <w:t>employment</w:t>
      </w:r>
      <w:r>
        <w:rPr>
          <w:spacing w:val="-4"/>
        </w:rPr>
        <w:t xml:space="preserve"> </w:t>
      </w:r>
      <w:r>
        <w:t>offer.</w:t>
      </w:r>
      <w:r>
        <w:rPr>
          <w:spacing w:val="-7"/>
        </w:rPr>
        <w:t xml:space="preserve"> </w:t>
      </w:r>
      <w:r>
        <w:t>It</w:t>
      </w:r>
      <w:r>
        <w:rPr>
          <w:spacing w:val="-6"/>
        </w:rPr>
        <w:t xml:space="preserve"> </w:t>
      </w:r>
      <w:r>
        <w:rPr>
          <w:spacing w:val="-1"/>
        </w:rPr>
        <w:t>is</w:t>
      </w:r>
      <w:r>
        <w:rPr>
          <w:spacing w:val="-5"/>
        </w:rPr>
        <w:t xml:space="preserve"> </w:t>
      </w:r>
      <w:r>
        <w:rPr>
          <w:spacing w:val="-1"/>
        </w:rPr>
        <w:t>required</w:t>
      </w:r>
      <w:r>
        <w:rPr>
          <w:spacing w:val="-5"/>
        </w:rPr>
        <w:t xml:space="preserve"> </w:t>
      </w:r>
      <w:r>
        <w:rPr>
          <w:spacing w:val="-1"/>
        </w:rPr>
        <w:t>that</w:t>
      </w:r>
      <w:r>
        <w:rPr>
          <w:spacing w:val="-3"/>
        </w:rPr>
        <w:t xml:space="preserve"> </w:t>
      </w:r>
      <w:r>
        <w:rPr>
          <w:spacing w:val="-1"/>
        </w:rPr>
        <w:t>you</w:t>
      </w:r>
      <w:r>
        <w:rPr>
          <w:spacing w:val="-6"/>
        </w:rPr>
        <w:t xml:space="preserve"> </w:t>
      </w:r>
      <w:r>
        <w:t>also</w:t>
      </w:r>
      <w:r>
        <w:rPr>
          <w:spacing w:val="-6"/>
        </w:rPr>
        <w:t xml:space="preserve"> </w:t>
      </w:r>
      <w:r>
        <w:t>formally</w:t>
      </w:r>
      <w:r>
        <w:rPr>
          <w:spacing w:val="-7"/>
        </w:rPr>
        <w:t xml:space="preserve"> </w:t>
      </w:r>
      <w:r>
        <w:t>notify</w:t>
      </w:r>
      <w:r>
        <w:rPr>
          <w:spacing w:val="-9"/>
        </w:rPr>
        <w:t xml:space="preserve"> </w:t>
      </w:r>
      <w:r>
        <w:t>all</w:t>
      </w:r>
      <w:r>
        <w:rPr>
          <w:spacing w:val="-6"/>
        </w:rPr>
        <w:t xml:space="preserve"> </w:t>
      </w:r>
      <w:r>
        <w:t>other</w:t>
      </w:r>
      <w:r>
        <w:rPr>
          <w:spacing w:val="-3"/>
        </w:rPr>
        <w:t xml:space="preserve"> </w:t>
      </w:r>
      <w:r>
        <w:rPr>
          <w:spacing w:val="-1"/>
        </w:rPr>
        <w:t>employers</w:t>
      </w:r>
      <w:r>
        <w:rPr>
          <w:spacing w:val="-3"/>
        </w:rPr>
        <w:t xml:space="preserve"> </w:t>
      </w:r>
      <w:r>
        <w:rPr>
          <w:spacing w:val="-1"/>
        </w:rPr>
        <w:t>you’ve</w:t>
      </w:r>
      <w:r>
        <w:rPr>
          <w:spacing w:val="58"/>
          <w:w w:val="99"/>
        </w:rPr>
        <w:t xml:space="preserve"> </w:t>
      </w:r>
      <w:r>
        <w:rPr>
          <w:spacing w:val="-1"/>
        </w:rPr>
        <w:t>received</w:t>
      </w:r>
      <w:r>
        <w:rPr>
          <w:spacing w:val="-5"/>
        </w:rPr>
        <w:t xml:space="preserve"> </w:t>
      </w:r>
      <w:r>
        <w:t>offers</w:t>
      </w:r>
      <w:r>
        <w:rPr>
          <w:spacing w:val="-6"/>
        </w:rPr>
        <w:t xml:space="preserve"> </w:t>
      </w:r>
      <w:r>
        <w:t>from,</w:t>
      </w:r>
      <w:r>
        <w:rPr>
          <w:spacing w:val="-6"/>
        </w:rPr>
        <w:t xml:space="preserve"> </w:t>
      </w:r>
      <w:r>
        <w:rPr>
          <w:spacing w:val="-1"/>
        </w:rPr>
        <w:t>via</w:t>
      </w:r>
      <w:r>
        <w:rPr>
          <w:spacing w:val="-5"/>
        </w:rPr>
        <w:t xml:space="preserve"> </w:t>
      </w:r>
      <w:r>
        <w:t>a</w:t>
      </w:r>
      <w:r>
        <w:rPr>
          <w:spacing w:val="-5"/>
        </w:rPr>
        <w:t xml:space="preserve"> </w:t>
      </w:r>
      <w:r>
        <w:t>phone</w:t>
      </w:r>
      <w:r>
        <w:rPr>
          <w:spacing w:val="-5"/>
        </w:rPr>
        <w:t xml:space="preserve"> </w:t>
      </w:r>
      <w:r>
        <w:rPr>
          <w:spacing w:val="-1"/>
        </w:rPr>
        <w:t>call,</w:t>
      </w:r>
      <w:r>
        <w:rPr>
          <w:spacing w:val="-4"/>
        </w:rPr>
        <w:t xml:space="preserve"> </w:t>
      </w:r>
      <w:r>
        <w:t>of</w:t>
      </w:r>
      <w:r>
        <w:rPr>
          <w:spacing w:val="-1"/>
        </w:rPr>
        <w:t xml:space="preserve"> </w:t>
      </w:r>
      <w:r>
        <w:rPr>
          <w:spacing w:val="-2"/>
        </w:rPr>
        <w:t>your</w:t>
      </w:r>
      <w:r>
        <w:rPr>
          <w:spacing w:val="-5"/>
        </w:rPr>
        <w:t xml:space="preserve"> </w:t>
      </w:r>
      <w:r>
        <w:t>final</w:t>
      </w:r>
      <w:r>
        <w:rPr>
          <w:spacing w:val="-4"/>
        </w:rPr>
        <w:t xml:space="preserve"> </w:t>
      </w:r>
      <w:r>
        <w:t>decision</w:t>
      </w:r>
      <w:r>
        <w:rPr>
          <w:spacing w:val="-4"/>
        </w:rPr>
        <w:t xml:space="preserve"> </w:t>
      </w:r>
      <w:r>
        <w:t>to</w:t>
      </w:r>
      <w:r>
        <w:rPr>
          <w:spacing w:val="-4"/>
        </w:rPr>
        <w:t xml:space="preserve"> </w:t>
      </w:r>
      <w:r>
        <w:t>decline</w:t>
      </w:r>
      <w:r>
        <w:rPr>
          <w:spacing w:val="-5"/>
        </w:rPr>
        <w:t xml:space="preserve"> </w:t>
      </w:r>
      <w:r>
        <w:t>their</w:t>
      </w:r>
      <w:r>
        <w:rPr>
          <w:spacing w:val="-4"/>
        </w:rPr>
        <w:t xml:space="preserve"> </w:t>
      </w:r>
      <w:r>
        <w:t>offer.</w:t>
      </w:r>
    </w:p>
    <w:p w14:paraId="104266CC" w14:textId="77777777" w:rsidR="00477448" w:rsidRDefault="00477448" w:rsidP="00464CAA">
      <w:pPr>
        <w:pStyle w:val="BodyText"/>
        <w:kinsoku w:val="0"/>
        <w:overflowPunct w:val="0"/>
        <w:spacing w:before="1"/>
        <w:ind w:left="0" w:right="30"/>
      </w:pPr>
    </w:p>
    <w:p w14:paraId="5E6E4785" w14:textId="77777777" w:rsidR="00477448" w:rsidRDefault="00477448" w:rsidP="00464CAA">
      <w:pPr>
        <w:pStyle w:val="BodyText"/>
        <w:kinsoku w:val="0"/>
        <w:overflowPunct w:val="0"/>
        <w:ind w:left="0" w:right="30"/>
      </w:pPr>
      <w:r>
        <w:rPr>
          <w:spacing w:val="-1"/>
        </w:rPr>
        <w:t>Employers</w:t>
      </w:r>
      <w:r>
        <w:rPr>
          <w:spacing w:val="-6"/>
        </w:rPr>
        <w:t xml:space="preserve"> </w:t>
      </w:r>
      <w:r>
        <w:t>participating</w:t>
      </w:r>
      <w:r>
        <w:rPr>
          <w:spacing w:val="-7"/>
        </w:rPr>
        <w:t xml:space="preserve"> </w:t>
      </w:r>
      <w:r>
        <w:rPr>
          <w:spacing w:val="-1"/>
        </w:rPr>
        <w:t>in</w:t>
      </w:r>
      <w:r>
        <w:rPr>
          <w:spacing w:val="-7"/>
        </w:rPr>
        <w:t xml:space="preserve"> </w:t>
      </w:r>
      <w:r>
        <w:t>structured</w:t>
      </w:r>
      <w:r>
        <w:rPr>
          <w:spacing w:val="-8"/>
        </w:rPr>
        <w:t xml:space="preserve"> </w:t>
      </w:r>
      <w:r>
        <w:t>recruiting</w:t>
      </w:r>
      <w:r>
        <w:rPr>
          <w:spacing w:val="-7"/>
        </w:rPr>
        <w:t xml:space="preserve"> </w:t>
      </w:r>
      <w:r>
        <w:rPr>
          <w:spacing w:val="-1"/>
        </w:rPr>
        <w:t>are</w:t>
      </w:r>
      <w:r>
        <w:rPr>
          <w:spacing w:val="-6"/>
        </w:rPr>
        <w:t xml:space="preserve"> </w:t>
      </w:r>
      <w:r>
        <w:rPr>
          <w:spacing w:val="-1"/>
        </w:rPr>
        <w:t>required</w:t>
      </w:r>
      <w:r>
        <w:rPr>
          <w:spacing w:val="-6"/>
        </w:rPr>
        <w:t xml:space="preserve"> </w:t>
      </w:r>
      <w:r>
        <w:t>to</w:t>
      </w:r>
      <w:r>
        <w:rPr>
          <w:spacing w:val="-8"/>
        </w:rPr>
        <w:t xml:space="preserve"> </w:t>
      </w:r>
      <w:r>
        <w:t>keep</w:t>
      </w:r>
      <w:r>
        <w:rPr>
          <w:spacing w:val="-7"/>
        </w:rPr>
        <w:t xml:space="preserve"> </w:t>
      </w:r>
      <w:r>
        <w:t>offer</w:t>
      </w:r>
      <w:r>
        <w:rPr>
          <w:spacing w:val="-8"/>
        </w:rPr>
        <w:t xml:space="preserve"> </w:t>
      </w:r>
      <w:r>
        <w:t>deadlines</w:t>
      </w:r>
      <w:r>
        <w:rPr>
          <w:spacing w:val="-6"/>
        </w:rPr>
        <w:t xml:space="preserve"> </w:t>
      </w:r>
      <w:r>
        <w:rPr>
          <w:spacing w:val="-1"/>
        </w:rPr>
        <w:t>open</w:t>
      </w:r>
      <w:r>
        <w:rPr>
          <w:spacing w:val="-7"/>
        </w:rPr>
        <w:t xml:space="preserve"> </w:t>
      </w:r>
      <w:r>
        <w:t>until</w:t>
      </w:r>
      <w:r>
        <w:rPr>
          <w:spacing w:val="-7"/>
        </w:rPr>
        <w:t xml:space="preserve"> </w:t>
      </w:r>
      <w:r w:rsidR="0004196A">
        <w:t>the date specified by Career Services for that year’s Structured Recruiting process</w:t>
      </w:r>
      <w:r>
        <w:rPr>
          <w:spacing w:val="-4"/>
        </w:rPr>
        <w:t xml:space="preserve"> </w:t>
      </w:r>
      <w:r>
        <w:t>or</w:t>
      </w:r>
      <w:r>
        <w:rPr>
          <w:spacing w:val="-5"/>
        </w:rPr>
        <w:t xml:space="preserve"> </w:t>
      </w:r>
      <w:r>
        <w:rPr>
          <w:spacing w:val="-1"/>
        </w:rPr>
        <w:t>two</w:t>
      </w:r>
      <w:r>
        <w:rPr>
          <w:spacing w:val="-4"/>
        </w:rPr>
        <w:t xml:space="preserve"> </w:t>
      </w:r>
      <w:r>
        <w:t>weeks,</w:t>
      </w:r>
      <w:r>
        <w:rPr>
          <w:spacing w:val="-6"/>
        </w:rPr>
        <w:t xml:space="preserve"> </w:t>
      </w:r>
      <w:r>
        <w:rPr>
          <w:spacing w:val="-1"/>
        </w:rPr>
        <w:t>whichever</w:t>
      </w:r>
      <w:r>
        <w:rPr>
          <w:spacing w:val="-2"/>
        </w:rPr>
        <w:t xml:space="preserve"> </w:t>
      </w:r>
      <w:r>
        <w:rPr>
          <w:spacing w:val="-1"/>
        </w:rPr>
        <w:t>is</w:t>
      </w:r>
      <w:r>
        <w:rPr>
          <w:spacing w:val="-5"/>
        </w:rPr>
        <w:t xml:space="preserve"> </w:t>
      </w:r>
      <w:r>
        <w:t>longer.</w:t>
      </w:r>
      <w:r>
        <w:rPr>
          <w:spacing w:val="-5"/>
        </w:rPr>
        <w:t xml:space="preserve"> </w:t>
      </w:r>
      <w:r>
        <w:t>Please</w:t>
      </w:r>
      <w:r>
        <w:rPr>
          <w:spacing w:val="-4"/>
        </w:rPr>
        <w:t xml:space="preserve"> </w:t>
      </w:r>
      <w:r>
        <w:t>contact</w:t>
      </w:r>
      <w:r>
        <w:rPr>
          <w:spacing w:val="-6"/>
        </w:rPr>
        <w:t xml:space="preserve"> </w:t>
      </w:r>
      <w:r>
        <w:t>Career</w:t>
      </w:r>
      <w:r>
        <w:rPr>
          <w:spacing w:val="-5"/>
        </w:rPr>
        <w:t xml:space="preserve"> </w:t>
      </w:r>
      <w:r>
        <w:t>Services</w:t>
      </w:r>
      <w:r>
        <w:rPr>
          <w:spacing w:val="-5"/>
        </w:rPr>
        <w:t xml:space="preserve"> </w:t>
      </w:r>
      <w:r>
        <w:rPr>
          <w:spacing w:val="-1"/>
        </w:rPr>
        <w:t>if</w:t>
      </w:r>
      <w:r>
        <w:rPr>
          <w:spacing w:val="-2"/>
        </w:rPr>
        <w:t xml:space="preserve"> </w:t>
      </w:r>
      <w:r>
        <w:rPr>
          <w:spacing w:val="-1"/>
        </w:rPr>
        <w:t>you</w:t>
      </w:r>
      <w:r>
        <w:rPr>
          <w:spacing w:val="-5"/>
        </w:rPr>
        <w:t xml:space="preserve"> </w:t>
      </w:r>
      <w:r>
        <w:t>run</w:t>
      </w:r>
      <w:r>
        <w:rPr>
          <w:spacing w:val="-4"/>
        </w:rPr>
        <w:t xml:space="preserve"> </w:t>
      </w:r>
      <w:r>
        <w:rPr>
          <w:spacing w:val="-1"/>
        </w:rPr>
        <w:t>into</w:t>
      </w:r>
      <w:r>
        <w:rPr>
          <w:spacing w:val="-4"/>
        </w:rPr>
        <w:t xml:space="preserve"> </w:t>
      </w:r>
      <w:r>
        <w:rPr>
          <w:spacing w:val="1"/>
        </w:rPr>
        <w:t>any</w:t>
      </w:r>
      <w:r>
        <w:rPr>
          <w:spacing w:val="-6"/>
        </w:rPr>
        <w:t xml:space="preserve"> </w:t>
      </w:r>
      <w:r>
        <w:t>issues</w:t>
      </w:r>
      <w:r>
        <w:rPr>
          <w:spacing w:val="-3"/>
        </w:rPr>
        <w:t xml:space="preserve"> </w:t>
      </w:r>
      <w:r>
        <w:rPr>
          <w:spacing w:val="-1"/>
        </w:rPr>
        <w:t>with</w:t>
      </w:r>
      <w:r>
        <w:rPr>
          <w:spacing w:val="48"/>
          <w:w w:val="99"/>
        </w:rPr>
        <w:t xml:space="preserve"> </w:t>
      </w:r>
      <w:r>
        <w:rPr>
          <w:spacing w:val="-1"/>
        </w:rPr>
        <w:t>this</w:t>
      </w:r>
      <w:r>
        <w:rPr>
          <w:spacing w:val="-12"/>
        </w:rPr>
        <w:t xml:space="preserve"> </w:t>
      </w:r>
      <w:r>
        <w:rPr>
          <w:spacing w:val="-1"/>
        </w:rPr>
        <w:t>deadline.</w:t>
      </w:r>
    </w:p>
    <w:p w14:paraId="47BAA7FC" w14:textId="77777777" w:rsidR="00477448" w:rsidRDefault="00477448" w:rsidP="00464CAA">
      <w:pPr>
        <w:pStyle w:val="BodyText"/>
        <w:kinsoku w:val="0"/>
        <w:overflowPunct w:val="0"/>
        <w:spacing w:before="1"/>
        <w:ind w:left="0" w:right="30"/>
      </w:pPr>
    </w:p>
    <w:p w14:paraId="5ECB5340" w14:textId="352575B5" w:rsidR="006856EB" w:rsidRDefault="00477448" w:rsidP="00464CAA">
      <w:pPr>
        <w:pStyle w:val="BodyText"/>
        <w:kinsoku w:val="0"/>
        <w:overflowPunct w:val="0"/>
        <w:ind w:left="0" w:right="30"/>
      </w:pPr>
      <w:bookmarkStart w:id="279" w:name="_Hlk69466151"/>
      <w:r w:rsidRPr="00251E8E">
        <w:t>It</w:t>
      </w:r>
      <w:r w:rsidRPr="00251E8E">
        <w:rPr>
          <w:spacing w:val="-6"/>
        </w:rPr>
        <w:t xml:space="preserve"> </w:t>
      </w:r>
      <w:r w:rsidRPr="00251E8E">
        <w:rPr>
          <w:spacing w:val="-1"/>
        </w:rPr>
        <w:t>is</w:t>
      </w:r>
      <w:r w:rsidRPr="00251E8E">
        <w:rPr>
          <w:spacing w:val="-5"/>
        </w:rPr>
        <w:t xml:space="preserve"> </w:t>
      </w:r>
      <w:r w:rsidRPr="00251E8E">
        <w:t>unethical</w:t>
      </w:r>
      <w:r w:rsidRPr="00251E8E">
        <w:rPr>
          <w:spacing w:val="-5"/>
        </w:rPr>
        <w:t xml:space="preserve"> </w:t>
      </w:r>
      <w:r w:rsidRPr="00251E8E">
        <w:t>to</w:t>
      </w:r>
      <w:r w:rsidRPr="00251E8E">
        <w:rPr>
          <w:spacing w:val="-5"/>
        </w:rPr>
        <w:t xml:space="preserve"> </w:t>
      </w:r>
      <w:r w:rsidRPr="00251E8E">
        <w:t>accept</w:t>
      </w:r>
      <w:r w:rsidRPr="00251E8E">
        <w:rPr>
          <w:spacing w:val="-5"/>
        </w:rPr>
        <w:t xml:space="preserve"> </w:t>
      </w:r>
      <w:r w:rsidRPr="00251E8E">
        <w:t>(verbally</w:t>
      </w:r>
      <w:r w:rsidRPr="00251E8E">
        <w:rPr>
          <w:spacing w:val="-7"/>
        </w:rPr>
        <w:t xml:space="preserve"> </w:t>
      </w:r>
      <w:r w:rsidRPr="00251E8E">
        <w:t>or</w:t>
      </w:r>
      <w:r w:rsidRPr="00251E8E">
        <w:rPr>
          <w:spacing w:val="-6"/>
        </w:rPr>
        <w:t xml:space="preserve"> </w:t>
      </w:r>
      <w:r w:rsidRPr="00251E8E">
        <w:t>in</w:t>
      </w:r>
      <w:r w:rsidRPr="00251E8E">
        <w:rPr>
          <w:spacing w:val="-3"/>
        </w:rPr>
        <w:t xml:space="preserve"> </w:t>
      </w:r>
      <w:r w:rsidRPr="00251E8E">
        <w:rPr>
          <w:spacing w:val="-1"/>
        </w:rPr>
        <w:t>writing)</w:t>
      </w:r>
      <w:r w:rsidRPr="00251E8E">
        <w:rPr>
          <w:spacing w:val="-6"/>
        </w:rPr>
        <w:t xml:space="preserve"> </w:t>
      </w:r>
      <w:r w:rsidRPr="00251E8E">
        <w:t>an</w:t>
      </w:r>
      <w:r w:rsidRPr="00251E8E">
        <w:rPr>
          <w:spacing w:val="-4"/>
        </w:rPr>
        <w:t xml:space="preserve"> </w:t>
      </w:r>
      <w:r w:rsidRPr="00251E8E">
        <w:t>employment</w:t>
      </w:r>
      <w:r w:rsidRPr="00251E8E">
        <w:rPr>
          <w:spacing w:val="-6"/>
        </w:rPr>
        <w:t xml:space="preserve"> </w:t>
      </w:r>
      <w:r w:rsidRPr="00251E8E">
        <w:t>offer</w:t>
      </w:r>
      <w:r w:rsidRPr="00251E8E">
        <w:rPr>
          <w:spacing w:val="-5"/>
        </w:rPr>
        <w:t xml:space="preserve"> </w:t>
      </w:r>
      <w:r w:rsidRPr="00251E8E">
        <w:t>and</w:t>
      </w:r>
      <w:r w:rsidRPr="00251E8E">
        <w:rPr>
          <w:spacing w:val="-6"/>
        </w:rPr>
        <w:t xml:space="preserve"> </w:t>
      </w:r>
      <w:r w:rsidRPr="00251E8E">
        <w:t>then</w:t>
      </w:r>
      <w:r w:rsidRPr="00251E8E">
        <w:rPr>
          <w:spacing w:val="-4"/>
        </w:rPr>
        <w:t xml:space="preserve"> </w:t>
      </w:r>
      <w:r w:rsidRPr="00251E8E">
        <w:t>renege</w:t>
      </w:r>
      <w:r w:rsidRPr="00251E8E">
        <w:rPr>
          <w:spacing w:val="-6"/>
        </w:rPr>
        <w:t xml:space="preserve"> </w:t>
      </w:r>
      <w:r w:rsidRPr="00251E8E">
        <w:t>(decline</w:t>
      </w:r>
      <w:r w:rsidRPr="00251E8E">
        <w:rPr>
          <w:spacing w:val="-4"/>
        </w:rPr>
        <w:t xml:space="preserve"> </w:t>
      </w:r>
      <w:r w:rsidRPr="00251E8E">
        <w:rPr>
          <w:spacing w:val="-1"/>
        </w:rPr>
        <w:t>the</w:t>
      </w:r>
      <w:r w:rsidRPr="00251E8E">
        <w:rPr>
          <w:spacing w:val="-4"/>
        </w:rPr>
        <w:t xml:space="preserve"> </w:t>
      </w:r>
      <w:r w:rsidRPr="00251E8E">
        <w:t>offer),</w:t>
      </w:r>
      <w:r w:rsidRPr="00251E8E">
        <w:rPr>
          <w:spacing w:val="42"/>
          <w:w w:val="99"/>
        </w:rPr>
        <w:t xml:space="preserve"> </w:t>
      </w:r>
      <w:r w:rsidRPr="00251E8E">
        <w:t>and/or,</w:t>
      </w:r>
      <w:r w:rsidRPr="00251E8E">
        <w:rPr>
          <w:spacing w:val="-7"/>
        </w:rPr>
        <w:t xml:space="preserve"> </w:t>
      </w:r>
      <w:r w:rsidRPr="00251E8E">
        <w:t>accept</w:t>
      </w:r>
      <w:r w:rsidRPr="00251E8E">
        <w:rPr>
          <w:spacing w:val="-6"/>
        </w:rPr>
        <w:t xml:space="preserve"> </w:t>
      </w:r>
      <w:r w:rsidRPr="00251E8E">
        <w:t>multiple</w:t>
      </w:r>
      <w:r w:rsidRPr="00251E8E">
        <w:rPr>
          <w:spacing w:val="-4"/>
        </w:rPr>
        <w:t xml:space="preserve"> </w:t>
      </w:r>
      <w:r w:rsidRPr="00251E8E">
        <w:t>employment</w:t>
      </w:r>
      <w:r w:rsidRPr="00251E8E">
        <w:rPr>
          <w:spacing w:val="-5"/>
        </w:rPr>
        <w:t xml:space="preserve"> </w:t>
      </w:r>
      <w:r w:rsidRPr="00251E8E">
        <w:t>offers</w:t>
      </w:r>
      <w:r w:rsidRPr="00251E8E">
        <w:rPr>
          <w:spacing w:val="-4"/>
        </w:rPr>
        <w:t xml:space="preserve"> </w:t>
      </w:r>
      <w:r w:rsidRPr="00251E8E">
        <w:t>at</w:t>
      </w:r>
      <w:r w:rsidRPr="00251E8E">
        <w:rPr>
          <w:spacing w:val="-6"/>
        </w:rPr>
        <w:t xml:space="preserve"> </w:t>
      </w:r>
      <w:r w:rsidRPr="00251E8E">
        <w:rPr>
          <w:spacing w:val="-1"/>
        </w:rPr>
        <w:t>the</w:t>
      </w:r>
      <w:r w:rsidRPr="00251E8E">
        <w:rPr>
          <w:spacing w:val="-7"/>
        </w:rPr>
        <w:t xml:space="preserve"> </w:t>
      </w:r>
      <w:r w:rsidRPr="00251E8E">
        <w:t>same</w:t>
      </w:r>
      <w:r w:rsidRPr="00251E8E">
        <w:rPr>
          <w:spacing w:val="-6"/>
        </w:rPr>
        <w:t xml:space="preserve"> </w:t>
      </w:r>
      <w:r w:rsidRPr="00251E8E">
        <w:t>time.</w:t>
      </w:r>
      <w:r w:rsidRPr="00251E8E">
        <w:rPr>
          <w:spacing w:val="-7"/>
        </w:rPr>
        <w:t xml:space="preserve"> </w:t>
      </w:r>
      <w:bookmarkStart w:id="280" w:name="_Hlk69466133"/>
      <w:r w:rsidRPr="00251E8E">
        <w:rPr>
          <w:spacing w:val="-1"/>
        </w:rPr>
        <w:t>Failure</w:t>
      </w:r>
      <w:r w:rsidRPr="00251E8E">
        <w:rPr>
          <w:spacing w:val="-6"/>
        </w:rPr>
        <w:t xml:space="preserve"> </w:t>
      </w:r>
      <w:r w:rsidRPr="00251E8E">
        <w:rPr>
          <w:spacing w:val="1"/>
        </w:rPr>
        <w:t>to</w:t>
      </w:r>
      <w:r w:rsidRPr="00251E8E">
        <w:rPr>
          <w:spacing w:val="-6"/>
        </w:rPr>
        <w:t xml:space="preserve"> </w:t>
      </w:r>
      <w:r w:rsidRPr="00251E8E">
        <w:t>comply</w:t>
      </w:r>
      <w:r w:rsidRPr="00251E8E">
        <w:rPr>
          <w:spacing w:val="-8"/>
        </w:rPr>
        <w:t xml:space="preserve"> </w:t>
      </w:r>
      <w:r w:rsidRPr="00251E8E">
        <w:t>with</w:t>
      </w:r>
      <w:r w:rsidRPr="00251E8E">
        <w:rPr>
          <w:spacing w:val="-7"/>
        </w:rPr>
        <w:t xml:space="preserve"> </w:t>
      </w:r>
      <w:r w:rsidRPr="00251E8E">
        <w:t>this</w:t>
      </w:r>
      <w:r w:rsidRPr="00251E8E">
        <w:rPr>
          <w:spacing w:val="-5"/>
        </w:rPr>
        <w:t xml:space="preserve"> </w:t>
      </w:r>
      <w:r w:rsidRPr="00251E8E">
        <w:t>policy</w:t>
      </w:r>
      <w:r w:rsidRPr="00251E8E">
        <w:rPr>
          <w:spacing w:val="-9"/>
        </w:rPr>
        <w:t xml:space="preserve"> </w:t>
      </w:r>
      <w:r w:rsidRPr="00251E8E">
        <w:rPr>
          <w:spacing w:val="1"/>
        </w:rPr>
        <w:t>may</w:t>
      </w:r>
      <w:r w:rsidRPr="00251E8E">
        <w:rPr>
          <w:spacing w:val="-12"/>
        </w:rPr>
        <w:t xml:space="preserve"> </w:t>
      </w:r>
      <w:r w:rsidRPr="00251E8E">
        <w:t>result</w:t>
      </w:r>
      <w:r w:rsidRPr="00251E8E">
        <w:rPr>
          <w:spacing w:val="52"/>
          <w:w w:val="99"/>
        </w:rPr>
        <w:t xml:space="preserve"> </w:t>
      </w:r>
      <w:r w:rsidRPr="00251E8E">
        <w:rPr>
          <w:spacing w:val="-1"/>
        </w:rPr>
        <w:t>in</w:t>
      </w:r>
      <w:r w:rsidRPr="00251E8E">
        <w:rPr>
          <w:spacing w:val="-6"/>
        </w:rPr>
        <w:t xml:space="preserve"> </w:t>
      </w:r>
      <w:r w:rsidRPr="00251E8E">
        <w:t>a</w:t>
      </w:r>
      <w:r w:rsidRPr="00251E8E">
        <w:rPr>
          <w:spacing w:val="-6"/>
        </w:rPr>
        <w:t xml:space="preserve"> </w:t>
      </w:r>
      <w:r w:rsidR="19AD7C9D" w:rsidRPr="00251E8E">
        <w:t xml:space="preserve">Student Code of Conduct </w:t>
      </w:r>
      <w:r w:rsidR="1405FD0E" w:rsidRPr="00251E8E">
        <w:t xml:space="preserve">case </w:t>
      </w:r>
      <w:r w:rsidRPr="00251E8E">
        <w:rPr>
          <w:spacing w:val="-1"/>
        </w:rPr>
        <w:t>and</w:t>
      </w:r>
      <w:r w:rsidRPr="00251E8E">
        <w:rPr>
          <w:spacing w:val="-6"/>
        </w:rPr>
        <w:t xml:space="preserve"> </w:t>
      </w:r>
      <w:r w:rsidRPr="00251E8E">
        <w:rPr>
          <w:spacing w:val="1"/>
        </w:rPr>
        <w:t>may</w:t>
      </w:r>
      <w:r w:rsidRPr="00251E8E">
        <w:rPr>
          <w:spacing w:val="-8"/>
        </w:rPr>
        <w:t xml:space="preserve"> </w:t>
      </w:r>
      <w:r w:rsidRPr="00251E8E">
        <w:t>result</w:t>
      </w:r>
      <w:r w:rsidRPr="00251E8E">
        <w:rPr>
          <w:spacing w:val="-6"/>
        </w:rPr>
        <w:t xml:space="preserve"> </w:t>
      </w:r>
      <w:r w:rsidR="0044201B" w:rsidRPr="00251E8E">
        <w:t>in</w:t>
      </w:r>
      <w:r w:rsidRPr="00251E8E">
        <w:rPr>
          <w:spacing w:val="-7"/>
        </w:rPr>
        <w:t xml:space="preserve"> </w:t>
      </w:r>
      <w:bookmarkStart w:id="281" w:name="_Int_R6LIIXIY"/>
      <w:r w:rsidRPr="00251E8E">
        <w:t>denied</w:t>
      </w:r>
      <w:bookmarkEnd w:id="281"/>
      <w:r w:rsidRPr="00251E8E">
        <w:rPr>
          <w:spacing w:val="-5"/>
        </w:rPr>
        <w:t xml:space="preserve"> </w:t>
      </w:r>
      <w:r w:rsidRPr="00251E8E">
        <w:t>matriculation</w:t>
      </w:r>
      <w:r w:rsidRPr="00251E8E">
        <w:rPr>
          <w:spacing w:val="-4"/>
        </w:rPr>
        <w:t xml:space="preserve"> </w:t>
      </w:r>
      <w:r w:rsidRPr="00251E8E">
        <w:t>or</w:t>
      </w:r>
      <w:r w:rsidRPr="00251E8E">
        <w:rPr>
          <w:spacing w:val="-6"/>
        </w:rPr>
        <w:t xml:space="preserve"> </w:t>
      </w:r>
      <w:r w:rsidRPr="00251E8E">
        <w:t>expulsion</w:t>
      </w:r>
      <w:r w:rsidRPr="00251E8E">
        <w:rPr>
          <w:spacing w:val="-6"/>
        </w:rPr>
        <w:t xml:space="preserve"> </w:t>
      </w:r>
      <w:r w:rsidRPr="00251E8E">
        <w:t>from</w:t>
      </w:r>
      <w:r w:rsidRPr="00251E8E">
        <w:rPr>
          <w:spacing w:val="-2"/>
        </w:rPr>
        <w:t xml:space="preserve"> </w:t>
      </w:r>
      <w:r w:rsidRPr="00251E8E">
        <w:rPr>
          <w:spacing w:val="-1"/>
        </w:rPr>
        <w:t>the</w:t>
      </w:r>
      <w:r w:rsidRPr="00251E8E">
        <w:rPr>
          <w:spacing w:val="-6"/>
        </w:rPr>
        <w:t xml:space="preserve"> </w:t>
      </w:r>
      <w:r w:rsidRPr="00251E8E">
        <w:rPr>
          <w:spacing w:val="-1"/>
        </w:rPr>
        <w:t>Master</w:t>
      </w:r>
      <w:r w:rsidRPr="00251E8E">
        <w:rPr>
          <w:spacing w:val="-6"/>
        </w:rPr>
        <w:t xml:space="preserve"> </w:t>
      </w:r>
      <w:r w:rsidRPr="00251E8E">
        <w:t>of</w:t>
      </w:r>
      <w:r w:rsidRPr="00251E8E">
        <w:rPr>
          <w:spacing w:val="40"/>
          <w:w w:val="99"/>
        </w:rPr>
        <w:t xml:space="preserve"> </w:t>
      </w:r>
      <w:r w:rsidRPr="00251E8E">
        <w:t>Accounting</w:t>
      </w:r>
      <w:r w:rsidRPr="00251E8E">
        <w:rPr>
          <w:spacing w:val="-7"/>
        </w:rPr>
        <w:t xml:space="preserve"> </w:t>
      </w:r>
      <w:r w:rsidRPr="00251E8E">
        <w:t>Program,</w:t>
      </w:r>
      <w:r w:rsidRPr="00251E8E">
        <w:rPr>
          <w:spacing w:val="-7"/>
        </w:rPr>
        <w:t xml:space="preserve"> </w:t>
      </w:r>
      <w:r w:rsidRPr="00251E8E">
        <w:rPr>
          <w:spacing w:val="-1"/>
        </w:rPr>
        <w:t>suspension</w:t>
      </w:r>
      <w:r w:rsidRPr="00251E8E">
        <w:rPr>
          <w:spacing w:val="-8"/>
        </w:rPr>
        <w:t xml:space="preserve"> </w:t>
      </w:r>
      <w:r w:rsidRPr="00251E8E">
        <w:rPr>
          <w:spacing w:val="-1"/>
        </w:rPr>
        <w:t>of</w:t>
      </w:r>
      <w:r w:rsidRPr="00251E8E">
        <w:rPr>
          <w:spacing w:val="-5"/>
        </w:rPr>
        <w:t xml:space="preserve"> </w:t>
      </w:r>
      <w:r w:rsidRPr="00251E8E">
        <w:rPr>
          <w:spacing w:val="-1"/>
        </w:rPr>
        <w:t>recruiting</w:t>
      </w:r>
      <w:r w:rsidRPr="00251E8E">
        <w:rPr>
          <w:spacing w:val="-7"/>
        </w:rPr>
        <w:t xml:space="preserve"> </w:t>
      </w:r>
      <w:r w:rsidRPr="00251E8E">
        <w:t>activities,</w:t>
      </w:r>
      <w:r w:rsidRPr="00251E8E">
        <w:rPr>
          <w:spacing w:val="-7"/>
        </w:rPr>
        <w:t xml:space="preserve"> </w:t>
      </w:r>
      <w:r w:rsidRPr="00251E8E">
        <w:rPr>
          <w:spacing w:val="-1"/>
        </w:rPr>
        <w:t>or</w:t>
      </w:r>
      <w:r w:rsidRPr="00251E8E">
        <w:rPr>
          <w:spacing w:val="-6"/>
        </w:rPr>
        <w:t xml:space="preserve"> </w:t>
      </w:r>
      <w:r w:rsidRPr="00251E8E">
        <w:rPr>
          <w:spacing w:val="-1"/>
        </w:rPr>
        <w:t>other</w:t>
      </w:r>
      <w:r w:rsidRPr="00251E8E">
        <w:rPr>
          <w:spacing w:val="-5"/>
        </w:rPr>
        <w:t xml:space="preserve"> </w:t>
      </w:r>
      <w:r w:rsidRPr="00251E8E">
        <w:rPr>
          <w:spacing w:val="-1"/>
        </w:rPr>
        <w:t>penalties.</w:t>
      </w:r>
      <w:r w:rsidRPr="00251E8E">
        <w:rPr>
          <w:spacing w:val="-5"/>
        </w:rPr>
        <w:t xml:space="preserve"> </w:t>
      </w:r>
      <w:bookmarkEnd w:id="280"/>
      <w:r w:rsidRPr="00251E8E">
        <w:t>Should</w:t>
      </w:r>
      <w:r w:rsidRPr="00251E8E">
        <w:rPr>
          <w:spacing w:val="-6"/>
        </w:rPr>
        <w:t xml:space="preserve"> </w:t>
      </w:r>
      <w:r w:rsidRPr="00251E8E">
        <w:rPr>
          <w:spacing w:val="-1"/>
        </w:rPr>
        <w:t>you</w:t>
      </w:r>
      <w:r w:rsidRPr="00251E8E">
        <w:rPr>
          <w:spacing w:val="-7"/>
        </w:rPr>
        <w:t xml:space="preserve"> </w:t>
      </w:r>
      <w:r w:rsidR="25FB1328" w:rsidRPr="00251E8E">
        <w:t>renege on</w:t>
      </w:r>
      <w:r w:rsidRPr="00251E8E">
        <w:rPr>
          <w:spacing w:val="-8"/>
        </w:rPr>
        <w:t xml:space="preserve"> </w:t>
      </w:r>
      <w:r w:rsidRPr="00251E8E">
        <w:rPr>
          <w:spacing w:val="-1"/>
        </w:rPr>
        <w:t>an</w:t>
      </w:r>
      <w:r w:rsidRPr="00251E8E">
        <w:rPr>
          <w:spacing w:val="-5"/>
        </w:rPr>
        <w:t xml:space="preserve"> </w:t>
      </w:r>
      <w:r w:rsidRPr="00251E8E">
        <w:t>offer,</w:t>
      </w:r>
      <w:r w:rsidRPr="00251E8E">
        <w:rPr>
          <w:spacing w:val="83"/>
          <w:w w:val="99"/>
        </w:rPr>
        <w:t xml:space="preserve"> </w:t>
      </w:r>
      <w:r w:rsidRPr="00251E8E">
        <w:t>reinstatement</w:t>
      </w:r>
      <w:r w:rsidRPr="00251E8E">
        <w:rPr>
          <w:spacing w:val="-7"/>
        </w:rPr>
        <w:t xml:space="preserve"> </w:t>
      </w:r>
      <w:r w:rsidRPr="00251E8E">
        <w:rPr>
          <w:spacing w:val="-1"/>
        </w:rPr>
        <w:t>of</w:t>
      </w:r>
      <w:r w:rsidRPr="00251E8E">
        <w:rPr>
          <w:spacing w:val="-2"/>
        </w:rPr>
        <w:t xml:space="preserve"> your</w:t>
      </w:r>
      <w:r w:rsidRPr="00251E8E">
        <w:rPr>
          <w:spacing w:val="-5"/>
        </w:rPr>
        <w:t xml:space="preserve"> </w:t>
      </w:r>
      <w:r w:rsidRPr="00251E8E">
        <w:t>participation</w:t>
      </w:r>
      <w:r w:rsidRPr="00251E8E">
        <w:rPr>
          <w:spacing w:val="-6"/>
        </w:rPr>
        <w:t xml:space="preserve"> </w:t>
      </w:r>
      <w:r w:rsidRPr="00251E8E">
        <w:t>in</w:t>
      </w:r>
      <w:r w:rsidRPr="00251E8E">
        <w:rPr>
          <w:spacing w:val="-7"/>
        </w:rPr>
        <w:t xml:space="preserve"> </w:t>
      </w:r>
      <w:r w:rsidRPr="00251E8E">
        <w:t>Career</w:t>
      </w:r>
      <w:r w:rsidRPr="00251E8E">
        <w:rPr>
          <w:spacing w:val="-6"/>
        </w:rPr>
        <w:t xml:space="preserve"> </w:t>
      </w:r>
      <w:r w:rsidRPr="00251E8E">
        <w:t>Services</w:t>
      </w:r>
      <w:r w:rsidRPr="00251E8E">
        <w:rPr>
          <w:spacing w:val="-5"/>
        </w:rPr>
        <w:t xml:space="preserve"> </w:t>
      </w:r>
      <w:r w:rsidRPr="00251E8E">
        <w:rPr>
          <w:spacing w:val="-1"/>
        </w:rPr>
        <w:t>activities</w:t>
      </w:r>
      <w:r w:rsidRPr="00251E8E">
        <w:rPr>
          <w:spacing w:val="-3"/>
        </w:rPr>
        <w:t xml:space="preserve"> </w:t>
      </w:r>
      <w:r w:rsidRPr="00251E8E">
        <w:rPr>
          <w:spacing w:val="-1"/>
        </w:rPr>
        <w:t>will</w:t>
      </w:r>
      <w:r w:rsidRPr="00251E8E">
        <w:rPr>
          <w:spacing w:val="-6"/>
        </w:rPr>
        <w:t xml:space="preserve"> </w:t>
      </w:r>
      <w:r w:rsidRPr="00251E8E">
        <w:t>be</w:t>
      </w:r>
      <w:r w:rsidRPr="00251E8E">
        <w:rPr>
          <w:spacing w:val="-5"/>
        </w:rPr>
        <w:t xml:space="preserve"> </w:t>
      </w:r>
      <w:r w:rsidRPr="00251E8E">
        <w:t>at</w:t>
      </w:r>
      <w:r w:rsidRPr="00251E8E">
        <w:rPr>
          <w:spacing w:val="-6"/>
        </w:rPr>
        <w:t xml:space="preserve"> </w:t>
      </w:r>
      <w:r w:rsidRPr="00251E8E">
        <w:t>the</w:t>
      </w:r>
      <w:r w:rsidRPr="00251E8E">
        <w:rPr>
          <w:spacing w:val="-7"/>
        </w:rPr>
        <w:t xml:space="preserve"> </w:t>
      </w:r>
      <w:r w:rsidRPr="00251E8E">
        <w:t>sole</w:t>
      </w:r>
      <w:r w:rsidRPr="00251E8E">
        <w:rPr>
          <w:spacing w:val="-4"/>
        </w:rPr>
        <w:t xml:space="preserve"> </w:t>
      </w:r>
      <w:r w:rsidRPr="00251E8E">
        <w:t>discretion</w:t>
      </w:r>
      <w:r w:rsidRPr="00251E8E">
        <w:rPr>
          <w:spacing w:val="-7"/>
        </w:rPr>
        <w:t xml:space="preserve"> </w:t>
      </w:r>
      <w:r w:rsidRPr="00251E8E">
        <w:rPr>
          <w:spacing w:val="-1"/>
        </w:rPr>
        <w:t>of</w:t>
      </w:r>
      <w:r w:rsidRPr="00251E8E">
        <w:rPr>
          <w:spacing w:val="-4"/>
        </w:rPr>
        <w:t xml:space="preserve"> </w:t>
      </w:r>
      <w:r w:rsidRPr="00251E8E">
        <w:rPr>
          <w:spacing w:val="-1"/>
        </w:rPr>
        <w:t>the</w:t>
      </w:r>
      <w:r w:rsidRPr="00251E8E">
        <w:rPr>
          <w:spacing w:val="-4"/>
        </w:rPr>
        <w:t xml:space="preserve"> </w:t>
      </w:r>
      <w:r w:rsidRPr="00251E8E">
        <w:rPr>
          <w:spacing w:val="-1"/>
        </w:rPr>
        <w:t>Career</w:t>
      </w:r>
      <w:r w:rsidRPr="00251E8E">
        <w:rPr>
          <w:spacing w:val="76"/>
          <w:w w:val="99"/>
        </w:rPr>
        <w:t xml:space="preserve"> </w:t>
      </w:r>
      <w:r w:rsidRPr="00251E8E">
        <w:rPr>
          <w:spacing w:val="-1"/>
        </w:rPr>
        <w:t>S</w:t>
      </w:r>
      <w:r w:rsidRPr="00251E8E">
        <w:t>er</w:t>
      </w:r>
      <w:r w:rsidRPr="00251E8E">
        <w:rPr>
          <w:spacing w:val="1"/>
        </w:rPr>
        <w:t>v</w:t>
      </w:r>
      <w:r w:rsidRPr="00251E8E">
        <w:rPr>
          <w:spacing w:val="-1"/>
        </w:rPr>
        <w:t>i</w:t>
      </w:r>
      <w:r w:rsidRPr="00251E8E">
        <w:rPr>
          <w:spacing w:val="1"/>
        </w:rPr>
        <w:t>c</w:t>
      </w:r>
      <w:r w:rsidRPr="00251E8E">
        <w:t>es</w:t>
      </w:r>
      <w:r w:rsidRPr="00251E8E">
        <w:rPr>
          <w:spacing w:val="-13"/>
        </w:rPr>
        <w:t xml:space="preserve"> </w:t>
      </w:r>
      <w:r w:rsidRPr="00251E8E">
        <w:t>t</w:t>
      </w:r>
      <w:r w:rsidRPr="00251E8E">
        <w:rPr>
          <w:spacing w:val="1"/>
        </w:rPr>
        <w:t>e</w:t>
      </w:r>
      <w:r w:rsidRPr="00251E8E">
        <w:t>a</w:t>
      </w:r>
      <w:r w:rsidRPr="00251E8E">
        <w:rPr>
          <w:spacing w:val="4"/>
        </w:rPr>
        <w:t>m</w:t>
      </w:r>
      <w:r w:rsidRPr="00251E8E">
        <w:t>.</w:t>
      </w:r>
      <w:bookmarkStart w:id="282" w:name="C._Career_Services_after_Graduation"/>
      <w:bookmarkStart w:id="283" w:name="6.4:_Leadership_Development"/>
      <w:bookmarkStart w:id="284" w:name="6.5:_Alumni"/>
      <w:bookmarkStart w:id="285" w:name="6.6:_Amendment"/>
      <w:bookmarkStart w:id="286" w:name="bookmark90"/>
      <w:bookmarkEnd w:id="282"/>
      <w:bookmarkEnd w:id="283"/>
      <w:bookmarkEnd w:id="284"/>
      <w:bookmarkEnd w:id="285"/>
      <w:bookmarkEnd w:id="286"/>
    </w:p>
    <w:bookmarkEnd w:id="279"/>
    <w:p w14:paraId="39459CE3" w14:textId="77777777" w:rsidR="006856EB" w:rsidRDefault="006856EB" w:rsidP="00464CAA">
      <w:pPr>
        <w:pStyle w:val="BodyText"/>
        <w:kinsoku w:val="0"/>
        <w:overflowPunct w:val="0"/>
        <w:ind w:left="0" w:right="30"/>
      </w:pPr>
    </w:p>
    <w:p w14:paraId="3EA073C0" w14:textId="77777777" w:rsidR="00477448" w:rsidRPr="00037B19" w:rsidRDefault="00477448" w:rsidP="00981A2F">
      <w:pPr>
        <w:pStyle w:val="BodyText"/>
        <w:numPr>
          <w:ilvl w:val="0"/>
          <w:numId w:val="15"/>
        </w:numPr>
        <w:kinsoku w:val="0"/>
        <w:overflowPunct w:val="0"/>
        <w:ind w:left="360" w:right="30"/>
        <w:rPr>
          <w:color w:val="365F91"/>
          <w:sz w:val="28"/>
          <w:szCs w:val="28"/>
        </w:rPr>
      </w:pPr>
      <w:r w:rsidRPr="00037B19">
        <w:rPr>
          <w:color w:val="365F91"/>
          <w:sz w:val="28"/>
          <w:szCs w:val="28"/>
        </w:rPr>
        <w:t>Career Services after Graduation</w:t>
      </w:r>
    </w:p>
    <w:p w14:paraId="2C856AF0" w14:textId="133410C1" w:rsidR="00477448" w:rsidRDefault="00477448" w:rsidP="00464CAA">
      <w:pPr>
        <w:pStyle w:val="BodyText"/>
        <w:kinsoku w:val="0"/>
        <w:overflowPunct w:val="0"/>
        <w:ind w:left="0" w:right="30"/>
        <w:rPr>
          <w:sz w:val="2"/>
          <w:szCs w:val="2"/>
        </w:rPr>
      </w:pPr>
    </w:p>
    <w:p w14:paraId="797A62C4" w14:textId="22FC05E2" w:rsidR="002147F0" w:rsidRPr="002147F0" w:rsidRDefault="002147F0" w:rsidP="7AE9156B">
      <w:pPr>
        <w:pStyle w:val="BodyText"/>
        <w:kinsoku w:val="0"/>
        <w:overflowPunct w:val="0"/>
        <w:spacing w:before="3"/>
        <w:ind w:left="0" w:right="30"/>
        <w:rPr>
          <w:rFonts w:eastAsia="Arial"/>
        </w:rPr>
      </w:pPr>
      <w:r w:rsidRPr="002147F0">
        <w:rPr>
          <w:spacing w:val="1"/>
        </w:rPr>
        <w:t>The UNC Kenan-Flagler Busines</w:t>
      </w:r>
      <w:r w:rsidRPr="4CE169EF">
        <w:rPr>
          <w:rFonts w:eastAsia="Arial"/>
          <w:spacing w:val="1"/>
        </w:rPr>
        <w:t xml:space="preserve">s School supports students and alumni in their career searches. Successful, employed alumni represent a key initiative for our organization. </w:t>
      </w:r>
      <w:r w:rsidR="6CE54290" w:rsidRPr="4CE169EF">
        <w:rPr>
          <w:rFonts w:eastAsia="Arial"/>
          <w:spacing w:val="1"/>
        </w:rPr>
        <w:t xml:space="preserve">Please reach out to the Career Services Team for support. </w:t>
      </w:r>
    </w:p>
    <w:p w14:paraId="6F6E948E" w14:textId="3B1B4FD3" w:rsidR="7AE9156B" w:rsidRDefault="7AE9156B" w:rsidP="7AE9156B">
      <w:pPr>
        <w:pStyle w:val="BodyText"/>
        <w:spacing w:before="3"/>
        <w:ind w:left="0" w:right="30"/>
        <w:rPr>
          <w:rFonts w:eastAsia="Arial"/>
        </w:rPr>
      </w:pPr>
    </w:p>
    <w:p w14:paraId="4EAD604F" w14:textId="77777777" w:rsidR="00477448" w:rsidRDefault="5552277D" w:rsidP="00FB0E6A">
      <w:pPr>
        <w:pStyle w:val="Heading2"/>
        <w:numPr>
          <w:ilvl w:val="1"/>
          <w:numId w:val="2"/>
        </w:numPr>
        <w:tabs>
          <w:tab w:val="left" w:pos="532"/>
        </w:tabs>
        <w:kinsoku w:val="0"/>
        <w:overflowPunct w:val="0"/>
        <w:ind w:left="0" w:right="30" w:hanging="360"/>
        <w:rPr>
          <w:color w:val="000000"/>
        </w:rPr>
      </w:pPr>
      <w:bookmarkStart w:id="287" w:name="bookmark91"/>
      <w:bookmarkEnd w:id="287"/>
      <w:r>
        <w:rPr>
          <w:color w:val="365F91"/>
        </w:rPr>
        <w:t xml:space="preserve"> </w:t>
      </w:r>
      <w:bookmarkStart w:id="288" w:name="_Toc412223973"/>
      <w:r>
        <w:rPr>
          <w:color w:val="365F91"/>
          <w:spacing w:val="-1"/>
        </w:rPr>
        <w:t>Leadership</w:t>
      </w:r>
      <w:r>
        <w:rPr>
          <w:color w:val="365F91"/>
          <w:spacing w:val="1"/>
        </w:rPr>
        <w:t xml:space="preserve"> </w:t>
      </w:r>
      <w:r>
        <w:rPr>
          <w:color w:val="365F91"/>
          <w:spacing w:val="-1"/>
        </w:rPr>
        <w:t>Development</w:t>
      </w:r>
      <w:bookmarkEnd w:id="288"/>
    </w:p>
    <w:p w14:paraId="6C549C60" w14:textId="4F7385EB" w:rsidR="00477448" w:rsidRDefault="00477448" w:rsidP="00464CAA">
      <w:pPr>
        <w:pStyle w:val="BodyText"/>
        <w:kinsoku w:val="0"/>
        <w:overflowPunct w:val="0"/>
        <w:ind w:left="0" w:right="30"/>
        <w:rPr>
          <w:sz w:val="2"/>
          <w:szCs w:val="2"/>
        </w:rPr>
      </w:pPr>
    </w:p>
    <w:p w14:paraId="04FFFB60" w14:textId="77777777" w:rsidR="00477448" w:rsidRDefault="00477448" w:rsidP="00464CAA">
      <w:pPr>
        <w:pStyle w:val="BodyText"/>
        <w:kinsoku w:val="0"/>
        <w:overflowPunct w:val="0"/>
        <w:spacing w:before="91"/>
        <w:ind w:left="0" w:right="30"/>
      </w:pPr>
      <w:r>
        <w:rPr>
          <w:spacing w:val="3"/>
        </w:rPr>
        <w:t>We</w:t>
      </w:r>
      <w:r>
        <w:rPr>
          <w:spacing w:val="-10"/>
        </w:rPr>
        <w:t xml:space="preserve"> </w:t>
      </w:r>
      <w:r>
        <w:t>are</w:t>
      </w:r>
      <w:r>
        <w:rPr>
          <w:spacing w:val="-7"/>
        </w:rPr>
        <w:t xml:space="preserve"> </w:t>
      </w:r>
      <w:r>
        <w:t>committed</w:t>
      </w:r>
      <w:r>
        <w:rPr>
          <w:spacing w:val="-7"/>
        </w:rPr>
        <w:t xml:space="preserve"> </w:t>
      </w:r>
      <w:r>
        <w:rPr>
          <w:spacing w:val="-1"/>
        </w:rPr>
        <w:t>at</w:t>
      </w:r>
      <w:r>
        <w:rPr>
          <w:spacing w:val="-8"/>
        </w:rPr>
        <w:t xml:space="preserve"> </w:t>
      </w:r>
      <w:r>
        <w:t>UNC</w:t>
      </w:r>
      <w:r>
        <w:rPr>
          <w:spacing w:val="-5"/>
        </w:rPr>
        <w:t xml:space="preserve"> </w:t>
      </w:r>
      <w:r>
        <w:t>Kenan-Flagler</w:t>
      </w:r>
      <w:r>
        <w:rPr>
          <w:spacing w:val="-8"/>
        </w:rPr>
        <w:t xml:space="preserve"> </w:t>
      </w:r>
      <w:r>
        <w:t>to</w:t>
      </w:r>
      <w:r>
        <w:rPr>
          <w:spacing w:val="-5"/>
        </w:rPr>
        <w:t xml:space="preserve"> </w:t>
      </w:r>
      <w:r>
        <w:t>broader,</w:t>
      </w:r>
      <w:r>
        <w:rPr>
          <w:spacing w:val="-7"/>
        </w:rPr>
        <w:t xml:space="preserve"> </w:t>
      </w:r>
      <w:r>
        <w:t>deeper</w:t>
      </w:r>
      <w:r>
        <w:rPr>
          <w:spacing w:val="-5"/>
        </w:rPr>
        <w:t xml:space="preserve"> </w:t>
      </w:r>
      <w:r>
        <w:t>leadership</w:t>
      </w:r>
      <w:r>
        <w:rPr>
          <w:spacing w:val="-7"/>
        </w:rPr>
        <w:t xml:space="preserve"> </w:t>
      </w:r>
      <w:r>
        <w:t>development</w:t>
      </w:r>
      <w:r>
        <w:rPr>
          <w:spacing w:val="-8"/>
        </w:rPr>
        <w:t xml:space="preserve"> </w:t>
      </w:r>
      <w:r>
        <w:t>for</w:t>
      </w:r>
      <w:r>
        <w:rPr>
          <w:spacing w:val="-7"/>
        </w:rPr>
        <w:t xml:space="preserve"> </w:t>
      </w:r>
      <w:r>
        <w:t>our</w:t>
      </w:r>
      <w:r>
        <w:rPr>
          <w:spacing w:val="-8"/>
        </w:rPr>
        <w:t xml:space="preserve"> </w:t>
      </w:r>
      <w:r>
        <w:t>students.</w:t>
      </w:r>
      <w:r>
        <w:rPr>
          <w:spacing w:val="28"/>
          <w:w w:val="99"/>
        </w:rPr>
        <w:t xml:space="preserve"> </w:t>
      </w:r>
      <w:r>
        <w:rPr>
          <w:spacing w:val="-1"/>
        </w:rPr>
        <w:t>Leadership</w:t>
      </w:r>
      <w:r>
        <w:rPr>
          <w:spacing w:val="-6"/>
        </w:rPr>
        <w:t xml:space="preserve"> </w:t>
      </w:r>
      <w:r>
        <w:rPr>
          <w:spacing w:val="-1"/>
        </w:rPr>
        <w:t>here</w:t>
      </w:r>
      <w:r>
        <w:rPr>
          <w:spacing w:val="-5"/>
        </w:rPr>
        <w:t xml:space="preserve"> </w:t>
      </w:r>
      <w:r>
        <w:rPr>
          <w:spacing w:val="-1"/>
        </w:rPr>
        <w:t>has</w:t>
      </w:r>
      <w:r>
        <w:rPr>
          <w:spacing w:val="-6"/>
        </w:rPr>
        <w:t xml:space="preserve"> </w:t>
      </w:r>
      <w:r>
        <w:t>two</w:t>
      </w:r>
      <w:r>
        <w:rPr>
          <w:spacing w:val="-7"/>
        </w:rPr>
        <w:t xml:space="preserve"> </w:t>
      </w:r>
      <w:r>
        <w:t>dimensions</w:t>
      </w:r>
      <w:r>
        <w:rPr>
          <w:spacing w:val="-3"/>
        </w:rPr>
        <w:t xml:space="preserve"> </w:t>
      </w:r>
      <w:r>
        <w:t>—</w:t>
      </w:r>
      <w:r>
        <w:rPr>
          <w:spacing w:val="-7"/>
        </w:rPr>
        <w:t xml:space="preserve"> </w:t>
      </w:r>
      <w:r>
        <w:t>performance</w:t>
      </w:r>
      <w:r>
        <w:rPr>
          <w:spacing w:val="-7"/>
        </w:rPr>
        <w:t xml:space="preserve"> </w:t>
      </w:r>
      <w:r>
        <w:rPr>
          <w:spacing w:val="-1"/>
        </w:rPr>
        <w:t>and</w:t>
      </w:r>
      <w:r>
        <w:rPr>
          <w:spacing w:val="-6"/>
        </w:rPr>
        <w:t xml:space="preserve"> </w:t>
      </w:r>
      <w:r>
        <w:t>character.</w:t>
      </w:r>
      <w:r>
        <w:rPr>
          <w:spacing w:val="-7"/>
        </w:rPr>
        <w:t xml:space="preserve"> </w:t>
      </w:r>
      <w:r>
        <w:t>Together</w:t>
      </w:r>
      <w:r>
        <w:rPr>
          <w:spacing w:val="-7"/>
        </w:rPr>
        <w:t xml:space="preserve"> </w:t>
      </w:r>
      <w:r>
        <w:t>they</w:t>
      </w:r>
      <w:r>
        <w:rPr>
          <w:spacing w:val="-10"/>
        </w:rPr>
        <w:t xml:space="preserve"> </w:t>
      </w:r>
      <w:r>
        <w:t>comprise</w:t>
      </w:r>
      <w:r>
        <w:rPr>
          <w:spacing w:val="-7"/>
        </w:rPr>
        <w:t xml:space="preserve"> </w:t>
      </w:r>
      <w:r>
        <w:rPr>
          <w:spacing w:val="-1"/>
        </w:rPr>
        <w:t>our</w:t>
      </w:r>
      <w:r>
        <w:rPr>
          <w:spacing w:val="-7"/>
        </w:rPr>
        <w:t xml:space="preserve"> </w:t>
      </w:r>
      <w:r>
        <w:t>profile</w:t>
      </w:r>
      <w:r>
        <w:rPr>
          <w:spacing w:val="-5"/>
        </w:rPr>
        <w:t xml:space="preserve"> </w:t>
      </w:r>
      <w:r>
        <w:t>of</w:t>
      </w:r>
      <w:r>
        <w:rPr>
          <w:spacing w:val="80"/>
          <w:w w:val="99"/>
        </w:rPr>
        <w:t xml:space="preserve"> </w:t>
      </w:r>
      <w:r>
        <w:t>an</w:t>
      </w:r>
      <w:r>
        <w:rPr>
          <w:spacing w:val="-8"/>
        </w:rPr>
        <w:t xml:space="preserve"> </w:t>
      </w:r>
      <w:r>
        <w:rPr>
          <w:spacing w:val="-1"/>
        </w:rPr>
        <w:t>effective</w:t>
      </w:r>
      <w:r>
        <w:rPr>
          <w:spacing w:val="-5"/>
        </w:rPr>
        <w:t xml:space="preserve"> </w:t>
      </w:r>
      <w:r>
        <w:t>leader.</w:t>
      </w:r>
      <w:r>
        <w:rPr>
          <w:spacing w:val="-6"/>
        </w:rPr>
        <w:t xml:space="preserve"> </w:t>
      </w:r>
      <w:r>
        <w:t>Leadership</w:t>
      </w:r>
      <w:r>
        <w:rPr>
          <w:spacing w:val="-7"/>
        </w:rPr>
        <w:t xml:space="preserve"> </w:t>
      </w:r>
      <w:r>
        <w:t>and</w:t>
      </w:r>
      <w:r>
        <w:rPr>
          <w:spacing w:val="-8"/>
        </w:rPr>
        <w:t xml:space="preserve"> </w:t>
      </w:r>
      <w:r>
        <w:t>teamwork</w:t>
      </w:r>
      <w:r>
        <w:rPr>
          <w:spacing w:val="-4"/>
        </w:rPr>
        <w:t xml:space="preserve"> </w:t>
      </w:r>
      <w:r>
        <w:t>are</w:t>
      </w:r>
      <w:r>
        <w:rPr>
          <w:spacing w:val="-8"/>
        </w:rPr>
        <w:t xml:space="preserve"> </w:t>
      </w:r>
      <w:r>
        <w:rPr>
          <w:spacing w:val="-1"/>
        </w:rPr>
        <w:t>longstanding</w:t>
      </w:r>
      <w:r>
        <w:rPr>
          <w:spacing w:val="-5"/>
        </w:rPr>
        <w:t xml:space="preserve"> </w:t>
      </w:r>
      <w:r>
        <w:rPr>
          <w:spacing w:val="-1"/>
        </w:rPr>
        <w:t>values</w:t>
      </w:r>
      <w:r>
        <w:rPr>
          <w:spacing w:val="-7"/>
        </w:rPr>
        <w:t xml:space="preserve"> </w:t>
      </w:r>
      <w:r>
        <w:t>at</w:t>
      </w:r>
      <w:r>
        <w:rPr>
          <w:spacing w:val="-7"/>
        </w:rPr>
        <w:t xml:space="preserve"> </w:t>
      </w:r>
      <w:r>
        <w:t>UNC</w:t>
      </w:r>
      <w:r>
        <w:rPr>
          <w:spacing w:val="-5"/>
        </w:rPr>
        <w:t xml:space="preserve"> </w:t>
      </w:r>
      <w:r>
        <w:t>Kenan-Flagler</w:t>
      </w:r>
      <w:r>
        <w:rPr>
          <w:spacing w:val="-7"/>
        </w:rPr>
        <w:t xml:space="preserve"> </w:t>
      </w:r>
      <w:r>
        <w:t>and</w:t>
      </w:r>
      <w:r>
        <w:rPr>
          <w:spacing w:val="-6"/>
        </w:rPr>
        <w:t xml:space="preserve"> </w:t>
      </w:r>
      <w:r>
        <w:rPr>
          <w:spacing w:val="-1"/>
        </w:rPr>
        <w:t>have</w:t>
      </w:r>
      <w:r>
        <w:rPr>
          <w:spacing w:val="78"/>
          <w:w w:val="99"/>
        </w:rPr>
        <w:t xml:space="preserve"> </w:t>
      </w:r>
      <w:r>
        <w:rPr>
          <w:spacing w:val="-1"/>
        </w:rPr>
        <w:t>been</w:t>
      </w:r>
      <w:r>
        <w:rPr>
          <w:spacing w:val="-4"/>
        </w:rPr>
        <w:t xml:space="preserve"> </w:t>
      </w:r>
      <w:r>
        <w:t>a</w:t>
      </w:r>
      <w:r>
        <w:rPr>
          <w:spacing w:val="-7"/>
        </w:rPr>
        <w:t xml:space="preserve"> </w:t>
      </w:r>
      <w:r>
        <w:t>part</w:t>
      </w:r>
      <w:r>
        <w:rPr>
          <w:spacing w:val="-5"/>
        </w:rPr>
        <w:t xml:space="preserve"> </w:t>
      </w:r>
      <w:r>
        <w:t>of</w:t>
      </w:r>
      <w:r>
        <w:rPr>
          <w:spacing w:val="-4"/>
        </w:rPr>
        <w:t xml:space="preserve"> </w:t>
      </w:r>
      <w:r>
        <w:rPr>
          <w:spacing w:val="-1"/>
        </w:rPr>
        <w:t>our</w:t>
      </w:r>
      <w:r>
        <w:rPr>
          <w:spacing w:val="-2"/>
        </w:rPr>
        <w:t xml:space="preserve"> </w:t>
      </w:r>
      <w:r>
        <w:t>leadership</w:t>
      </w:r>
      <w:r>
        <w:rPr>
          <w:spacing w:val="-6"/>
        </w:rPr>
        <w:t xml:space="preserve"> </w:t>
      </w:r>
      <w:r>
        <w:t>tradition</w:t>
      </w:r>
      <w:r>
        <w:rPr>
          <w:spacing w:val="-5"/>
        </w:rPr>
        <w:t xml:space="preserve"> </w:t>
      </w:r>
      <w:r>
        <w:t>from</w:t>
      </w:r>
      <w:r>
        <w:rPr>
          <w:spacing w:val="-2"/>
        </w:rPr>
        <w:t xml:space="preserve"> </w:t>
      </w:r>
      <w:r>
        <w:rPr>
          <w:spacing w:val="-1"/>
        </w:rPr>
        <w:t>the</w:t>
      </w:r>
      <w:r>
        <w:rPr>
          <w:spacing w:val="-6"/>
        </w:rPr>
        <w:t xml:space="preserve"> </w:t>
      </w:r>
      <w:r>
        <w:t>start.</w:t>
      </w:r>
    </w:p>
    <w:p w14:paraId="6B5B45F3" w14:textId="77777777" w:rsidR="00477448" w:rsidRDefault="00477448" w:rsidP="00464CAA">
      <w:pPr>
        <w:pStyle w:val="BodyText"/>
        <w:kinsoku w:val="0"/>
        <w:overflowPunct w:val="0"/>
        <w:spacing w:before="1"/>
        <w:ind w:left="0" w:right="30"/>
      </w:pPr>
    </w:p>
    <w:p w14:paraId="27975E56" w14:textId="0CD01484" w:rsidR="00477448" w:rsidRDefault="00477448" w:rsidP="00464CAA">
      <w:pPr>
        <w:pStyle w:val="BodyText"/>
        <w:kinsoku w:val="0"/>
        <w:overflowPunct w:val="0"/>
        <w:ind w:left="0" w:right="30"/>
      </w:pPr>
      <w:r>
        <w:rPr>
          <w:spacing w:val="3"/>
        </w:rPr>
        <w:t>We</w:t>
      </w:r>
      <w:r>
        <w:rPr>
          <w:spacing w:val="-9"/>
        </w:rPr>
        <w:t xml:space="preserve"> </w:t>
      </w:r>
      <w:r>
        <w:rPr>
          <w:spacing w:val="-1"/>
        </w:rPr>
        <w:t>seek</w:t>
      </w:r>
      <w:r>
        <w:rPr>
          <w:spacing w:val="-4"/>
        </w:rPr>
        <w:t xml:space="preserve"> </w:t>
      </w:r>
      <w:r>
        <w:rPr>
          <w:spacing w:val="-1"/>
        </w:rPr>
        <w:t>students</w:t>
      </w:r>
      <w:r>
        <w:rPr>
          <w:spacing w:val="-4"/>
        </w:rPr>
        <w:t xml:space="preserve"> </w:t>
      </w:r>
      <w:r>
        <w:rPr>
          <w:spacing w:val="-1"/>
        </w:rPr>
        <w:t>who</w:t>
      </w:r>
      <w:r>
        <w:rPr>
          <w:spacing w:val="-5"/>
        </w:rPr>
        <w:t xml:space="preserve"> </w:t>
      </w:r>
      <w:r>
        <w:rPr>
          <w:spacing w:val="-1"/>
        </w:rPr>
        <w:t>value</w:t>
      </w:r>
      <w:r>
        <w:rPr>
          <w:spacing w:val="-7"/>
        </w:rPr>
        <w:t xml:space="preserve"> </w:t>
      </w:r>
      <w:r>
        <w:rPr>
          <w:spacing w:val="-1"/>
        </w:rPr>
        <w:t>integrity,</w:t>
      </w:r>
      <w:r>
        <w:rPr>
          <w:spacing w:val="-5"/>
        </w:rPr>
        <w:t xml:space="preserve"> </w:t>
      </w:r>
      <w:r>
        <w:t>teamwork,</w:t>
      </w:r>
      <w:r>
        <w:rPr>
          <w:spacing w:val="-7"/>
        </w:rPr>
        <w:t xml:space="preserve"> </w:t>
      </w:r>
      <w:r w:rsidR="009B155F">
        <w:rPr>
          <w:spacing w:val="1"/>
        </w:rPr>
        <w:t>community,</w:t>
      </w:r>
      <w:r>
        <w:rPr>
          <w:spacing w:val="-10"/>
        </w:rPr>
        <w:t xml:space="preserve"> </w:t>
      </w:r>
      <w:r>
        <w:t>and</w:t>
      </w:r>
      <w:r>
        <w:rPr>
          <w:spacing w:val="-6"/>
        </w:rPr>
        <w:t xml:space="preserve"> </w:t>
      </w:r>
      <w:r>
        <w:t>a</w:t>
      </w:r>
      <w:r>
        <w:rPr>
          <w:spacing w:val="-6"/>
        </w:rPr>
        <w:t xml:space="preserve"> </w:t>
      </w:r>
      <w:r>
        <w:t>passion</w:t>
      </w:r>
      <w:r>
        <w:rPr>
          <w:spacing w:val="-7"/>
        </w:rPr>
        <w:t xml:space="preserve"> </w:t>
      </w:r>
      <w:r>
        <w:t>for</w:t>
      </w:r>
      <w:r>
        <w:rPr>
          <w:spacing w:val="-7"/>
        </w:rPr>
        <w:t xml:space="preserve"> </w:t>
      </w:r>
      <w:r>
        <w:t>learning.</w:t>
      </w:r>
      <w:r>
        <w:rPr>
          <w:spacing w:val="-7"/>
        </w:rPr>
        <w:t xml:space="preserve"> </w:t>
      </w:r>
      <w:r>
        <w:rPr>
          <w:spacing w:val="1"/>
        </w:rPr>
        <w:t>The</w:t>
      </w:r>
      <w:r>
        <w:rPr>
          <w:spacing w:val="-7"/>
        </w:rPr>
        <w:t xml:space="preserve"> </w:t>
      </w:r>
      <w:r>
        <w:t>curriculum</w:t>
      </w:r>
      <w:r>
        <w:rPr>
          <w:spacing w:val="54"/>
          <w:w w:val="99"/>
        </w:rPr>
        <w:t xml:space="preserve"> </w:t>
      </w:r>
      <w:r>
        <w:rPr>
          <w:spacing w:val="-1"/>
        </w:rPr>
        <w:t>builds</w:t>
      </w:r>
      <w:r>
        <w:rPr>
          <w:spacing w:val="-8"/>
        </w:rPr>
        <w:t xml:space="preserve"> </w:t>
      </w:r>
      <w:r>
        <w:t>students’</w:t>
      </w:r>
      <w:r>
        <w:rPr>
          <w:spacing w:val="-8"/>
        </w:rPr>
        <w:t xml:space="preserve"> </w:t>
      </w:r>
      <w:r>
        <w:t>analytical</w:t>
      </w:r>
      <w:r>
        <w:rPr>
          <w:spacing w:val="-8"/>
        </w:rPr>
        <w:t xml:space="preserve"> </w:t>
      </w:r>
      <w:r>
        <w:t>and</w:t>
      </w:r>
      <w:r>
        <w:rPr>
          <w:spacing w:val="-9"/>
        </w:rPr>
        <w:t xml:space="preserve"> </w:t>
      </w:r>
      <w:r>
        <w:t>problem-solving</w:t>
      </w:r>
      <w:r>
        <w:rPr>
          <w:spacing w:val="-10"/>
        </w:rPr>
        <w:t xml:space="preserve"> </w:t>
      </w:r>
      <w:r>
        <w:t>skills</w:t>
      </w:r>
      <w:r>
        <w:rPr>
          <w:spacing w:val="-8"/>
        </w:rPr>
        <w:t xml:space="preserve"> </w:t>
      </w:r>
      <w:r>
        <w:t>and</w:t>
      </w:r>
      <w:r>
        <w:rPr>
          <w:spacing w:val="-9"/>
        </w:rPr>
        <w:t xml:space="preserve"> </w:t>
      </w:r>
      <w:r>
        <w:t>provides</w:t>
      </w:r>
      <w:r>
        <w:rPr>
          <w:spacing w:val="-8"/>
        </w:rPr>
        <w:t xml:space="preserve"> </w:t>
      </w:r>
      <w:r>
        <w:t>opportunities</w:t>
      </w:r>
      <w:r>
        <w:rPr>
          <w:spacing w:val="-8"/>
        </w:rPr>
        <w:t xml:space="preserve"> </w:t>
      </w:r>
      <w:r>
        <w:t>for</w:t>
      </w:r>
      <w:r>
        <w:rPr>
          <w:spacing w:val="-9"/>
        </w:rPr>
        <w:t xml:space="preserve"> </w:t>
      </w:r>
      <w:r>
        <w:t>experiential</w:t>
      </w:r>
      <w:r>
        <w:rPr>
          <w:w w:val="99"/>
        </w:rPr>
        <w:t xml:space="preserve"> </w:t>
      </w:r>
      <w:r>
        <w:rPr>
          <w:spacing w:val="19"/>
          <w:w w:val="99"/>
        </w:rPr>
        <w:t xml:space="preserve">  </w:t>
      </w:r>
      <w:r>
        <w:t>leadership</w:t>
      </w:r>
      <w:r>
        <w:rPr>
          <w:spacing w:val="-7"/>
        </w:rPr>
        <w:t xml:space="preserve"> </w:t>
      </w:r>
      <w:r>
        <w:t>development.</w:t>
      </w:r>
      <w:r>
        <w:rPr>
          <w:spacing w:val="-6"/>
        </w:rPr>
        <w:t xml:space="preserve"> </w:t>
      </w:r>
      <w:r>
        <w:rPr>
          <w:spacing w:val="-1"/>
        </w:rPr>
        <w:t>This</w:t>
      </w:r>
      <w:r>
        <w:rPr>
          <w:spacing w:val="-5"/>
        </w:rPr>
        <w:t xml:space="preserve"> </w:t>
      </w:r>
      <w:r>
        <w:t>gives</w:t>
      </w:r>
      <w:r>
        <w:rPr>
          <w:spacing w:val="-5"/>
        </w:rPr>
        <w:t xml:space="preserve"> </w:t>
      </w:r>
      <w:r>
        <w:t>students</w:t>
      </w:r>
      <w:r>
        <w:rPr>
          <w:spacing w:val="-6"/>
        </w:rPr>
        <w:t xml:space="preserve"> </w:t>
      </w:r>
      <w:r>
        <w:t>a</w:t>
      </w:r>
      <w:r>
        <w:rPr>
          <w:spacing w:val="-6"/>
        </w:rPr>
        <w:t xml:space="preserve"> </w:t>
      </w:r>
      <w:r>
        <w:t>great</w:t>
      </w:r>
      <w:r>
        <w:rPr>
          <w:spacing w:val="-4"/>
        </w:rPr>
        <w:t xml:space="preserve"> </w:t>
      </w:r>
      <w:r>
        <w:t>deal</w:t>
      </w:r>
      <w:r>
        <w:rPr>
          <w:spacing w:val="-6"/>
        </w:rPr>
        <w:t xml:space="preserve"> </w:t>
      </w:r>
      <w:r>
        <w:t>of</w:t>
      </w:r>
      <w:r>
        <w:rPr>
          <w:spacing w:val="-4"/>
        </w:rPr>
        <w:t xml:space="preserve"> </w:t>
      </w:r>
      <w:r>
        <w:t>practice</w:t>
      </w:r>
      <w:r>
        <w:rPr>
          <w:spacing w:val="-6"/>
        </w:rPr>
        <w:t xml:space="preserve"> </w:t>
      </w:r>
      <w:r>
        <w:t>applying</w:t>
      </w:r>
      <w:r>
        <w:rPr>
          <w:spacing w:val="-5"/>
        </w:rPr>
        <w:t xml:space="preserve"> </w:t>
      </w:r>
      <w:r>
        <w:t>both</w:t>
      </w:r>
      <w:r>
        <w:rPr>
          <w:spacing w:val="-6"/>
        </w:rPr>
        <w:t xml:space="preserve"> </w:t>
      </w:r>
      <w:r>
        <w:t>sets</w:t>
      </w:r>
      <w:r>
        <w:rPr>
          <w:spacing w:val="-5"/>
        </w:rPr>
        <w:t xml:space="preserve"> </w:t>
      </w:r>
      <w:r>
        <w:t>of</w:t>
      </w:r>
      <w:r>
        <w:rPr>
          <w:spacing w:val="-5"/>
        </w:rPr>
        <w:t xml:space="preserve"> </w:t>
      </w:r>
      <w:r>
        <w:t>skills</w:t>
      </w:r>
      <w:r>
        <w:rPr>
          <w:spacing w:val="-5"/>
        </w:rPr>
        <w:t xml:space="preserve"> </w:t>
      </w:r>
      <w:r>
        <w:rPr>
          <w:spacing w:val="-1"/>
        </w:rPr>
        <w:t>in</w:t>
      </w:r>
      <w:r>
        <w:rPr>
          <w:spacing w:val="-6"/>
        </w:rPr>
        <w:t xml:space="preserve"> </w:t>
      </w:r>
      <w:r>
        <w:rPr>
          <w:spacing w:val="1"/>
        </w:rPr>
        <w:t>tandem</w:t>
      </w:r>
      <w:r>
        <w:rPr>
          <w:spacing w:val="29"/>
          <w:w w:val="99"/>
        </w:rPr>
        <w:t xml:space="preserve"> </w:t>
      </w:r>
      <w:r>
        <w:rPr>
          <w:spacing w:val="-1"/>
        </w:rPr>
        <w:t>and</w:t>
      </w:r>
      <w:r>
        <w:rPr>
          <w:spacing w:val="-7"/>
        </w:rPr>
        <w:t xml:space="preserve"> </w:t>
      </w:r>
      <w:r>
        <w:t>shapes</w:t>
      </w:r>
      <w:r>
        <w:rPr>
          <w:spacing w:val="-5"/>
        </w:rPr>
        <w:t xml:space="preserve"> </w:t>
      </w:r>
      <w:r>
        <w:rPr>
          <w:spacing w:val="-1"/>
        </w:rPr>
        <w:t>leaders</w:t>
      </w:r>
      <w:r>
        <w:rPr>
          <w:spacing w:val="-6"/>
        </w:rPr>
        <w:t xml:space="preserve"> </w:t>
      </w:r>
      <w:r>
        <w:t>that</w:t>
      </w:r>
      <w:r>
        <w:rPr>
          <w:spacing w:val="-7"/>
        </w:rPr>
        <w:t xml:space="preserve"> </w:t>
      </w:r>
      <w:r>
        <w:rPr>
          <w:spacing w:val="-1"/>
        </w:rPr>
        <w:t>drive</w:t>
      </w:r>
      <w:r>
        <w:rPr>
          <w:spacing w:val="-7"/>
        </w:rPr>
        <w:t xml:space="preserve"> </w:t>
      </w:r>
      <w:r>
        <w:t>results.</w:t>
      </w:r>
    </w:p>
    <w:p w14:paraId="750AC1CF" w14:textId="77777777" w:rsidR="00477448" w:rsidRDefault="00477448" w:rsidP="00464CAA">
      <w:pPr>
        <w:pStyle w:val="BodyText"/>
        <w:kinsoku w:val="0"/>
        <w:overflowPunct w:val="0"/>
        <w:spacing w:before="10"/>
        <w:ind w:left="0" w:right="30"/>
        <w:rPr>
          <w:sz w:val="19"/>
          <w:szCs w:val="19"/>
        </w:rPr>
      </w:pPr>
    </w:p>
    <w:p w14:paraId="38BA27B9" w14:textId="6563BB50" w:rsidR="00477448" w:rsidRDefault="00477448" w:rsidP="00464CAA">
      <w:pPr>
        <w:pStyle w:val="BodyText"/>
        <w:kinsoku w:val="0"/>
        <w:overflowPunct w:val="0"/>
        <w:ind w:left="0" w:right="30"/>
      </w:pPr>
      <w:r>
        <w:rPr>
          <w:spacing w:val="3"/>
        </w:rPr>
        <w:t>We</w:t>
      </w:r>
      <w:r>
        <w:rPr>
          <w:spacing w:val="-9"/>
        </w:rPr>
        <w:t xml:space="preserve"> </w:t>
      </w:r>
      <w:r>
        <w:rPr>
          <w:spacing w:val="-1"/>
        </w:rPr>
        <w:t>back</w:t>
      </w:r>
      <w:r>
        <w:rPr>
          <w:spacing w:val="-4"/>
        </w:rPr>
        <w:t xml:space="preserve"> </w:t>
      </w:r>
      <w:r>
        <w:rPr>
          <w:spacing w:val="-1"/>
        </w:rPr>
        <w:t>the</w:t>
      </w:r>
      <w:r>
        <w:rPr>
          <w:spacing w:val="-7"/>
        </w:rPr>
        <w:t xml:space="preserve"> </w:t>
      </w:r>
      <w:r>
        <w:t>academic</w:t>
      </w:r>
      <w:r>
        <w:rPr>
          <w:spacing w:val="-7"/>
        </w:rPr>
        <w:t xml:space="preserve"> </w:t>
      </w:r>
      <w:r>
        <w:t>rigor</w:t>
      </w:r>
      <w:r>
        <w:rPr>
          <w:spacing w:val="-6"/>
        </w:rPr>
        <w:t xml:space="preserve"> </w:t>
      </w:r>
      <w:r>
        <w:t>of</w:t>
      </w:r>
      <w:r>
        <w:rPr>
          <w:spacing w:val="-6"/>
        </w:rPr>
        <w:t xml:space="preserve"> </w:t>
      </w:r>
      <w:r>
        <w:rPr>
          <w:spacing w:val="-1"/>
        </w:rPr>
        <w:t>skill</w:t>
      </w:r>
      <w:r>
        <w:rPr>
          <w:spacing w:val="-8"/>
        </w:rPr>
        <w:t xml:space="preserve"> </w:t>
      </w:r>
      <w:r>
        <w:t>development</w:t>
      </w:r>
      <w:r>
        <w:rPr>
          <w:spacing w:val="-7"/>
        </w:rPr>
        <w:t xml:space="preserve"> </w:t>
      </w:r>
      <w:r>
        <w:rPr>
          <w:spacing w:val="-1"/>
        </w:rPr>
        <w:t>with</w:t>
      </w:r>
      <w:r>
        <w:rPr>
          <w:spacing w:val="-7"/>
        </w:rPr>
        <w:t xml:space="preserve"> </w:t>
      </w:r>
      <w:r>
        <w:t>considerable</w:t>
      </w:r>
      <w:r>
        <w:rPr>
          <w:spacing w:val="-6"/>
        </w:rPr>
        <w:t xml:space="preserve"> </w:t>
      </w:r>
      <w:r>
        <w:t>leadership</w:t>
      </w:r>
      <w:r>
        <w:rPr>
          <w:spacing w:val="-7"/>
        </w:rPr>
        <w:t xml:space="preserve"> </w:t>
      </w:r>
      <w:r>
        <w:t>practice,</w:t>
      </w:r>
      <w:r>
        <w:rPr>
          <w:spacing w:val="-8"/>
        </w:rPr>
        <w:t xml:space="preserve"> </w:t>
      </w:r>
      <w:r w:rsidR="009B155F">
        <w:t>feedback,</w:t>
      </w:r>
      <w:r>
        <w:rPr>
          <w:spacing w:val="-4"/>
        </w:rPr>
        <w:t xml:space="preserve"> </w:t>
      </w:r>
      <w:r>
        <w:rPr>
          <w:spacing w:val="-1"/>
        </w:rPr>
        <w:t>and</w:t>
      </w:r>
      <w:r>
        <w:rPr>
          <w:spacing w:val="44"/>
          <w:w w:val="99"/>
        </w:rPr>
        <w:t xml:space="preserve"> </w:t>
      </w:r>
      <w:r>
        <w:t>coaching.</w:t>
      </w:r>
      <w:r>
        <w:rPr>
          <w:spacing w:val="-7"/>
        </w:rPr>
        <w:t xml:space="preserve"> </w:t>
      </w:r>
      <w:r>
        <w:t>Smaller</w:t>
      </w:r>
      <w:r>
        <w:rPr>
          <w:spacing w:val="-7"/>
        </w:rPr>
        <w:t xml:space="preserve"> </w:t>
      </w:r>
      <w:r>
        <w:t>class</w:t>
      </w:r>
      <w:r>
        <w:rPr>
          <w:spacing w:val="-7"/>
        </w:rPr>
        <w:t xml:space="preserve"> </w:t>
      </w:r>
      <w:r>
        <w:rPr>
          <w:spacing w:val="-1"/>
        </w:rPr>
        <w:t>size</w:t>
      </w:r>
      <w:r>
        <w:rPr>
          <w:spacing w:val="-7"/>
        </w:rPr>
        <w:t xml:space="preserve"> </w:t>
      </w:r>
      <w:r>
        <w:t>supports</w:t>
      </w:r>
      <w:r>
        <w:rPr>
          <w:spacing w:val="-5"/>
        </w:rPr>
        <w:t xml:space="preserve"> </w:t>
      </w:r>
      <w:r>
        <w:t>each</w:t>
      </w:r>
      <w:r>
        <w:rPr>
          <w:spacing w:val="-7"/>
        </w:rPr>
        <w:t xml:space="preserve"> </w:t>
      </w:r>
      <w:r>
        <w:rPr>
          <w:spacing w:val="-1"/>
        </w:rPr>
        <w:t>student’s</w:t>
      </w:r>
      <w:r>
        <w:rPr>
          <w:spacing w:val="-6"/>
        </w:rPr>
        <w:t xml:space="preserve"> </w:t>
      </w:r>
      <w:r>
        <w:t>growth</w:t>
      </w:r>
      <w:r>
        <w:rPr>
          <w:spacing w:val="-7"/>
        </w:rPr>
        <w:t xml:space="preserve"> </w:t>
      </w:r>
      <w:r>
        <w:rPr>
          <w:spacing w:val="-1"/>
        </w:rPr>
        <w:t>as</w:t>
      </w:r>
      <w:r>
        <w:rPr>
          <w:spacing w:val="-6"/>
        </w:rPr>
        <w:t xml:space="preserve"> </w:t>
      </w:r>
      <w:r>
        <w:t>a</w:t>
      </w:r>
      <w:r>
        <w:rPr>
          <w:spacing w:val="-5"/>
        </w:rPr>
        <w:t xml:space="preserve"> </w:t>
      </w:r>
      <w:r>
        <w:t>leader</w:t>
      </w:r>
      <w:r>
        <w:rPr>
          <w:spacing w:val="-7"/>
        </w:rPr>
        <w:t xml:space="preserve"> </w:t>
      </w:r>
      <w:r>
        <w:t>through</w:t>
      </w:r>
      <w:r>
        <w:rPr>
          <w:spacing w:val="-6"/>
        </w:rPr>
        <w:t xml:space="preserve"> </w:t>
      </w:r>
      <w:r>
        <w:t>individual</w:t>
      </w:r>
      <w:r>
        <w:rPr>
          <w:spacing w:val="-8"/>
        </w:rPr>
        <w:t xml:space="preserve"> </w:t>
      </w:r>
      <w:r>
        <w:t>coaching</w:t>
      </w:r>
      <w:r>
        <w:rPr>
          <w:spacing w:val="-7"/>
        </w:rPr>
        <w:t xml:space="preserve"> </w:t>
      </w:r>
      <w:r>
        <w:t>and</w:t>
      </w:r>
      <w:r>
        <w:rPr>
          <w:spacing w:val="34"/>
          <w:w w:val="99"/>
        </w:rPr>
        <w:t xml:space="preserve"> </w:t>
      </w:r>
      <w:r>
        <w:t>feedback</w:t>
      </w:r>
      <w:r>
        <w:rPr>
          <w:spacing w:val="-2"/>
        </w:rPr>
        <w:t xml:space="preserve"> </w:t>
      </w:r>
      <w:r>
        <w:t>at</w:t>
      </w:r>
      <w:r>
        <w:rPr>
          <w:spacing w:val="-4"/>
        </w:rPr>
        <w:t xml:space="preserve"> </w:t>
      </w:r>
      <w:r>
        <w:t>a</w:t>
      </w:r>
      <w:r>
        <w:rPr>
          <w:spacing w:val="-5"/>
        </w:rPr>
        <w:t xml:space="preserve"> </w:t>
      </w:r>
      <w:r>
        <w:t>depth</w:t>
      </w:r>
      <w:r>
        <w:rPr>
          <w:spacing w:val="-6"/>
        </w:rPr>
        <w:t xml:space="preserve"> </w:t>
      </w:r>
      <w:r>
        <w:t>that</w:t>
      </w:r>
      <w:r>
        <w:rPr>
          <w:spacing w:val="-3"/>
        </w:rPr>
        <w:t xml:space="preserve"> </w:t>
      </w:r>
      <w:r>
        <w:rPr>
          <w:spacing w:val="-1"/>
        </w:rPr>
        <w:t>is</w:t>
      </w:r>
      <w:r>
        <w:rPr>
          <w:spacing w:val="-2"/>
        </w:rPr>
        <w:t xml:space="preserve"> </w:t>
      </w:r>
      <w:r>
        <w:t>rare</w:t>
      </w:r>
      <w:r>
        <w:rPr>
          <w:spacing w:val="-5"/>
        </w:rPr>
        <w:t xml:space="preserve"> </w:t>
      </w:r>
      <w:r>
        <w:t>at</w:t>
      </w:r>
      <w:r>
        <w:rPr>
          <w:spacing w:val="-5"/>
        </w:rPr>
        <w:t xml:space="preserve"> </w:t>
      </w:r>
      <w:r>
        <w:t>school</w:t>
      </w:r>
      <w:r>
        <w:rPr>
          <w:spacing w:val="-6"/>
        </w:rPr>
        <w:t xml:space="preserve"> </w:t>
      </w:r>
      <w:r>
        <w:t>or</w:t>
      </w:r>
      <w:r>
        <w:rPr>
          <w:spacing w:val="-2"/>
        </w:rPr>
        <w:t xml:space="preserve"> </w:t>
      </w:r>
      <w:r>
        <w:rPr>
          <w:spacing w:val="-1"/>
        </w:rPr>
        <w:t>in</w:t>
      </w:r>
      <w:r>
        <w:rPr>
          <w:spacing w:val="-3"/>
        </w:rPr>
        <w:t xml:space="preserve"> </w:t>
      </w:r>
      <w:r>
        <w:t>the</w:t>
      </w:r>
      <w:r>
        <w:rPr>
          <w:spacing w:val="-4"/>
        </w:rPr>
        <w:t xml:space="preserve"> </w:t>
      </w:r>
      <w:r>
        <w:t>workplace.</w:t>
      </w:r>
      <w:r>
        <w:rPr>
          <w:spacing w:val="-5"/>
        </w:rPr>
        <w:t xml:space="preserve"> </w:t>
      </w:r>
      <w:r>
        <w:rPr>
          <w:spacing w:val="1"/>
        </w:rPr>
        <w:t>The</w:t>
      </w:r>
      <w:r>
        <w:rPr>
          <w:spacing w:val="-7"/>
        </w:rPr>
        <w:t xml:space="preserve"> </w:t>
      </w:r>
      <w:r>
        <w:rPr>
          <w:spacing w:val="1"/>
        </w:rPr>
        <w:t>many</w:t>
      </w:r>
      <w:r>
        <w:rPr>
          <w:spacing w:val="-6"/>
        </w:rPr>
        <w:t xml:space="preserve"> </w:t>
      </w:r>
      <w:r>
        <w:rPr>
          <w:spacing w:val="-1"/>
        </w:rPr>
        <w:t>ways</w:t>
      </w:r>
      <w:r>
        <w:rPr>
          <w:spacing w:val="-2"/>
        </w:rPr>
        <w:t xml:space="preserve"> we</w:t>
      </w:r>
      <w:r>
        <w:rPr>
          <w:spacing w:val="-3"/>
        </w:rPr>
        <w:t xml:space="preserve"> </w:t>
      </w:r>
      <w:r>
        <w:rPr>
          <w:spacing w:val="-1"/>
        </w:rPr>
        <w:t>give</w:t>
      </w:r>
      <w:r>
        <w:rPr>
          <w:spacing w:val="-3"/>
        </w:rPr>
        <w:t xml:space="preserve"> </w:t>
      </w:r>
      <w:r>
        <w:rPr>
          <w:spacing w:val="-1"/>
        </w:rPr>
        <w:t>our</w:t>
      </w:r>
      <w:r>
        <w:rPr>
          <w:spacing w:val="-4"/>
        </w:rPr>
        <w:t xml:space="preserve"> </w:t>
      </w:r>
      <w:r>
        <w:t>students</w:t>
      </w:r>
      <w:r>
        <w:rPr>
          <w:spacing w:val="-4"/>
        </w:rPr>
        <w:t xml:space="preserve"> </w:t>
      </w:r>
      <w:r>
        <w:t>to</w:t>
      </w:r>
      <w:r>
        <w:rPr>
          <w:spacing w:val="40"/>
          <w:w w:val="99"/>
        </w:rPr>
        <w:t xml:space="preserve"> </w:t>
      </w:r>
      <w:r>
        <w:t>practice</w:t>
      </w:r>
      <w:r>
        <w:rPr>
          <w:spacing w:val="-6"/>
        </w:rPr>
        <w:t xml:space="preserve"> </w:t>
      </w:r>
      <w:r w:rsidR="42F02061">
        <w:t>leadership</w:t>
      </w:r>
      <w:r>
        <w:rPr>
          <w:spacing w:val="-5"/>
        </w:rPr>
        <w:t xml:space="preserve"> </w:t>
      </w:r>
      <w:r>
        <w:t>and</w:t>
      </w:r>
      <w:r>
        <w:rPr>
          <w:spacing w:val="-5"/>
        </w:rPr>
        <w:t xml:space="preserve"> </w:t>
      </w:r>
      <w:r>
        <w:t>gain</w:t>
      </w:r>
      <w:r>
        <w:rPr>
          <w:spacing w:val="-5"/>
        </w:rPr>
        <w:t xml:space="preserve"> </w:t>
      </w:r>
      <w:r>
        <w:rPr>
          <w:spacing w:val="-1"/>
        </w:rPr>
        <w:t>feedback</w:t>
      </w:r>
      <w:r>
        <w:rPr>
          <w:spacing w:val="-2"/>
        </w:rPr>
        <w:t xml:space="preserve"> </w:t>
      </w:r>
      <w:r>
        <w:rPr>
          <w:spacing w:val="-1"/>
        </w:rPr>
        <w:t>helps</w:t>
      </w:r>
      <w:r>
        <w:rPr>
          <w:spacing w:val="-4"/>
        </w:rPr>
        <w:t xml:space="preserve"> </w:t>
      </w:r>
      <w:r>
        <w:t>them</w:t>
      </w:r>
      <w:r>
        <w:rPr>
          <w:spacing w:val="-2"/>
        </w:rPr>
        <w:t xml:space="preserve"> </w:t>
      </w:r>
      <w:r w:rsidR="00756004">
        <w:rPr>
          <w:spacing w:val="-1"/>
        </w:rPr>
        <w:t>improve.</w:t>
      </w:r>
      <w:r>
        <w:rPr>
          <w:spacing w:val="-3"/>
        </w:rPr>
        <w:t xml:space="preserve"> </w:t>
      </w:r>
      <w:r w:rsidR="00756004">
        <w:rPr>
          <w:spacing w:val="-3"/>
        </w:rPr>
        <w:t>T</w:t>
      </w:r>
      <w:r>
        <w:rPr>
          <w:spacing w:val="-1"/>
        </w:rPr>
        <w:t>his</w:t>
      </w:r>
      <w:r>
        <w:rPr>
          <w:spacing w:val="-2"/>
        </w:rPr>
        <w:t xml:space="preserve"> </w:t>
      </w:r>
      <w:r>
        <w:t>approach</w:t>
      </w:r>
      <w:r>
        <w:rPr>
          <w:spacing w:val="-4"/>
        </w:rPr>
        <w:t xml:space="preserve"> </w:t>
      </w:r>
      <w:r>
        <w:rPr>
          <w:spacing w:val="-1"/>
        </w:rPr>
        <w:t>is</w:t>
      </w:r>
      <w:r>
        <w:rPr>
          <w:spacing w:val="-4"/>
        </w:rPr>
        <w:t xml:space="preserve"> </w:t>
      </w:r>
      <w:r>
        <w:rPr>
          <w:spacing w:val="-1"/>
        </w:rPr>
        <w:t>part</w:t>
      </w:r>
      <w:r>
        <w:rPr>
          <w:spacing w:val="-4"/>
        </w:rPr>
        <w:t xml:space="preserve"> </w:t>
      </w:r>
      <w:r>
        <w:t>of</w:t>
      </w:r>
      <w:r>
        <w:rPr>
          <w:spacing w:val="-3"/>
        </w:rPr>
        <w:t xml:space="preserve"> </w:t>
      </w:r>
      <w:r>
        <w:rPr>
          <w:spacing w:val="-1"/>
        </w:rPr>
        <w:t>what</w:t>
      </w:r>
      <w:r>
        <w:rPr>
          <w:spacing w:val="55"/>
          <w:w w:val="99"/>
        </w:rPr>
        <w:t xml:space="preserve"> </w:t>
      </w:r>
      <w:r>
        <w:t>sets</w:t>
      </w:r>
      <w:r>
        <w:rPr>
          <w:spacing w:val="-6"/>
        </w:rPr>
        <w:t xml:space="preserve"> </w:t>
      </w:r>
      <w:r>
        <w:t>us</w:t>
      </w:r>
      <w:r>
        <w:rPr>
          <w:spacing w:val="-5"/>
        </w:rPr>
        <w:t xml:space="preserve"> </w:t>
      </w:r>
      <w:r>
        <w:rPr>
          <w:spacing w:val="-1"/>
        </w:rPr>
        <w:t>apart.</w:t>
      </w:r>
    </w:p>
    <w:p w14:paraId="5892B20E" w14:textId="77777777" w:rsidR="00477448" w:rsidRDefault="00477448" w:rsidP="00464CAA">
      <w:pPr>
        <w:pStyle w:val="BodyText"/>
        <w:kinsoku w:val="0"/>
        <w:overflowPunct w:val="0"/>
        <w:spacing w:before="1"/>
        <w:ind w:left="0" w:right="30"/>
      </w:pPr>
    </w:p>
    <w:p w14:paraId="0EC5B8BA" w14:textId="1D49E2A6" w:rsidR="00477448" w:rsidRDefault="00477448" w:rsidP="00464CAA">
      <w:pPr>
        <w:pStyle w:val="BodyText"/>
        <w:kinsoku w:val="0"/>
        <w:overflowPunct w:val="0"/>
        <w:ind w:left="0" w:right="30"/>
      </w:pPr>
      <w:r>
        <w:t>Most</w:t>
      </w:r>
      <w:r>
        <w:rPr>
          <w:spacing w:val="-8"/>
        </w:rPr>
        <w:t xml:space="preserve"> </w:t>
      </w:r>
      <w:r w:rsidR="49ED4AB4">
        <w:t>importantly</w:t>
      </w:r>
      <w:r>
        <w:t>,</w:t>
      </w:r>
      <w:r>
        <w:rPr>
          <w:spacing w:val="-7"/>
        </w:rPr>
        <w:t xml:space="preserve"> </w:t>
      </w:r>
      <w:r>
        <w:t>students</w:t>
      </w:r>
      <w:r>
        <w:rPr>
          <w:spacing w:val="-7"/>
        </w:rPr>
        <w:t xml:space="preserve"> </w:t>
      </w:r>
      <w:r>
        <w:t>here</w:t>
      </w:r>
      <w:r>
        <w:rPr>
          <w:spacing w:val="-7"/>
        </w:rPr>
        <w:t xml:space="preserve"> </w:t>
      </w:r>
      <w:r>
        <w:t>continue</w:t>
      </w:r>
      <w:r>
        <w:rPr>
          <w:spacing w:val="-4"/>
        </w:rPr>
        <w:t xml:space="preserve"> </w:t>
      </w:r>
      <w:r>
        <w:t>to</w:t>
      </w:r>
      <w:r>
        <w:rPr>
          <w:spacing w:val="-6"/>
        </w:rPr>
        <w:t xml:space="preserve"> </w:t>
      </w:r>
      <w:r>
        <w:t>grow</w:t>
      </w:r>
      <w:r>
        <w:rPr>
          <w:spacing w:val="-9"/>
        </w:rPr>
        <w:t xml:space="preserve"> </w:t>
      </w:r>
      <w:r>
        <w:t>their</w:t>
      </w:r>
      <w:r>
        <w:rPr>
          <w:spacing w:val="-7"/>
        </w:rPr>
        <w:t xml:space="preserve"> </w:t>
      </w:r>
      <w:r>
        <w:t>leadership</w:t>
      </w:r>
      <w:r>
        <w:rPr>
          <w:spacing w:val="-7"/>
        </w:rPr>
        <w:t xml:space="preserve"> </w:t>
      </w:r>
      <w:r>
        <w:t>skills</w:t>
      </w:r>
      <w:r>
        <w:rPr>
          <w:spacing w:val="-6"/>
        </w:rPr>
        <w:t xml:space="preserve"> </w:t>
      </w:r>
      <w:r>
        <w:t>throughout</w:t>
      </w:r>
      <w:r>
        <w:rPr>
          <w:spacing w:val="-4"/>
        </w:rPr>
        <w:t xml:space="preserve"> </w:t>
      </w:r>
      <w:r>
        <w:rPr>
          <w:spacing w:val="-1"/>
        </w:rPr>
        <w:t>their</w:t>
      </w:r>
      <w:r>
        <w:rPr>
          <w:spacing w:val="-6"/>
        </w:rPr>
        <w:t xml:space="preserve"> </w:t>
      </w:r>
      <w:r>
        <w:t>careers</w:t>
      </w:r>
      <w:r>
        <w:rPr>
          <w:spacing w:val="-6"/>
        </w:rPr>
        <w:t xml:space="preserve"> </w:t>
      </w:r>
      <w:r>
        <w:t>because</w:t>
      </w:r>
      <w:r>
        <w:rPr>
          <w:spacing w:val="28"/>
          <w:w w:val="99"/>
        </w:rPr>
        <w:t xml:space="preserve"> </w:t>
      </w:r>
      <w:r>
        <w:t>they</w:t>
      </w:r>
      <w:r>
        <w:rPr>
          <w:spacing w:val="-10"/>
        </w:rPr>
        <w:t xml:space="preserve"> </w:t>
      </w:r>
      <w:r>
        <w:rPr>
          <w:spacing w:val="-1"/>
        </w:rPr>
        <w:t>have</w:t>
      </w:r>
      <w:r>
        <w:rPr>
          <w:spacing w:val="-5"/>
        </w:rPr>
        <w:t xml:space="preserve"> </w:t>
      </w:r>
      <w:r>
        <w:t>practice</w:t>
      </w:r>
      <w:r>
        <w:rPr>
          <w:spacing w:val="-5"/>
        </w:rPr>
        <w:t xml:space="preserve"> </w:t>
      </w:r>
      <w:r>
        <w:rPr>
          <w:spacing w:val="-1"/>
        </w:rPr>
        <w:t>in</w:t>
      </w:r>
      <w:r>
        <w:rPr>
          <w:spacing w:val="-5"/>
        </w:rPr>
        <w:t xml:space="preserve"> </w:t>
      </w:r>
      <w:r>
        <w:rPr>
          <w:spacing w:val="-1"/>
        </w:rPr>
        <w:t>recognizing</w:t>
      </w:r>
      <w:r>
        <w:rPr>
          <w:spacing w:val="-7"/>
        </w:rPr>
        <w:t xml:space="preserve"> </w:t>
      </w:r>
      <w:r>
        <w:t>and</w:t>
      </w:r>
      <w:r>
        <w:rPr>
          <w:spacing w:val="-5"/>
        </w:rPr>
        <w:t xml:space="preserve"> </w:t>
      </w:r>
      <w:r>
        <w:rPr>
          <w:spacing w:val="-1"/>
        </w:rPr>
        <w:t>learning</w:t>
      </w:r>
      <w:r>
        <w:rPr>
          <w:spacing w:val="-7"/>
        </w:rPr>
        <w:t xml:space="preserve"> </w:t>
      </w:r>
      <w:r>
        <w:rPr>
          <w:spacing w:val="-1"/>
        </w:rPr>
        <w:t>from</w:t>
      </w:r>
      <w:r>
        <w:rPr>
          <w:spacing w:val="-3"/>
        </w:rPr>
        <w:t xml:space="preserve"> </w:t>
      </w:r>
      <w:r>
        <w:rPr>
          <w:spacing w:val="-1"/>
        </w:rPr>
        <w:t>both</w:t>
      </w:r>
      <w:r>
        <w:rPr>
          <w:spacing w:val="-7"/>
        </w:rPr>
        <w:t xml:space="preserve"> </w:t>
      </w:r>
      <w:r>
        <w:rPr>
          <w:spacing w:val="-1"/>
        </w:rPr>
        <w:t>their</w:t>
      </w:r>
      <w:r>
        <w:rPr>
          <w:spacing w:val="-6"/>
        </w:rPr>
        <w:t xml:space="preserve"> </w:t>
      </w:r>
      <w:r>
        <w:t>successes</w:t>
      </w:r>
      <w:r>
        <w:rPr>
          <w:spacing w:val="-6"/>
        </w:rPr>
        <w:t xml:space="preserve"> </w:t>
      </w:r>
      <w:r>
        <w:rPr>
          <w:spacing w:val="-1"/>
        </w:rPr>
        <w:t>and</w:t>
      </w:r>
      <w:r>
        <w:rPr>
          <w:spacing w:val="-7"/>
        </w:rPr>
        <w:t xml:space="preserve"> </w:t>
      </w:r>
      <w:r>
        <w:t>mistakes.</w:t>
      </w:r>
    </w:p>
    <w:p w14:paraId="524C71CA" w14:textId="77777777" w:rsidR="00477448" w:rsidRDefault="00477448" w:rsidP="00464CAA">
      <w:pPr>
        <w:pStyle w:val="BodyText"/>
        <w:kinsoku w:val="0"/>
        <w:overflowPunct w:val="0"/>
        <w:spacing w:before="3"/>
        <w:ind w:left="0" w:right="30"/>
        <w:rPr>
          <w:sz w:val="17"/>
          <w:szCs w:val="17"/>
        </w:rPr>
      </w:pPr>
    </w:p>
    <w:p w14:paraId="59B63164" w14:textId="77777777" w:rsidR="00477448" w:rsidRDefault="5552277D" w:rsidP="00FB0E6A">
      <w:pPr>
        <w:pStyle w:val="Heading2"/>
        <w:numPr>
          <w:ilvl w:val="1"/>
          <w:numId w:val="2"/>
        </w:numPr>
        <w:tabs>
          <w:tab w:val="left" w:pos="532"/>
        </w:tabs>
        <w:kinsoku w:val="0"/>
        <w:overflowPunct w:val="0"/>
        <w:ind w:left="0" w:right="30" w:hanging="360"/>
        <w:rPr>
          <w:color w:val="000000"/>
        </w:rPr>
      </w:pPr>
      <w:bookmarkStart w:id="289" w:name="bookmark92"/>
      <w:bookmarkEnd w:id="289"/>
      <w:r>
        <w:rPr>
          <w:color w:val="365F91"/>
          <w:spacing w:val="-1"/>
        </w:rPr>
        <w:lastRenderedPageBreak/>
        <w:t xml:space="preserve"> </w:t>
      </w:r>
      <w:bookmarkStart w:id="290" w:name="_Toc1558077572"/>
      <w:r>
        <w:rPr>
          <w:color w:val="365F91"/>
          <w:spacing w:val="-1"/>
        </w:rPr>
        <w:t>Alumni</w:t>
      </w:r>
      <w:bookmarkEnd w:id="290"/>
    </w:p>
    <w:p w14:paraId="3D91AF75" w14:textId="1DE55EFE" w:rsidR="00477448" w:rsidRDefault="00477448" w:rsidP="00464CAA">
      <w:pPr>
        <w:pStyle w:val="BodyText"/>
        <w:kinsoku w:val="0"/>
        <w:overflowPunct w:val="0"/>
        <w:ind w:left="0" w:right="30"/>
        <w:rPr>
          <w:sz w:val="2"/>
          <w:szCs w:val="2"/>
        </w:rPr>
      </w:pPr>
    </w:p>
    <w:p w14:paraId="1904E516" w14:textId="77777777" w:rsidR="00477448" w:rsidRPr="0004196A" w:rsidRDefault="00477448" w:rsidP="00464CAA">
      <w:pPr>
        <w:pStyle w:val="BodyText"/>
        <w:kinsoku w:val="0"/>
        <w:overflowPunct w:val="0"/>
        <w:spacing w:before="10"/>
        <w:ind w:left="0" w:right="30"/>
        <w:rPr>
          <w:sz w:val="19"/>
          <w:szCs w:val="19"/>
          <w:highlight w:val="yellow"/>
        </w:rPr>
      </w:pPr>
    </w:p>
    <w:p w14:paraId="58A7336D" w14:textId="77777777" w:rsidR="00201283" w:rsidRPr="00201283" w:rsidRDefault="00201283" w:rsidP="4CE169EF">
      <w:pPr>
        <w:pStyle w:val="BodyText"/>
        <w:kinsoku w:val="0"/>
        <w:overflowPunct w:val="0"/>
        <w:spacing w:before="3"/>
        <w:ind w:left="0" w:right="30"/>
        <w:rPr>
          <w:rFonts w:eastAsia="Arial"/>
        </w:rPr>
      </w:pPr>
      <w:r w:rsidRPr="4CE169EF">
        <w:rPr>
          <w:rFonts w:eastAsia="Arial"/>
        </w:rPr>
        <w:t>As a student of UNC Kenan-Flagler, you have access to Kenan-Flagler’s alumni-exclusive directory (</w:t>
      </w:r>
      <w:hyperlink r:id="rId65">
        <w:r w:rsidRPr="4CE169EF">
          <w:rPr>
            <w:rStyle w:val="Hyperlink"/>
            <w:rFonts w:eastAsia="Arial" w:cs="Arial"/>
          </w:rPr>
          <w:t>https://give.unc.edu/directory-kfbs</w:t>
        </w:r>
      </w:hyperlink>
      <w:r w:rsidRPr="4CE169EF">
        <w:rPr>
          <w:rFonts w:eastAsia="Arial"/>
        </w:rPr>
        <w:t>) two months after you start the program. Log in using your PID to access the alumni directory, a valuable tool for connecting and networking with alumni. You will also have access to the Alumni Career Advisors Network, a group of experienced alumni who are ready and willing to share their professional expertise and knowledge to help students with their career goals.</w:t>
      </w:r>
    </w:p>
    <w:p w14:paraId="216CCBDE" w14:textId="77777777" w:rsidR="00201283" w:rsidRPr="00201283" w:rsidRDefault="00201283" w:rsidP="4CE169EF">
      <w:pPr>
        <w:pStyle w:val="BodyText"/>
        <w:kinsoku w:val="0"/>
        <w:overflowPunct w:val="0"/>
        <w:spacing w:before="3"/>
        <w:ind w:left="0" w:right="30"/>
        <w:rPr>
          <w:rFonts w:eastAsia="Arial"/>
        </w:rPr>
      </w:pPr>
    </w:p>
    <w:p w14:paraId="65D5D35F" w14:textId="77777777" w:rsidR="00201283" w:rsidRPr="00201283" w:rsidRDefault="00201283" w:rsidP="4CE169EF">
      <w:pPr>
        <w:pStyle w:val="BodyText"/>
        <w:kinsoku w:val="0"/>
        <w:overflowPunct w:val="0"/>
        <w:spacing w:before="3"/>
        <w:ind w:left="0" w:right="30"/>
        <w:rPr>
          <w:rFonts w:eastAsia="Arial"/>
        </w:rPr>
      </w:pPr>
      <w:r w:rsidRPr="4CE169EF">
        <w:rPr>
          <w:rFonts w:eastAsia="Arial"/>
        </w:rPr>
        <w:t>Upon graduation, you will be eligible to take advantage of benefits available to Kenan-Flagler alumni, allowing you to:</w:t>
      </w:r>
    </w:p>
    <w:p w14:paraId="571AC78A" w14:textId="77777777" w:rsidR="00201283" w:rsidRPr="00201283" w:rsidRDefault="00201283" w:rsidP="4CE169EF">
      <w:pPr>
        <w:pStyle w:val="BodyText"/>
        <w:numPr>
          <w:ilvl w:val="0"/>
          <w:numId w:val="36"/>
        </w:numPr>
        <w:kinsoku w:val="0"/>
        <w:overflowPunct w:val="0"/>
        <w:spacing w:before="3"/>
        <w:ind w:right="30"/>
        <w:rPr>
          <w:rFonts w:eastAsia="Arial"/>
        </w:rPr>
      </w:pPr>
      <w:r w:rsidRPr="4CE169EF">
        <w:rPr>
          <w:rFonts w:eastAsia="Arial"/>
        </w:rPr>
        <w:t>Attend events hosted by your local alumni chapter</w:t>
      </w:r>
    </w:p>
    <w:p w14:paraId="3965E5C8" w14:textId="77777777" w:rsidR="00201283" w:rsidRPr="00201283" w:rsidRDefault="00201283" w:rsidP="4CE169EF">
      <w:pPr>
        <w:pStyle w:val="BodyText"/>
        <w:numPr>
          <w:ilvl w:val="0"/>
          <w:numId w:val="36"/>
        </w:numPr>
        <w:kinsoku w:val="0"/>
        <w:overflowPunct w:val="0"/>
        <w:spacing w:before="3"/>
        <w:ind w:right="30"/>
        <w:rPr>
          <w:rFonts w:eastAsia="Arial"/>
        </w:rPr>
      </w:pPr>
      <w:r w:rsidRPr="4CE169EF">
        <w:rPr>
          <w:rFonts w:eastAsia="Arial"/>
        </w:rPr>
        <w:t>Reconnect with friends and classmates at class reunions in Chapel Hill</w:t>
      </w:r>
    </w:p>
    <w:p w14:paraId="152CEBAC" w14:textId="77777777" w:rsidR="00201283" w:rsidRPr="00201283" w:rsidRDefault="00201283" w:rsidP="4CE169EF">
      <w:pPr>
        <w:pStyle w:val="BodyText"/>
        <w:numPr>
          <w:ilvl w:val="0"/>
          <w:numId w:val="36"/>
        </w:numPr>
        <w:kinsoku w:val="0"/>
        <w:overflowPunct w:val="0"/>
        <w:spacing w:before="3"/>
        <w:ind w:right="30"/>
        <w:rPr>
          <w:rFonts w:eastAsia="Arial"/>
        </w:rPr>
      </w:pPr>
      <w:r w:rsidRPr="4CE169EF">
        <w:rPr>
          <w:rFonts w:eastAsia="Arial"/>
        </w:rPr>
        <w:t xml:space="preserve">Network with fellow alums on our </w:t>
      </w:r>
      <w:hyperlink r:id="rId66">
        <w:r w:rsidRPr="4CE169EF">
          <w:rPr>
            <w:rStyle w:val="Hyperlink"/>
            <w:rFonts w:eastAsia="Arial" w:cs="Arial"/>
          </w:rPr>
          <w:t>UNC Kenan-Flagler Alumni Group on LinkedIn</w:t>
        </w:r>
      </w:hyperlink>
    </w:p>
    <w:p w14:paraId="7759D9EE" w14:textId="77777777" w:rsidR="00201283" w:rsidRPr="00201283" w:rsidRDefault="00201283" w:rsidP="4CE169EF">
      <w:pPr>
        <w:pStyle w:val="BodyText"/>
        <w:numPr>
          <w:ilvl w:val="0"/>
          <w:numId w:val="36"/>
        </w:numPr>
        <w:kinsoku w:val="0"/>
        <w:overflowPunct w:val="0"/>
        <w:spacing w:before="3"/>
        <w:ind w:right="30"/>
        <w:rPr>
          <w:rFonts w:eastAsia="Arial"/>
        </w:rPr>
      </w:pPr>
      <w:r w:rsidRPr="4CE169EF">
        <w:rPr>
          <w:rFonts w:eastAsia="Arial"/>
        </w:rPr>
        <w:t xml:space="preserve">Learn about job opportunities and ways to manage your career </w:t>
      </w:r>
    </w:p>
    <w:p w14:paraId="4D0A855B" w14:textId="77777777" w:rsidR="00201283" w:rsidRPr="00201283" w:rsidRDefault="00201283" w:rsidP="4CE169EF">
      <w:pPr>
        <w:pStyle w:val="BodyText"/>
        <w:numPr>
          <w:ilvl w:val="0"/>
          <w:numId w:val="36"/>
        </w:numPr>
        <w:kinsoku w:val="0"/>
        <w:overflowPunct w:val="0"/>
        <w:spacing w:before="3"/>
        <w:ind w:right="30"/>
        <w:rPr>
          <w:rFonts w:eastAsia="Arial"/>
        </w:rPr>
      </w:pPr>
      <w:r w:rsidRPr="4CE169EF">
        <w:rPr>
          <w:rFonts w:eastAsia="Arial"/>
        </w:rPr>
        <w:t>Stay informed about important School news and updates</w:t>
      </w:r>
    </w:p>
    <w:p w14:paraId="27AAE4AD" w14:textId="77777777" w:rsidR="00201283" w:rsidRPr="00201283" w:rsidRDefault="00201283" w:rsidP="4CE169EF">
      <w:pPr>
        <w:pStyle w:val="BodyText"/>
        <w:kinsoku w:val="0"/>
        <w:overflowPunct w:val="0"/>
        <w:spacing w:before="3"/>
        <w:ind w:left="0" w:right="30"/>
        <w:rPr>
          <w:rFonts w:eastAsia="Arial"/>
        </w:rPr>
      </w:pPr>
    </w:p>
    <w:p w14:paraId="62139AE9" w14:textId="6341449B" w:rsidR="00201283" w:rsidRPr="00201283" w:rsidRDefault="00201283" w:rsidP="4CE169EF">
      <w:pPr>
        <w:pStyle w:val="BodyText"/>
        <w:kinsoku w:val="0"/>
        <w:overflowPunct w:val="0"/>
        <w:spacing w:before="3"/>
        <w:ind w:left="0" w:right="30"/>
        <w:rPr>
          <w:rFonts w:eastAsia="Arial"/>
        </w:rPr>
      </w:pPr>
      <w:r w:rsidRPr="4CE169EF">
        <w:rPr>
          <w:rFonts w:eastAsia="Arial"/>
        </w:rPr>
        <w:t xml:space="preserve">To take advantage of these alumni benefits, you must update your contact information upon graduation so we can inform you of alumni events, </w:t>
      </w:r>
      <w:r w:rsidR="009B155F" w:rsidRPr="4CE169EF">
        <w:rPr>
          <w:rFonts w:eastAsia="Arial"/>
        </w:rPr>
        <w:t>news,</w:t>
      </w:r>
      <w:r w:rsidRPr="4CE169EF">
        <w:rPr>
          <w:rFonts w:eastAsia="Arial"/>
        </w:rPr>
        <w:t xml:space="preserve"> and announcements. Your Kenan-Flagler student email account will close 180 days after graduation, so providing a personal or business email is crucial to staying connected! Please visit </w:t>
      </w:r>
      <w:hyperlink r:id="rId67">
        <w:r w:rsidRPr="4CE169EF">
          <w:rPr>
            <w:rStyle w:val="Hyperlink"/>
            <w:rFonts w:eastAsia="Arial" w:cs="Arial"/>
          </w:rPr>
          <w:t>https://give.unc.edu/kfbs/editprofile</w:t>
        </w:r>
      </w:hyperlink>
      <w:r w:rsidRPr="4CE169EF">
        <w:rPr>
          <w:rFonts w:eastAsia="Arial"/>
        </w:rPr>
        <w:t xml:space="preserve"> to update your contact information. </w:t>
      </w:r>
    </w:p>
    <w:p w14:paraId="252AC339" w14:textId="77777777" w:rsidR="00201283" w:rsidRPr="00201283" w:rsidRDefault="00201283" w:rsidP="4CE169EF">
      <w:pPr>
        <w:pStyle w:val="BodyText"/>
        <w:kinsoku w:val="0"/>
        <w:overflowPunct w:val="0"/>
        <w:spacing w:before="3"/>
        <w:ind w:left="0" w:right="30"/>
        <w:rPr>
          <w:rFonts w:eastAsia="Arial"/>
        </w:rPr>
      </w:pPr>
    </w:p>
    <w:p w14:paraId="74902EBB" w14:textId="77777777" w:rsidR="00201283" w:rsidRPr="00201283" w:rsidRDefault="00201283" w:rsidP="4CE169EF">
      <w:pPr>
        <w:pStyle w:val="BodyText"/>
        <w:kinsoku w:val="0"/>
        <w:overflowPunct w:val="0"/>
        <w:spacing w:before="3"/>
        <w:ind w:left="0" w:right="30"/>
        <w:rPr>
          <w:rFonts w:eastAsia="Arial"/>
        </w:rPr>
      </w:pPr>
      <w:r w:rsidRPr="4CE169EF">
        <w:rPr>
          <w:rFonts w:eastAsia="Arial"/>
        </w:rPr>
        <w:t xml:space="preserve">As an additional alumni benefit, UNC provides free email service for all alumni. You can create a unique @alumni.unc.edu email address powered by Google. For more information, please visit the </w:t>
      </w:r>
      <w:hyperlink r:id="rId68">
        <w:r w:rsidRPr="4CE169EF">
          <w:rPr>
            <w:rStyle w:val="Hyperlink"/>
            <w:rFonts w:eastAsia="Arial" w:cs="Arial"/>
          </w:rPr>
          <w:t>UNC General Alumni Association page</w:t>
        </w:r>
      </w:hyperlink>
      <w:r w:rsidRPr="4CE169EF">
        <w:rPr>
          <w:rFonts w:eastAsia="Arial"/>
        </w:rPr>
        <w:t xml:space="preserve">. </w:t>
      </w:r>
    </w:p>
    <w:p w14:paraId="5A5DB1A5" w14:textId="77777777" w:rsidR="00201283" w:rsidRPr="00201283" w:rsidRDefault="00201283" w:rsidP="4CE169EF">
      <w:pPr>
        <w:pStyle w:val="BodyText"/>
        <w:kinsoku w:val="0"/>
        <w:overflowPunct w:val="0"/>
        <w:spacing w:before="3"/>
        <w:ind w:left="0" w:right="30"/>
        <w:rPr>
          <w:rFonts w:eastAsia="Arial"/>
        </w:rPr>
      </w:pPr>
    </w:p>
    <w:p w14:paraId="5774EE91" w14:textId="43A0E5AA" w:rsidR="00201283" w:rsidRDefault="00201283" w:rsidP="4CE169EF">
      <w:pPr>
        <w:pStyle w:val="BodyText"/>
        <w:kinsoku w:val="0"/>
        <w:overflowPunct w:val="0"/>
        <w:spacing w:before="3"/>
        <w:ind w:left="0" w:right="30"/>
        <w:rPr>
          <w:rFonts w:eastAsia="Arial"/>
        </w:rPr>
      </w:pPr>
      <w:r w:rsidRPr="4CE169EF">
        <w:rPr>
          <w:rFonts w:eastAsia="Arial"/>
        </w:rPr>
        <w:t xml:space="preserve">UNC Kenan-Flagler’s continued success depends on its alumni and the friends and benefactors it has cultivated. Some of these are longstanding relationships with contacts that have been nurtured and integrated into a long-term strategy for the school. The Development Office holds the primary responsibility for implementing this strategy. Please refrain from contacting UNC Kenan-Flagler friends or benefactors on behalf of the school, its programs, or clubs without contacting the External Affairs Office first. Contact the </w:t>
      </w:r>
      <w:r w:rsidR="00A2169B">
        <w:rPr>
          <w:rFonts w:eastAsia="Arial"/>
        </w:rPr>
        <w:t>Office of Specialized Masters Programs</w:t>
      </w:r>
      <w:r w:rsidRPr="4CE169EF">
        <w:rPr>
          <w:rFonts w:eastAsia="Arial"/>
        </w:rPr>
        <w:t xml:space="preserve"> if you have questions about this policy.</w:t>
      </w:r>
    </w:p>
    <w:p w14:paraId="3E1073D8" w14:textId="77777777" w:rsidR="00E662C0" w:rsidRDefault="00E662C0" w:rsidP="4CE169EF">
      <w:pPr>
        <w:pStyle w:val="BodyText"/>
        <w:kinsoku w:val="0"/>
        <w:overflowPunct w:val="0"/>
        <w:spacing w:before="3"/>
        <w:ind w:left="0" w:right="30"/>
        <w:rPr>
          <w:rFonts w:eastAsia="Arial"/>
        </w:rPr>
      </w:pPr>
    </w:p>
    <w:p w14:paraId="5A4EB1E9" w14:textId="77777777" w:rsidR="00E662C0" w:rsidRPr="00201283" w:rsidRDefault="00E662C0" w:rsidP="4CE169EF">
      <w:pPr>
        <w:pStyle w:val="BodyText"/>
        <w:kinsoku w:val="0"/>
        <w:overflowPunct w:val="0"/>
        <w:spacing w:before="3"/>
        <w:ind w:left="0" w:right="30"/>
        <w:rPr>
          <w:rFonts w:eastAsia="Arial"/>
        </w:rPr>
      </w:pPr>
    </w:p>
    <w:p w14:paraId="6ED364B1" w14:textId="77777777" w:rsidR="00477448" w:rsidRDefault="00477448" w:rsidP="00464CAA">
      <w:pPr>
        <w:pStyle w:val="BodyText"/>
        <w:kinsoku w:val="0"/>
        <w:overflowPunct w:val="0"/>
        <w:spacing w:before="3"/>
        <w:ind w:left="0" w:right="30"/>
        <w:rPr>
          <w:sz w:val="17"/>
          <w:szCs w:val="17"/>
        </w:rPr>
      </w:pPr>
    </w:p>
    <w:p w14:paraId="3ECACA52" w14:textId="77777777" w:rsidR="00477448" w:rsidRPr="009A04A3" w:rsidRDefault="5E78940D" w:rsidP="00464CAA">
      <w:pPr>
        <w:pStyle w:val="Heading1"/>
        <w:kinsoku w:val="0"/>
        <w:overflowPunct w:val="0"/>
        <w:ind w:left="0" w:right="30"/>
        <w:rPr>
          <w:b w:val="0"/>
          <w:bCs w:val="0"/>
          <w:color w:val="365F91"/>
          <w:spacing w:val="-1"/>
        </w:rPr>
      </w:pPr>
      <w:bookmarkStart w:id="291" w:name="bookmark93"/>
      <w:bookmarkStart w:id="292" w:name="_Toc1686249501"/>
      <w:bookmarkEnd w:id="291"/>
      <w:r w:rsidRPr="009A04A3">
        <w:rPr>
          <w:b w:val="0"/>
          <w:bCs w:val="0"/>
          <w:color w:val="365F91"/>
          <w:spacing w:val="-1"/>
        </w:rPr>
        <w:t xml:space="preserve">Section 7: </w:t>
      </w:r>
      <w:r w:rsidR="5552277D" w:rsidRPr="009A04A3">
        <w:rPr>
          <w:b w:val="0"/>
          <w:bCs w:val="0"/>
          <w:color w:val="365F91"/>
          <w:spacing w:val="-1"/>
        </w:rPr>
        <w:t>Amendment</w:t>
      </w:r>
      <w:bookmarkEnd w:id="292"/>
    </w:p>
    <w:p w14:paraId="04C0748C" w14:textId="0379E8DB" w:rsidR="00477448" w:rsidRDefault="00477448" w:rsidP="00464CAA">
      <w:pPr>
        <w:pStyle w:val="BodyText"/>
        <w:kinsoku w:val="0"/>
        <w:overflowPunct w:val="0"/>
        <w:ind w:left="0" w:right="30"/>
        <w:rPr>
          <w:sz w:val="2"/>
          <w:szCs w:val="2"/>
        </w:rPr>
      </w:pPr>
    </w:p>
    <w:p w14:paraId="6643E0A5" w14:textId="77777777" w:rsidR="00477448" w:rsidRPr="00756004" w:rsidRDefault="00477448" w:rsidP="00464CAA">
      <w:pPr>
        <w:pStyle w:val="BodyText"/>
        <w:kinsoku w:val="0"/>
        <w:overflowPunct w:val="0"/>
        <w:spacing w:before="93"/>
        <w:ind w:left="0" w:right="30"/>
      </w:pPr>
      <w:r w:rsidRPr="00756004">
        <w:t>Statements</w:t>
      </w:r>
      <w:r w:rsidRPr="00756004">
        <w:rPr>
          <w:spacing w:val="-6"/>
        </w:rPr>
        <w:t xml:space="preserve"> </w:t>
      </w:r>
      <w:r w:rsidRPr="00756004">
        <w:rPr>
          <w:spacing w:val="-1"/>
        </w:rPr>
        <w:t>in</w:t>
      </w:r>
      <w:r w:rsidRPr="00756004">
        <w:rPr>
          <w:spacing w:val="-7"/>
        </w:rPr>
        <w:t xml:space="preserve"> </w:t>
      </w:r>
      <w:r w:rsidRPr="00756004">
        <w:rPr>
          <w:spacing w:val="-1"/>
        </w:rPr>
        <w:t>this</w:t>
      </w:r>
      <w:r w:rsidRPr="00756004">
        <w:rPr>
          <w:spacing w:val="-5"/>
        </w:rPr>
        <w:t xml:space="preserve"> </w:t>
      </w:r>
      <w:r w:rsidR="00145BB6" w:rsidRPr="00756004">
        <w:t>handbook</w:t>
      </w:r>
      <w:r w:rsidRPr="00756004">
        <w:rPr>
          <w:spacing w:val="-5"/>
        </w:rPr>
        <w:t xml:space="preserve"> </w:t>
      </w:r>
      <w:r w:rsidRPr="00756004">
        <w:t>are</w:t>
      </w:r>
      <w:r w:rsidRPr="00756004">
        <w:rPr>
          <w:spacing w:val="-7"/>
        </w:rPr>
        <w:t xml:space="preserve"> </w:t>
      </w:r>
      <w:r w:rsidRPr="00756004">
        <w:t>subject</w:t>
      </w:r>
      <w:r w:rsidRPr="00756004">
        <w:rPr>
          <w:spacing w:val="-6"/>
        </w:rPr>
        <w:t xml:space="preserve"> </w:t>
      </w:r>
      <w:r w:rsidRPr="00756004">
        <w:t>to</w:t>
      </w:r>
      <w:r w:rsidRPr="00756004">
        <w:rPr>
          <w:spacing w:val="-6"/>
        </w:rPr>
        <w:t xml:space="preserve"> </w:t>
      </w:r>
      <w:r w:rsidRPr="00756004">
        <w:t>amendment</w:t>
      </w:r>
      <w:r w:rsidRPr="00756004">
        <w:rPr>
          <w:spacing w:val="-7"/>
        </w:rPr>
        <w:t xml:space="preserve"> </w:t>
      </w:r>
      <w:r w:rsidRPr="00756004">
        <w:rPr>
          <w:spacing w:val="-1"/>
        </w:rPr>
        <w:t>with</w:t>
      </w:r>
      <w:r w:rsidRPr="00756004">
        <w:rPr>
          <w:spacing w:val="-5"/>
        </w:rPr>
        <w:t xml:space="preserve"> </w:t>
      </w:r>
      <w:r w:rsidRPr="00756004">
        <w:t>or</w:t>
      </w:r>
      <w:r w:rsidRPr="00756004">
        <w:rPr>
          <w:spacing w:val="-3"/>
        </w:rPr>
        <w:t xml:space="preserve"> </w:t>
      </w:r>
      <w:r w:rsidRPr="00756004">
        <w:rPr>
          <w:spacing w:val="-1"/>
        </w:rPr>
        <w:t>without</w:t>
      </w:r>
      <w:r w:rsidRPr="00756004">
        <w:rPr>
          <w:spacing w:val="-8"/>
        </w:rPr>
        <w:t xml:space="preserve"> </w:t>
      </w:r>
      <w:r w:rsidRPr="00756004">
        <w:t>notice.</w:t>
      </w:r>
      <w:r w:rsidRPr="00756004">
        <w:rPr>
          <w:spacing w:val="-5"/>
        </w:rPr>
        <w:t xml:space="preserve"> </w:t>
      </w:r>
      <w:r w:rsidRPr="00756004">
        <w:t>UNC</w:t>
      </w:r>
      <w:r w:rsidRPr="00756004">
        <w:rPr>
          <w:spacing w:val="-4"/>
        </w:rPr>
        <w:t xml:space="preserve"> </w:t>
      </w:r>
      <w:r w:rsidRPr="00756004">
        <w:t>Kenan-Flagler</w:t>
      </w:r>
      <w:r w:rsidRPr="00756004">
        <w:rPr>
          <w:spacing w:val="-4"/>
        </w:rPr>
        <w:t xml:space="preserve"> </w:t>
      </w:r>
      <w:r w:rsidRPr="00756004">
        <w:rPr>
          <w:spacing w:val="-1"/>
        </w:rPr>
        <w:t>will</w:t>
      </w:r>
      <w:r w:rsidRPr="00756004">
        <w:rPr>
          <w:spacing w:val="62"/>
          <w:w w:val="99"/>
        </w:rPr>
        <w:t xml:space="preserve"> </w:t>
      </w:r>
      <w:r w:rsidRPr="00756004">
        <w:t>attempt</w:t>
      </w:r>
      <w:r w:rsidRPr="00756004">
        <w:rPr>
          <w:spacing w:val="-8"/>
        </w:rPr>
        <w:t xml:space="preserve"> </w:t>
      </w:r>
      <w:r w:rsidRPr="00756004">
        <w:t>to</w:t>
      </w:r>
      <w:r w:rsidRPr="00756004">
        <w:rPr>
          <w:spacing w:val="-6"/>
        </w:rPr>
        <w:t xml:space="preserve"> </w:t>
      </w:r>
      <w:r w:rsidRPr="00756004">
        <w:t>keep</w:t>
      </w:r>
      <w:r w:rsidRPr="00756004">
        <w:rPr>
          <w:spacing w:val="-6"/>
        </w:rPr>
        <w:t xml:space="preserve"> </w:t>
      </w:r>
      <w:r w:rsidRPr="00756004">
        <w:t>students</w:t>
      </w:r>
      <w:r w:rsidRPr="00756004">
        <w:rPr>
          <w:spacing w:val="-5"/>
        </w:rPr>
        <w:t xml:space="preserve"> </w:t>
      </w:r>
      <w:r w:rsidRPr="00756004">
        <w:t>informed</w:t>
      </w:r>
      <w:r w:rsidRPr="00756004">
        <w:rPr>
          <w:spacing w:val="-7"/>
        </w:rPr>
        <w:t xml:space="preserve"> </w:t>
      </w:r>
      <w:r w:rsidRPr="00756004">
        <w:t>of</w:t>
      </w:r>
      <w:r w:rsidRPr="00756004">
        <w:rPr>
          <w:spacing w:val="-5"/>
        </w:rPr>
        <w:t xml:space="preserve"> </w:t>
      </w:r>
      <w:r w:rsidRPr="00756004">
        <w:rPr>
          <w:spacing w:val="-1"/>
        </w:rPr>
        <w:t>all</w:t>
      </w:r>
      <w:r w:rsidRPr="00756004">
        <w:rPr>
          <w:spacing w:val="-7"/>
        </w:rPr>
        <w:t xml:space="preserve"> </w:t>
      </w:r>
      <w:r w:rsidRPr="00756004">
        <w:rPr>
          <w:spacing w:val="-1"/>
        </w:rPr>
        <w:t>changes</w:t>
      </w:r>
      <w:r w:rsidRPr="00756004">
        <w:rPr>
          <w:spacing w:val="-5"/>
        </w:rPr>
        <w:t xml:space="preserve"> </w:t>
      </w:r>
      <w:r w:rsidRPr="00756004">
        <w:t>as</w:t>
      </w:r>
      <w:r w:rsidRPr="00756004">
        <w:rPr>
          <w:spacing w:val="-5"/>
        </w:rPr>
        <w:t xml:space="preserve"> </w:t>
      </w:r>
      <w:r w:rsidRPr="00756004">
        <w:t>soon</w:t>
      </w:r>
      <w:r w:rsidRPr="00756004">
        <w:rPr>
          <w:spacing w:val="-7"/>
        </w:rPr>
        <w:t xml:space="preserve"> </w:t>
      </w:r>
      <w:r w:rsidRPr="00756004">
        <w:t>as</w:t>
      </w:r>
      <w:r w:rsidRPr="00756004">
        <w:rPr>
          <w:spacing w:val="-5"/>
        </w:rPr>
        <w:t xml:space="preserve"> </w:t>
      </w:r>
      <w:r w:rsidRPr="00756004">
        <w:t>possible;</w:t>
      </w:r>
      <w:r w:rsidRPr="00756004">
        <w:rPr>
          <w:spacing w:val="-7"/>
        </w:rPr>
        <w:t xml:space="preserve"> </w:t>
      </w:r>
      <w:r w:rsidRPr="00756004">
        <w:rPr>
          <w:spacing w:val="-1"/>
        </w:rPr>
        <w:t>however,</w:t>
      </w:r>
      <w:r w:rsidRPr="00756004">
        <w:rPr>
          <w:spacing w:val="-6"/>
        </w:rPr>
        <w:t xml:space="preserve"> </w:t>
      </w:r>
      <w:r w:rsidRPr="00756004">
        <w:rPr>
          <w:spacing w:val="1"/>
        </w:rPr>
        <w:t>some</w:t>
      </w:r>
      <w:r w:rsidRPr="00756004">
        <w:rPr>
          <w:spacing w:val="-6"/>
        </w:rPr>
        <w:t xml:space="preserve"> </w:t>
      </w:r>
      <w:r w:rsidRPr="00756004">
        <w:rPr>
          <w:spacing w:val="-1"/>
        </w:rPr>
        <w:t>changes</w:t>
      </w:r>
      <w:r w:rsidRPr="00756004">
        <w:rPr>
          <w:spacing w:val="-5"/>
        </w:rPr>
        <w:t xml:space="preserve"> </w:t>
      </w:r>
      <w:r w:rsidRPr="00756004">
        <w:rPr>
          <w:spacing w:val="1"/>
        </w:rPr>
        <w:t>may</w:t>
      </w:r>
      <w:r w:rsidRPr="00756004">
        <w:rPr>
          <w:spacing w:val="-12"/>
        </w:rPr>
        <w:t xml:space="preserve"> </w:t>
      </w:r>
      <w:r w:rsidRPr="00756004">
        <w:t>be</w:t>
      </w:r>
      <w:r w:rsidRPr="00756004">
        <w:rPr>
          <w:spacing w:val="74"/>
          <w:w w:val="99"/>
        </w:rPr>
        <w:t xml:space="preserve"> </w:t>
      </w:r>
      <w:r w:rsidRPr="00756004">
        <w:t>made</w:t>
      </w:r>
      <w:r w:rsidRPr="00756004">
        <w:rPr>
          <w:spacing w:val="-10"/>
        </w:rPr>
        <w:t xml:space="preserve"> </w:t>
      </w:r>
      <w:r w:rsidRPr="00756004">
        <w:t>immediately</w:t>
      </w:r>
      <w:r w:rsidRPr="00756004">
        <w:rPr>
          <w:spacing w:val="-11"/>
        </w:rPr>
        <w:t xml:space="preserve"> </w:t>
      </w:r>
      <w:r w:rsidRPr="00756004">
        <w:rPr>
          <w:spacing w:val="-1"/>
        </w:rPr>
        <w:t>due</w:t>
      </w:r>
      <w:r w:rsidRPr="00756004">
        <w:rPr>
          <w:spacing w:val="-8"/>
        </w:rPr>
        <w:t xml:space="preserve"> </w:t>
      </w:r>
      <w:r w:rsidRPr="00756004">
        <w:t>to</w:t>
      </w:r>
      <w:r w:rsidRPr="00756004">
        <w:rPr>
          <w:spacing w:val="-9"/>
        </w:rPr>
        <w:t xml:space="preserve"> </w:t>
      </w:r>
      <w:r w:rsidRPr="00756004">
        <w:t>unforeseen</w:t>
      </w:r>
      <w:r w:rsidRPr="00756004">
        <w:rPr>
          <w:spacing w:val="-9"/>
        </w:rPr>
        <w:t xml:space="preserve"> </w:t>
      </w:r>
      <w:r w:rsidRPr="00756004">
        <w:t>circumstances.</w:t>
      </w:r>
    </w:p>
    <w:sectPr w:rsidR="00477448" w:rsidRPr="00756004">
      <w:headerReference w:type="default" r:id="rId69"/>
      <w:footerReference w:type="default" r:id="rId70"/>
      <w:pgSz w:w="12240" w:h="15840"/>
      <w:pgMar w:top="1400" w:right="1280" w:bottom="1440" w:left="1300" w:header="0" w:footer="99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4EFB" w14:textId="77777777" w:rsidR="005D0CAC" w:rsidRDefault="005D0CAC">
      <w:r>
        <w:separator/>
      </w:r>
    </w:p>
  </w:endnote>
  <w:endnote w:type="continuationSeparator" w:id="0">
    <w:p w14:paraId="5B774DC4" w14:textId="77777777" w:rsidR="005D0CAC" w:rsidRDefault="005D0CAC">
      <w:r>
        <w:continuationSeparator/>
      </w:r>
    </w:p>
  </w:endnote>
  <w:endnote w:type="continuationNotice" w:id="1">
    <w:p w14:paraId="15262442" w14:textId="77777777" w:rsidR="005D0CAC" w:rsidRDefault="005D0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Yu Gothic UI"/>
    <w:charset w:val="80"/>
    <w:family w:val="auto"/>
    <w:pitch w:val="variable"/>
    <w:sig w:usb0="00000000"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96BB" w14:textId="77777777" w:rsidR="00575C0F" w:rsidRDefault="00575C0F">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42FFB379" wp14:editId="669504F8">
              <wp:simplePos x="0" y="0"/>
              <wp:positionH relativeFrom="page">
                <wp:posOffset>3752215</wp:posOffset>
              </wp:positionH>
              <wp:positionV relativeFrom="page">
                <wp:posOffset>9289415</wp:posOffset>
              </wp:positionV>
              <wp:extent cx="5092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BF9C" w14:textId="77777777" w:rsidR="00575C0F" w:rsidRDefault="00575C0F">
                          <w:pPr>
                            <w:pStyle w:val="BodyText"/>
                            <w:kinsoku w:val="0"/>
                            <w:overflowPunct w:val="0"/>
                            <w:spacing w:line="224" w:lineRule="exact"/>
                            <w:ind w:left="20"/>
                          </w:pPr>
                          <w:r>
                            <w:t>Page</w:t>
                          </w:r>
                          <w:r>
                            <w:rPr>
                              <w:spacing w:val="-8"/>
                            </w:rPr>
                            <w:t xml:space="preserve"> </w:t>
                          </w:r>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FB379" id="_x0000_t202" coordsize="21600,21600" o:spt="202" path="m,l,21600r21600,l21600,xe">
              <v:stroke joinstyle="miter"/>
              <v:path gradientshapeok="t" o:connecttype="rect"/>
            </v:shapetype>
            <v:shape id="Text Box 1" o:spid="_x0000_s1026" type="#_x0000_t202" style="position:absolute;margin-left:295.45pt;margin-top:731.45pt;width:40.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" o:allowincell="f" filled="f" stroked="f">
              <v:textbox inset="0,0,0,0">
                <w:txbxContent>
                  <w:p w14:paraId="7F0EBF9C" w14:textId="77777777" w:rsidR="00575C0F" w:rsidRDefault="00575C0F">
                    <w:pPr>
                      <w:pStyle w:val="BodyText"/>
                      <w:kinsoku w:val="0"/>
                      <w:overflowPunct w:val="0"/>
                      <w:spacing w:line="224" w:lineRule="exact"/>
                      <w:ind w:left="20"/>
                    </w:pPr>
                    <w:r>
                      <w:t>Page</w:t>
                    </w:r>
                    <w:r>
                      <w:rPr>
                        <w:spacing w:val="-8"/>
                      </w:rPr>
                      <w:t xml:space="preserve"> </w:t>
                    </w:r>
                    <w:r>
                      <w:fldChar w:fldCharType="begin"/>
                    </w:r>
                    <w:r>
                      <w:instrText xml:space="preserve"> PAGE </w:instrText>
                    </w:r>
                    <w:r>
                      <w:fldChar w:fldCharType="separate"/>
                    </w:r>
                    <w:r>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997C" w14:textId="77777777" w:rsidR="00575C0F" w:rsidRDefault="00575C0F">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1" behindDoc="1" locked="0" layoutInCell="0" allowOverlap="1" wp14:anchorId="7DEC7A07" wp14:editId="741259DF">
              <wp:simplePos x="0" y="0"/>
              <wp:positionH relativeFrom="page">
                <wp:posOffset>3752215</wp:posOffset>
              </wp:positionH>
              <wp:positionV relativeFrom="page">
                <wp:posOffset>9289415</wp:posOffset>
              </wp:positionV>
              <wp:extent cx="509270" cy="152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AA3E2" w14:textId="77777777" w:rsidR="00575C0F" w:rsidRDefault="00575C0F">
                          <w:pPr>
                            <w:pStyle w:val="BodyText"/>
                            <w:kinsoku w:val="0"/>
                            <w:overflowPunct w:val="0"/>
                            <w:spacing w:line="224" w:lineRule="exact"/>
                            <w:ind w:left="20"/>
                          </w:pPr>
                          <w:r>
                            <w:t>Page</w:t>
                          </w:r>
                          <w:r>
                            <w:rPr>
                              <w:spacing w:val="-8"/>
                            </w:rPr>
                            <w:t xml:space="preserve"> </w:t>
                          </w:r>
                          <w:r>
                            <w:fldChar w:fldCharType="begin"/>
                          </w:r>
                          <w:r>
                            <w:instrText xml:space="preserve"> PAGE </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C7A07" id="_x0000_t202" coordsize="21600,21600" o:spt="202" path="m,l,21600r21600,l21600,xe">
              <v:stroke joinstyle="miter"/>
              <v:path gradientshapeok="t" o:connecttype="rect"/>
            </v:shapetype>
            <v:shape id="Text Box 5" o:spid="_x0000_s1027" type="#_x0000_t202" style="position:absolute;margin-left:295.45pt;margin-top:731.45pt;width:40.1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" o:allowincell="f" filled="f" stroked="f">
              <v:textbox inset="0,0,0,0">
                <w:txbxContent>
                  <w:p w14:paraId="062AA3E2" w14:textId="77777777" w:rsidR="00575C0F" w:rsidRDefault="00575C0F">
                    <w:pPr>
                      <w:pStyle w:val="BodyText"/>
                      <w:kinsoku w:val="0"/>
                      <w:overflowPunct w:val="0"/>
                      <w:spacing w:line="224" w:lineRule="exact"/>
                      <w:ind w:left="20"/>
                    </w:pPr>
                    <w:r>
                      <w:t>Page</w:t>
                    </w:r>
                    <w:r>
                      <w:rPr>
                        <w:spacing w:val="-8"/>
                      </w:rPr>
                      <w:t xml:space="preserve"> </w:t>
                    </w:r>
                    <w:r>
                      <w:fldChar w:fldCharType="begin"/>
                    </w:r>
                    <w:r>
                      <w:instrText xml:space="preserve"> PAGE </w:instrText>
                    </w:r>
                    <w:r>
                      <w:fldChar w:fldCharType="separate"/>
                    </w:r>
                    <w:r>
                      <w:rPr>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969B" w14:textId="77777777" w:rsidR="005D0CAC" w:rsidRDefault="005D0CAC">
      <w:r>
        <w:separator/>
      </w:r>
    </w:p>
  </w:footnote>
  <w:footnote w:type="continuationSeparator" w:id="0">
    <w:p w14:paraId="0752FB6E" w14:textId="77777777" w:rsidR="005D0CAC" w:rsidRDefault="005D0CAC">
      <w:r>
        <w:continuationSeparator/>
      </w:r>
    </w:p>
  </w:footnote>
  <w:footnote w:type="continuationNotice" w:id="1">
    <w:p w14:paraId="148C04D1" w14:textId="77777777" w:rsidR="005D0CAC" w:rsidRDefault="005D0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5"/>
      <w:gridCol w:w="3225"/>
      <w:gridCol w:w="3225"/>
    </w:tblGrid>
    <w:tr w:rsidR="61328213" w14:paraId="28395AFB" w14:textId="77777777" w:rsidTr="61328213">
      <w:trPr>
        <w:trHeight w:val="300"/>
      </w:trPr>
      <w:tc>
        <w:tcPr>
          <w:tcW w:w="3225" w:type="dxa"/>
        </w:tcPr>
        <w:p w14:paraId="0862E989" w14:textId="1B4DA376" w:rsidR="61328213" w:rsidRDefault="61328213" w:rsidP="61328213">
          <w:pPr>
            <w:pStyle w:val="Header"/>
            <w:ind w:left="-115"/>
          </w:pPr>
        </w:p>
      </w:tc>
      <w:tc>
        <w:tcPr>
          <w:tcW w:w="3225" w:type="dxa"/>
        </w:tcPr>
        <w:p w14:paraId="3B0F0289" w14:textId="6DE79E66" w:rsidR="61328213" w:rsidRDefault="61328213" w:rsidP="61328213">
          <w:pPr>
            <w:pStyle w:val="Header"/>
            <w:jc w:val="center"/>
          </w:pPr>
        </w:p>
      </w:tc>
      <w:tc>
        <w:tcPr>
          <w:tcW w:w="3225" w:type="dxa"/>
        </w:tcPr>
        <w:p w14:paraId="29A73AD3" w14:textId="0D342613" w:rsidR="61328213" w:rsidRDefault="61328213" w:rsidP="61328213">
          <w:pPr>
            <w:pStyle w:val="Header"/>
            <w:ind w:right="-115"/>
            <w:jc w:val="right"/>
          </w:pPr>
        </w:p>
      </w:tc>
    </w:tr>
  </w:tbl>
  <w:p w14:paraId="2CF3BFCF" w14:textId="0FD193CC" w:rsidR="61328213" w:rsidRDefault="61328213" w:rsidP="61328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90"/>
      <w:gridCol w:w="1490"/>
      <w:gridCol w:w="1490"/>
    </w:tblGrid>
    <w:tr w:rsidR="61328213" w14:paraId="2584C798" w14:textId="77777777" w:rsidTr="61328213">
      <w:trPr>
        <w:trHeight w:val="300"/>
      </w:trPr>
      <w:tc>
        <w:tcPr>
          <w:tcW w:w="1490" w:type="dxa"/>
        </w:tcPr>
        <w:p w14:paraId="3D54B8AD" w14:textId="73BF7DD6" w:rsidR="61328213" w:rsidRDefault="61328213" w:rsidP="61328213">
          <w:pPr>
            <w:pStyle w:val="Header"/>
            <w:ind w:left="-115"/>
          </w:pPr>
        </w:p>
      </w:tc>
      <w:tc>
        <w:tcPr>
          <w:tcW w:w="1490" w:type="dxa"/>
        </w:tcPr>
        <w:p w14:paraId="58D882CB" w14:textId="5A7EDF99" w:rsidR="61328213" w:rsidRDefault="61328213" w:rsidP="61328213">
          <w:pPr>
            <w:pStyle w:val="Header"/>
            <w:jc w:val="center"/>
          </w:pPr>
        </w:p>
      </w:tc>
      <w:tc>
        <w:tcPr>
          <w:tcW w:w="1490" w:type="dxa"/>
        </w:tcPr>
        <w:p w14:paraId="56E8C88C" w14:textId="694847EA" w:rsidR="61328213" w:rsidRDefault="61328213" w:rsidP="61328213">
          <w:pPr>
            <w:pStyle w:val="Header"/>
            <w:ind w:right="-115"/>
            <w:jc w:val="right"/>
          </w:pPr>
        </w:p>
      </w:tc>
    </w:tr>
  </w:tbl>
  <w:p w14:paraId="5DE16666" w14:textId="5534981D" w:rsidR="61328213" w:rsidRDefault="61328213" w:rsidP="61328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0"/>
      <w:gridCol w:w="3220"/>
      <w:gridCol w:w="3220"/>
    </w:tblGrid>
    <w:tr w:rsidR="61328213" w14:paraId="6CC18488" w14:textId="77777777" w:rsidTr="61328213">
      <w:trPr>
        <w:trHeight w:val="300"/>
      </w:trPr>
      <w:tc>
        <w:tcPr>
          <w:tcW w:w="3220" w:type="dxa"/>
        </w:tcPr>
        <w:p w14:paraId="609B52DB" w14:textId="1569B133" w:rsidR="61328213" w:rsidRDefault="61328213" w:rsidP="61328213">
          <w:pPr>
            <w:pStyle w:val="Header"/>
            <w:ind w:left="-115"/>
          </w:pPr>
        </w:p>
      </w:tc>
      <w:tc>
        <w:tcPr>
          <w:tcW w:w="3220" w:type="dxa"/>
        </w:tcPr>
        <w:p w14:paraId="692C542B" w14:textId="714B25E4" w:rsidR="61328213" w:rsidRDefault="61328213" w:rsidP="61328213">
          <w:pPr>
            <w:pStyle w:val="Header"/>
            <w:jc w:val="center"/>
          </w:pPr>
        </w:p>
      </w:tc>
      <w:tc>
        <w:tcPr>
          <w:tcW w:w="3220" w:type="dxa"/>
        </w:tcPr>
        <w:p w14:paraId="692C4A43" w14:textId="5F7AD51F" w:rsidR="61328213" w:rsidRDefault="61328213" w:rsidP="61328213">
          <w:pPr>
            <w:pStyle w:val="Header"/>
            <w:ind w:right="-115"/>
            <w:jc w:val="right"/>
          </w:pPr>
        </w:p>
      </w:tc>
    </w:tr>
  </w:tbl>
  <w:p w14:paraId="259993C0" w14:textId="62F2F9C4" w:rsidR="61328213" w:rsidRDefault="61328213" w:rsidP="6132821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Rn7UVSA" int2:invalidationBookmarkName="" int2:hashCode="iO1QAFJEdi4V0h" int2:id="SUanWRKl">
      <int2:state int2:value="Rejected" int2:type="AugLoop_Text_Critique"/>
    </int2:bookmark>
    <int2:bookmark int2:bookmarkName="_Int_6XQx5nIt" int2:invalidationBookmarkName="" int2:hashCode="5f2c/g6AOREdVL" int2:id="gD1NMnXl">
      <int2:state int2:value="Rejected" int2:type="AugLoop_Text_Critique"/>
    </int2:bookmark>
    <int2:bookmark int2:bookmarkName="_Int_R6LIIXIY" int2:invalidationBookmarkName="" int2:hashCode="ME4GpWltZGI3uy" int2:id="rO1iK0c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9"/>
    <w:multiLevelType w:val="multilevel"/>
    <w:tmpl w:val="0000089C"/>
    <w:lvl w:ilvl="0">
      <w:start w:val="2"/>
      <w:numFmt w:val="upperLetter"/>
      <w:lvlText w:val="%1."/>
      <w:lvlJc w:val="left"/>
      <w:pPr>
        <w:ind w:left="486" w:hanging="346"/>
      </w:pPr>
      <w:rPr>
        <w:rFonts w:ascii="Arial" w:hAnsi="Arial" w:cs="Arial"/>
        <w:b w:val="0"/>
        <w:bCs w:val="0"/>
        <w:color w:val="365F91"/>
        <w:sz w:val="28"/>
        <w:szCs w:val="28"/>
      </w:rPr>
    </w:lvl>
    <w:lvl w:ilvl="1">
      <w:numFmt w:val="bullet"/>
      <w:lvlText w:val=""/>
      <w:lvlJc w:val="left"/>
      <w:pPr>
        <w:ind w:left="860" w:hanging="360"/>
      </w:pPr>
      <w:rPr>
        <w:rFonts w:ascii="Symbol" w:hAnsi="Symbol"/>
        <w:b w:val="0"/>
        <w:w w:val="99"/>
        <w:sz w:val="20"/>
      </w:rPr>
    </w:lvl>
    <w:lvl w:ilvl="2">
      <w:numFmt w:val="bullet"/>
      <w:lvlText w:val="•"/>
      <w:lvlJc w:val="left"/>
      <w:pPr>
        <w:ind w:left="1838" w:hanging="360"/>
      </w:pPr>
    </w:lvl>
    <w:lvl w:ilvl="3">
      <w:numFmt w:val="bullet"/>
      <w:lvlText w:val="•"/>
      <w:lvlJc w:val="left"/>
      <w:pPr>
        <w:ind w:left="2815" w:hanging="360"/>
      </w:pPr>
    </w:lvl>
    <w:lvl w:ilvl="4">
      <w:numFmt w:val="bullet"/>
      <w:lvlText w:val="•"/>
      <w:lvlJc w:val="left"/>
      <w:pPr>
        <w:ind w:left="3793" w:hanging="360"/>
      </w:pPr>
    </w:lvl>
    <w:lvl w:ilvl="5">
      <w:numFmt w:val="bullet"/>
      <w:lvlText w:val="•"/>
      <w:lvlJc w:val="left"/>
      <w:pPr>
        <w:ind w:left="4771" w:hanging="360"/>
      </w:pPr>
    </w:lvl>
    <w:lvl w:ilvl="6">
      <w:numFmt w:val="bullet"/>
      <w:lvlText w:val="•"/>
      <w:lvlJc w:val="left"/>
      <w:pPr>
        <w:ind w:left="5749" w:hanging="360"/>
      </w:pPr>
    </w:lvl>
    <w:lvl w:ilvl="7">
      <w:numFmt w:val="bullet"/>
      <w:lvlText w:val="•"/>
      <w:lvlJc w:val="left"/>
      <w:pPr>
        <w:ind w:left="6726" w:hanging="360"/>
      </w:pPr>
    </w:lvl>
    <w:lvl w:ilvl="8">
      <w:numFmt w:val="bullet"/>
      <w:lvlText w:val="•"/>
      <w:lvlJc w:val="left"/>
      <w:pPr>
        <w:ind w:left="7704" w:hanging="360"/>
      </w:pPr>
    </w:lvl>
  </w:abstractNum>
  <w:abstractNum w:abstractNumId="1" w15:restartNumberingAfterBreak="0">
    <w:nsid w:val="0000041A"/>
    <w:multiLevelType w:val="multilevel"/>
    <w:tmpl w:val="0000089D"/>
    <w:lvl w:ilvl="0">
      <w:start w:val="1"/>
      <w:numFmt w:val="upperLetter"/>
      <w:lvlText w:val="%1."/>
      <w:lvlJc w:val="left"/>
      <w:pPr>
        <w:ind w:left="485" w:hanging="346"/>
      </w:pPr>
      <w:rPr>
        <w:rFonts w:ascii="Arial" w:hAnsi="Arial" w:cs="Arial"/>
        <w:b w:val="0"/>
        <w:bCs w:val="0"/>
        <w:color w:val="365F91"/>
        <w:sz w:val="28"/>
        <w:szCs w:val="28"/>
      </w:rPr>
    </w:lvl>
    <w:lvl w:ilvl="1">
      <w:numFmt w:val="bullet"/>
      <w:lvlText w:val=""/>
      <w:lvlJc w:val="left"/>
      <w:pPr>
        <w:ind w:left="680" w:hanging="180"/>
      </w:pPr>
      <w:rPr>
        <w:rFonts w:ascii="Symbol" w:hAnsi="Symbol"/>
        <w:b w:val="0"/>
        <w:w w:val="99"/>
        <w:sz w:val="20"/>
      </w:rPr>
    </w:lvl>
    <w:lvl w:ilvl="2">
      <w:numFmt w:val="bullet"/>
      <w:lvlText w:val="•"/>
      <w:lvlJc w:val="left"/>
      <w:pPr>
        <w:ind w:left="1678" w:hanging="180"/>
      </w:pPr>
    </w:lvl>
    <w:lvl w:ilvl="3">
      <w:numFmt w:val="bullet"/>
      <w:lvlText w:val="•"/>
      <w:lvlJc w:val="left"/>
      <w:pPr>
        <w:ind w:left="2675" w:hanging="180"/>
      </w:pPr>
    </w:lvl>
    <w:lvl w:ilvl="4">
      <w:numFmt w:val="bullet"/>
      <w:lvlText w:val="•"/>
      <w:lvlJc w:val="left"/>
      <w:pPr>
        <w:ind w:left="3673" w:hanging="180"/>
      </w:pPr>
    </w:lvl>
    <w:lvl w:ilvl="5">
      <w:numFmt w:val="bullet"/>
      <w:lvlText w:val="•"/>
      <w:lvlJc w:val="left"/>
      <w:pPr>
        <w:ind w:left="4671" w:hanging="180"/>
      </w:pPr>
    </w:lvl>
    <w:lvl w:ilvl="6">
      <w:numFmt w:val="bullet"/>
      <w:lvlText w:val="•"/>
      <w:lvlJc w:val="left"/>
      <w:pPr>
        <w:ind w:left="5669" w:hanging="180"/>
      </w:pPr>
    </w:lvl>
    <w:lvl w:ilvl="7">
      <w:numFmt w:val="bullet"/>
      <w:lvlText w:val="•"/>
      <w:lvlJc w:val="left"/>
      <w:pPr>
        <w:ind w:left="6666" w:hanging="180"/>
      </w:pPr>
    </w:lvl>
    <w:lvl w:ilvl="8">
      <w:numFmt w:val="bullet"/>
      <w:lvlText w:val="•"/>
      <w:lvlJc w:val="left"/>
      <w:pPr>
        <w:ind w:left="7664" w:hanging="180"/>
      </w:pPr>
    </w:lvl>
  </w:abstractNum>
  <w:abstractNum w:abstractNumId="2" w15:restartNumberingAfterBreak="0">
    <w:nsid w:val="0000041D"/>
    <w:multiLevelType w:val="multilevel"/>
    <w:tmpl w:val="000008A0"/>
    <w:lvl w:ilvl="0">
      <w:start w:val="3"/>
      <w:numFmt w:val="decimal"/>
      <w:lvlText w:val="%1"/>
      <w:lvlJc w:val="left"/>
      <w:pPr>
        <w:ind w:left="551" w:hanging="392"/>
      </w:pPr>
      <w:rPr>
        <w:rFonts w:cs="Times New Roman"/>
      </w:rPr>
    </w:lvl>
    <w:lvl w:ilvl="1">
      <w:start w:val="1"/>
      <w:numFmt w:val="decimal"/>
      <w:lvlText w:val="%1.%2"/>
      <w:lvlJc w:val="left"/>
      <w:pPr>
        <w:ind w:left="551" w:hanging="392"/>
      </w:pPr>
      <w:rPr>
        <w:rFonts w:ascii="Arial" w:hAnsi="Arial" w:cs="Arial"/>
        <w:b w:val="0"/>
        <w:bCs w:val="0"/>
        <w:color w:val="365F91"/>
        <w:sz w:val="28"/>
        <w:szCs w:val="28"/>
      </w:rPr>
    </w:lvl>
    <w:lvl w:ilvl="2">
      <w:start w:val="1"/>
      <w:numFmt w:val="upperLetter"/>
      <w:lvlText w:val="%3."/>
      <w:lvlJc w:val="left"/>
      <w:pPr>
        <w:ind w:left="603" w:hanging="344"/>
      </w:pPr>
      <w:rPr>
        <w:rFonts w:ascii="Arial" w:hAnsi="Arial" w:cs="Arial"/>
        <w:b w:val="0"/>
        <w:bCs w:val="0"/>
        <w:color w:val="365F91"/>
        <w:sz w:val="28"/>
        <w:szCs w:val="28"/>
      </w:rPr>
    </w:lvl>
    <w:lvl w:ilvl="3">
      <w:numFmt w:val="bullet"/>
      <w:lvlText w:val="•"/>
      <w:lvlJc w:val="left"/>
      <w:pPr>
        <w:ind w:left="2620" w:hanging="344"/>
      </w:pPr>
    </w:lvl>
    <w:lvl w:ilvl="4">
      <w:numFmt w:val="bullet"/>
      <w:lvlText w:val="•"/>
      <w:lvlJc w:val="left"/>
      <w:pPr>
        <w:ind w:left="3629" w:hanging="344"/>
      </w:pPr>
    </w:lvl>
    <w:lvl w:ilvl="5">
      <w:numFmt w:val="bullet"/>
      <w:lvlText w:val="•"/>
      <w:lvlJc w:val="left"/>
      <w:pPr>
        <w:ind w:left="4637" w:hanging="344"/>
      </w:pPr>
    </w:lvl>
    <w:lvl w:ilvl="6">
      <w:numFmt w:val="bullet"/>
      <w:lvlText w:val="•"/>
      <w:lvlJc w:val="left"/>
      <w:pPr>
        <w:ind w:left="5646" w:hanging="344"/>
      </w:pPr>
    </w:lvl>
    <w:lvl w:ilvl="7">
      <w:numFmt w:val="bullet"/>
      <w:lvlText w:val="•"/>
      <w:lvlJc w:val="left"/>
      <w:pPr>
        <w:ind w:left="6654" w:hanging="344"/>
      </w:pPr>
    </w:lvl>
    <w:lvl w:ilvl="8">
      <w:numFmt w:val="bullet"/>
      <w:lvlText w:val="•"/>
      <w:lvlJc w:val="left"/>
      <w:pPr>
        <w:ind w:left="7663" w:hanging="344"/>
      </w:pPr>
    </w:lvl>
  </w:abstractNum>
  <w:abstractNum w:abstractNumId="3" w15:restartNumberingAfterBreak="0">
    <w:nsid w:val="0000041E"/>
    <w:multiLevelType w:val="multilevel"/>
    <w:tmpl w:val="000008A1"/>
    <w:lvl w:ilvl="0">
      <w:start w:val="1"/>
      <w:numFmt w:val="upperLetter"/>
      <w:lvlText w:val="%1."/>
      <w:lvlJc w:val="left"/>
      <w:pPr>
        <w:ind w:left="466" w:hanging="346"/>
      </w:pPr>
      <w:rPr>
        <w:rFonts w:ascii="Arial" w:hAnsi="Arial" w:cs="Arial"/>
        <w:b w:val="0"/>
        <w:bCs w:val="0"/>
        <w:color w:val="365F91"/>
        <w:sz w:val="28"/>
        <w:szCs w:val="28"/>
      </w:rPr>
    </w:lvl>
    <w:lvl w:ilvl="1">
      <w:start w:val="1"/>
      <w:numFmt w:val="decimal"/>
      <w:lvlText w:val="%2."/>
      <w:lvlJc w:val="left"/>
      <w:pPr>
        <w:ind w:left="841" w:hanging="360"/>
      </w:pPr>
      <w:rPr>
        <w:rFonts w:ascii="Arial" w:hAnsi="Arial" w:cs="Arial"/>
        <w:b w:val="0"/>
        <w:bCs w:val="0"/>
        <w:spacing w:val="-1"/>
        <w:w w:val="99"/>
        <w:sz w:val="20"/>
        <w:szCs w:val="20"/>
      </w:rPr>
    </w:lvl>
    <w:lvl w:ilvl="2">
      <w:numFmt w:val="bullet"/>
      <w:lvlText w:val="•"/>
      <w:lvlJc w:val="left"/>
      <w:pPr>
        <w:ind w:left="1819" w:hanging="360"/>
      </w:pPr>
    </w:lvl>
    <w:lvl w:ilvl="3">
      <w:numFmt w:val="bullet"/>
      <w:lvlText w:val="•"/>
      <w:lvlJc w:val="left"/>
      <w:pPr>
        <w:ind w:left="2796" w:hanging="360"/>
      </w:pPr>
    </w:lvl>
    <w:lvl w:ilvl="4">
      <w:numFmt w:val="bullet"/>
      <w:lvlText w:val="•"/>
      <w:lvlJc w:val="left"/>
      <w:pPr>
        <w:ind w:left="3774" w:hanging="360"/>
      </w:pPr>
    </w:lvl>
    <w:lvl w:ilvl="5">
      <w:numFmt w:val="bullet"/>
      <w:lvlText w:val="•"/>
      <w:lvlJc w:val="left"/>
      <w:pPr>
        <w:ind w:left="4752" w:hanging="360"/>
      </w:pPr>
    </w:lvl>
    <w:lvl w:ilvl="6">
      <w:numFmt w:val="bullet"/>
      <w:lvlText w:val="•"/>
      <w:lvlJc w:val="left"/>
      <w:pPr>
        <w:ind w:left="5730" w:hanging="360"/>
      </w:pPr>
    </w:lvl>
    <w:lvl w:ilvl="7">
      <w:numFmt w:val="bullet"/>
      <w:lvlText w:val="•"/>
      <w:lvlJc w:val="left"/>
      <w:pPr>
        <w:ind w:left="6707" w:hanging="360"/>
      </w:pPr>
    </w:lvl>
    <w:lvl w:ilvl="8">
      <w:numFmt w:val="bullet"/>
      <w:lvlText w:val="•"/>
      <w:lvlJc w:val="left"/>
      <w:pPr>
        <w:ind w:left="7685" w:hanging="360"/>
      </w:pPr>
    </w:lvl>
  </w:abstractNum>
  <w:abstractNum w:abstractNumId="4" w15:restartNumberingAfterBreak="0">
    <w:nsid w:val="00000421"/>
    <w:multiLevelType w:val="multilevel"/>
    <w:tmpl w:val="000008A4"/>
    <w:lvl w:ilvl="0">
      <w:start w:val="1"/>
      <w:numFmt w:val="upperLetter"/>
      <w:lvlText w:val="%1."/>
      <w:lvlJc w:val="left"/>
      <w:pPr>
        <w:ind w:left="483" w:hanging="344"/>
      </w:pPr>
      <w:rPr>
        <w:rFonts w:ascii="Arial" w:hAnsi="Arial" w:cs="Arial"/>
        <w:b w:val="0"/>
        <w:bCs w:val="0"/>
        <w:color w:val="365F91"/>
        <w:sz w:val="28"/>
        <w:szCs w:val="28"/>
      </w:rPr>
    </w:lvl>
    <w:lvl w:ilvl="1">
      <w:start w:val="1"/>
      <w:numFmt w:val="decimal"/>
      <w:lvlText w:val="%2."/>
      <w:lvlJc w:val="left"/>
      <w:pPr>
        <w:ind w:left="860" w:hanging="360"/>
      </w:pPr>
      <w:rPr>
        <w:rFonts w:ascii="Arial" w:hAnsi="Arial" w:cs="Arial"/>
        <w:b w:val="0"/>
        <w:bCs w:val="0"/>
        <w:spacing w:val="-1"/>
        <w:w w:val="99"/>
        <w:sz w:val="20"/>
        <w:szCs w:val="20"/>
      </w:rPr>
    </w:lvl>
    <w:lvl w:ilvl="2">
      <w:numFmt w:val="bullet"/>
      <w:lvlText w:val="•"/>
      <w:lvlJc w:val="left"/>
      <w:pPr>
        <w:ind w:left="1838" w:hanging="360"/>
      </w:pPr>
    </w:lvl>
    <w:lvl w:ilvl="3">
      <w:numFmt w:val="bullet"/>
      <w:lvlText w:val="•"/>
      <w:lvlJc w:val="left"/>
      <w:pPr>
        <w:ind w:left="2815" w:hanging="360"/>
      </w:pPr>
    </w:lvl>
    <w:lvl w:ilvl="4">
      <w:numFmt w:val="bullet"/>
      <w:lvlText w:val="•"/>
      <w:lvlJc w:val="left"/>
      <w:pPr>
        <w:ind w:left="3793" w:hanging="360"/>
      </w:pPr>
    </w:lvl>
    <w:lvl w:ilvl="5">
      <w:numFmt w:val="bullet"/>
      <w:lvlText w:val="•"/>
      <w:lvlJc w:val="left"/>
      <w:pPr>
        <w:ind w:left="4771" w:hanging="360"/>
      </w:pPr>
    </w:lvl>
    <w:lvl w:ilvl="6">
      <w:numFmt w:val="bullet"/>
      <w:lvlText w:val="•"/>
      <w:lvlJc w:val="left"/>
      <w:pPr>
        <w:ind w:left="5749" w:hanging="360"/>
      </w:pPr>
    </w:lvl>
    <w:lvl w:ilvl="7">
      <w:numFmt w:val="bullet"/>
      <w:lvlText w:val="•"/>
      <w:lvlJc w:val="left"/>
      <w:pPr>
        <w:ind w:left="6726" w:hanging="360"/>
      </w:pPr>
    </w:lvl>
    <w:lvl w:ilvl="8">
      <w:numFmt w:val="bullet"/>
      <w:lvlText w:val="•"/>
      <w:lvlJc w:val="left"/>
      <w:pPr>
        <w:ind w:left="7704" w:hanging="360"/>
      </w:pPr>
    </w:lvl>
  </w:abstractNum>
  <w:abstractNum w:abstractNumId="5" w15:restartNumberingAfterBreak="0">
    <w:nsid w:val="00000422"/>
    <w:multiLevelType w:val="multilevel"/>
    <w:tmpl w:val="000008A5"/>
    <w:lvl w:ilvl="0">
      <w:start w:val="1"/>
      <w:numFmt w:val="upperLetter"/>
      <w:lvlText w:val="%1."/>
      <w:lvlJc w:val="left"/>
      <w:pPr>
        <w:ind w:left="485" w:hanging="346"/>
      </w:pPr>
      <w:rPr>
        <w:rFonts w:ascii="Arial" w:hAnsi="Arial" w:cs="Arial"/>
        <w:b w:val="0"/>
        <w:bCs w:val="0"/>
        <w:color w:val="365F91"/>
        <w:sz w:val="28"/>
        <w:szCs w:val="28"/>
      </w:rPr>
    </w:lvl>
    <w:lvl w:ilvl="1">
      <w:numFmt w:val="bullet"/>
      <w:lvlText w:val=""/>
      <w:lvlJc w:val="left"/>
      <w:pPr>
        <w:ind w:left="860" w:hanging="360"/>
      </w:pPr>
      <w:rPr>
        <w:rFonts w:ascii="Symbol" w:hAnsi="Symbol"/>
        <w:b w:val="0"/>
        <w:w w:val="99"/>
        <w:sz w:val="20"/>
      </w:rPr>
    </w:lvl>
    <w:lvl w:ilvl="2">
      <w:numFmt w:val="bullet"/>
      <w:lvlText w:val="•"/>
      <w:lvlJc w:val="left"/>
      <w:pPr>
        <w:ind w:left="1838" w:hanging="360"/>
      </w:pPr>
    </w:lvl>
    <w:lvl w:ilvl="3">
      <w:numFmt w:val="bullet"/>
      <w:lvlText w:val="•"/>
      <w:lvlJc w:val="left"/>
      <w:pPr>
        <w:ind w:left="2815" w:hanging="360"/>
      </w:pPr>
    </w:lvl>
    <w:lvl w:ilvl="4">
      <w:numFmt w:val="bullet"/>
      <w:lvlText w:val="•"/>
      <w:lvlJc w:val="left"/>
      <w:pPr>
        <w:ind w:left="3793" w:hanging="360"/>
      </w:pPr>
    </w:lvl>
    <w:lvl w:ilvl="5">
      <w:numFmt w:val="bullet"/>
      <w:lvlText w:val="•"/>
      <w:lvlJc w:val="left"/>
      <w:pPr>
        <w:ind w:left="4771" w:hanging="360"/>
      </w:pPr>
    </w:lvl>
    <w:lvl w:ilvl="6">
      <w:numFmt w:val="bullet"/>
      <w:lvlText w:val="•"/>
      <w:lvlJc w:val="left"/>
      <w:pPr>
        <w:ind w:left="5749" w:hanging="360"/>
      </w:pPr>
    </w:lvl>
    <w:lvl w:ilvl="7">
      <w:numFmt w:val="bullet"/>
      <w:lvlText w:val="•"/>
      <w:lvlJc w:val="left"/>
      <w:pPr>
        <w:ind w:left="6726" w:hanging="360"/>
      </w:pPr>
    </w:lvl>
    <w:lvl w:ilvl="8">
      <w:numFmt w:val="bullet"/>
      <w:lvlText w:val="•"/>
      <w:lvlJc w:val="left"/>
      <w:pPr>
        <w:ind w:left="7704" w:hanging="360"/>
      </w:pPr>
    </w:lvl>
  </w:abstractNum>
  <w:abstractNum w:abstractNumId="6" w15:restartNumberingAfterBreak="0">
    <w:nsid w:val="00000423"/>
    <w:multiLevelType w:val="multilevel"/>
    <w:tmpl w:val="000008A6"/>
    <w:lvl w:ilvl="0">
      <w:start w:val="4"/>
      <w:numFmt w:val="decimal"/>
      <w:lvlText w:val="%1"/>
      <w:lvlJc w:val="left"/>
      <w:pPr>
        <w:ind w:left="551" w:hanging="392"/>
      </w:pPr>
      <w:rPr>
        <w:rFonts w:cs="Times New Roman"/>
      </w:rPr>
    </w:lvl>
    <w:lvl w:ilvl="1">
      <w:start w:val="1"/>
      <w:numFmt w:val="decimal"/>
      <w:lvlText w:val="%1.%2"/>
      <w:lvlJc w:val="left"/>
      <w:pPr>
        <w:ind w:left="482" w:hanging="392"/>
      </w:pPr>
      <w:rPr>
        <w:rFonts w:ascii="Arial" w:hAnsi="Arial" w:cs="Arial"/>
        <w:b w:val="0"/>
        <w:bCs w:val="0"/>
        <w:color w:val="365F91"/>
        <w:sz w:val="28"/>
        <w:szCs w:val="28"/>
      </w:rPr>
    </w:lvl>
    <w:lvl w:ilvl="2">
      <w:numFmt w:val="bullet"/>
      <w:lvlText w:val="•"/>
      <w:lvlJc w:val="left"/>
      <w:pPr>
        <w:ind w:left="2377" w:hanging="392"/>
      </w:pPr>
    </w:lvl>
    <w:lvl w:ilvl="3">
      <w:numFmt w:val="bullet"/>
      <w:lvlText w:val="•"/>
      <w:lvlJc w:val="left"/>
      <w:pPr>
        <w:ind w:left="3290" w:hanging="392"/>
      </w:pPr>
    </w:lvl>
    <w:lvl w:ilvl="4">
      <w:numFmt w:val="bullet"/>
      <w:lvlText w:val="•"/>
      <w:lvlJc w:val="left"/>
      <w:pPr>
        <w:ind w:left="4203" w:hanging="392"/>
      </w:pPr>
    </w:lvl>
    <w:lvl w:ilvl="5">
      <w:numFmt w:val="bullet"/>
      <w:lvlText w:val="•"/>
      <w:lvlJc w:val="left"/>
      <w:pPr>
        <w:ind w:left="5115" w:hanging="392"/>
      </w:pPr>
    </w:lvl>
    <w:lvl w:ilvl="6">
      <w:numFmt w:val="bullet"/>
      <w:lvlText w:val="•"/>
      <w:lvlJc w:val="left"/>
      <w:pPr>
        <w:ind w:left="6028" w:hanging="392"/>
      </w:pPr>
    </w:lvl>
    <w:lvl w:ilvl="7">
      <w:numFmt w:val="bullet"/>
      <w:lvlText w:val="•"/>
      <w:lvlJc w:val="left"/>
      <w:pPr>
        <w:ind w:left="6941" w:hanging="392"/>
      </w:pPr>
    </w:lvl>
    <w:lvl w:ilvl="8">
      <w:numFmt w:val="bullet"/>
      <w:lvlText w:val="•"/>
      <w:lvlJc w:val="left"/>
      <w:pPr>
        <w:ind w:left="7854" w:hanging="392"/>
      </w:pPr>
    </w:lvl>
  </w:abstractNum>
  <w:abstractNum w:abstractNumId="7" w15:restartNumberingAfterBreak="0">
    <w:nsid w:val="00000424"/>
    <w:multiLevelType w:val="multilevel"/>
    <w:tmpl w:val="000008A7"/>
    <w:lvl w:ilvl="0">
      <w:start w:val="1"/>
      <w:numFmt w:val="upperLetter"/>
      <w:lvlText w:val="%1."/>
      <w:lvlJc w:val="left"/>
      <w:pPr>
        <w:ind w:left="503" w:hanging="344"/>
      </w:pPr>
      <w:rPr>
        <w:rFonts w:ascii="Arial" w:hAnsi="Arial" w:cs="Arial"/>
        <w:b w:val="0"/>
        <w:bCs w:val="0"/>
        <w:color w:val="365F91"/>
        <w:sz w:val="28"/>
        <w:szCs w:val="28"/>
      </w:rPr>
    </w:lvl>
    <w:lvl w:ilvl="1">
      <w:numFmt w:val="bullet"/>
      <w:lvlText w:val=""/>
      <w:lvlJc w:val="left"/>
      <w:pPr>
        <w:ind w:left="860" w:hanging="360"/>
      </w:pPr>
      <w:rPr>
        <w:rFonts w:ascii="Symbol" w:hAnsi="Symbol"/>
        <w:b w:val="0"/>
        <w:sz w:val="22"/>
      </w:rPr>
    </w:lvl>
    <w:lvl w:ilvl="2">
      <w:numFmt w:val="bullet"/>
      <w:lvlText w:val="•"/>
      <w:lvlJc w:val="left"/>
      <w:pPr>
        <w:ind w:left="1838" w:hanging="360"/>
      </w:pPr>
    </w:lvl>
    <w:lvl w:ilvl="3">
      <w:numFmt w:val="bullet"/>
      <w:lvlText w:val="•"/>
      <w:lvlJc w:val="left"/>
      <w:pPr>
        <w:ind w:left="2815" w:hanging="360"/>
      </w:pPr>
    </w:lvl>
    <w:lvl w:ilvl="4">
      <w:numFmt w:val="bullet"/>
      <w:lvlText w:val="•"/>
      <w:lvlJc w:val="left"/>
      <w:pPr>
        <w:ind w:left="3793" w:hanging="360"/>
      </w:pPr>
    </w:lvl>
    <w:lvl w:ilvl="5">
      <w:numFmt w:val="bullet"/>
      <w:lvlText w:val="•"/>
      <w:lvlJc w:val="left"/>
      <w:pPr>
        <w:ind w:left="4771" w:hanging="360"/>
      </w:pPr>
    </w:lvl>
    <w:lvl w:ilvl="6">
      <w:numFmt w:val="bullet"/>
      <w:lvlText w:val="•"/>
      <w:lvlJc w:val="left"/>
      <w:pPr>
        <w:ind w:left="5749" w:hanging="360"/>
      </w:pPr>
    </w:lvl>
    <w:lvl w:ilvl="7">
      <w:numFmt w:val="bullet"/>
      <w:lvlText w:val="•"/>
      <w:lvlJc w:val="left"/>
      <w:pPr>
        <w:ind w:left="6726" w:hanging="360"/>
      </w:pPr>
    </w:lvl>
    <w:lvl w:ilvl="8">
      <w:numFmt w:val="bullet"/>
      <w:lvlText w:val="•"/>
      <w:lvlJc w:val="left"/>
      <w:pPr>
        <w:ind w:left="7704" w:hanging="360"/>
      </w:pPr>
    </w:lvl>
  </w:abstractNum>
  <w:abstractNum w:abstractNumId="8" w15:restartNumberingAfterBreak="0">
    <w:nsid w:val="00000425"/>
    <w:multiLevelType w:val="multilevel"/>
    <w:tmpl w:val="000008A8"/>
    <w:lvl w:ilvl="0">
      <w:start w:val="5"/>
      <w:numFmt w:val="decimal"/>
      <w:lvlText w:val="%1"/>
      <w:lvlJc w:val="left"/>
      <w:pPr>
        <w:ind w:left="551" w:hanging="392"/>
      </w:pPr>
      <w:rPr>
        <w:rFonts w:cs="Times New Roman"/>
      </w:rPr>
    </w:lvl>
    <w:lvl w:ilvl="1">
      <w:start w:val="1"/>
      <w:numFmt w:val="decimal"/>
      <w:lvlText w:val="%1.%2"/>
      <w:lvlJc w:val="left"/>
      <w:pPr>
        <w:ind w:left="551" w:hanging="392"/>
      </w:pPr>
      <w:rPr>
        <w:rFonts w:ascii="Arial" w:hAnsi="Arial" w:cs="Arial"/>
        <w:b w:val="0"/>
        <w:bCs w:val="0"/>
        <w:color w:val="365F91"/>
        <w:sz w:val="28"/>
        <w:szCs w:val="28"/>
      </w:rPr>
    </w:lvl>
    <w:lvl w:ilvl="2">
      <w:numFmt w:val="bullet"/>
      <w:lvlText w:val=""/>
      <w:lvlJc w:val="left"/>
      <w:pPr>
        <w:ind w:left="880" w:hanging="360"/>
      </w:pPr>
      <w:rPr>
        <w:rFonts w:ascii="Symbol" w:hAnsi="Symbol"/>
        <w:b w:val="0"/>
        <w:w w:val="99"/>
        <w:sz w:val="20"/>
      </w:rPr>
    </w:lvl>
    <w:lvl w:ilvl="3">
      <w:numFmt w:val="bullet"/>
      <w:lvlText w:val="•"/>
      <w:lvlJc w:val="left"/>
      <w:pPr>
        <w:ind w:left="2835" w:hanging="360"/>
      </w:pPr>
    </w:lvl>
    <w:lvl w:ilvl="4">
      <w:numFmt w:val="bullet"/>
      <w:lvlText w:val="•"/>
      <w:lvlJc w:val="left"/>
      <w:pPr>
        <w:ind w:left="3813" w:hanging="360"/>
      </w:pPr>
    </w:lvl>
    <w:lvl w:ilvl="5">
      <w:numFmt w:val="bullet"/>
      <w:lvlText w:val="•"/>
      <w:lvlJc w:val="left"/>
      <w:pPr>
        <w:ind w:left="4791" w:hanging="360"/>
      </w:pPr>
    </w:lvl>
    <w:lvl w:ilvl="6">
      <w:numFmt w:val="bullet"/>
      <w:lvlText w:val="•"/>
      <w:lvlJc w:val="left"/>
      <w:pPr>
        <w:ind w:left="5769" w:hanging="360"/>
      </w:pPr>
    </w:lvl>
    <w:lvl w:ilvl="7">
      <w:numFmt w:val="bullet"/>
      <w:lvlText w:val="•"/>
      <w:lvlJc w:val="left"/>
      <w:pPr>
        <w:ind w:left="6746" w:hanging="360"/>
      </w:pPr>
    </w:lvl>
    <w:lvl w:ilvl="8">
      <w:numFmt w:val="bullet"/>
      <w:lvlText w:val="•"/>
      <w:lvlJc w:val="left"/>
      <w:pPr>
        <w:ind w:left="7724" w:hanging="360"/>
      </w:pPr>
    </w:lvl>
  </w:abstractNum>
  <w:abstractNum w:abstractNumId="9" w15:restartNumberingAfterBreak="0">
    <w:nsid w:val="00000426"/>
    <w:multiLevelType w:val="multilevel"/>
    <w:tmpl w:val="000008A9"/>
    <w:lvl w:ilvl="0">
      <w:start w:val="6"/>
      <w:numFmt w:val="decimal"/>
      <w:lvlText w:val="%1"/>
      <w:lvlJc w:val="left"/>
      <w:pPr>
        <w:ind w:left="551" w:hanging="392"/>
      </w:pPr>
      <w:rPr>
        <w:rFonts w:cs="Times New Roman"/>
      </w:rPr>
    </w:lvl>
    <w:lvl w:ilvl="1">
      <w:start w:val="1"/>
      <w:numFmt w:val="decimal"/>
      <w:lvlText w:val="%1.%2"/>
      <w:lvlJc w:val="left"/>
      <w:pPr>
        <w:ind w:left="551" w:hanging="392"/>
      </w:pPr>
      <w:rPr>
        <w:rFonts w:ascii="Arial" w:hAnsi="Arial" w:cs="Arial"/>
        <w:b w:val="0"/>
        <w:bCs w:val="0"/>
        <w:color w:val="365F91"/>
        <w:sz w:val="28"/>
        <w:szCs w:val="28"/>
      </w:rPr>
    </w:lvl>
    <w:lvl w:ilvl="2">
      <w:numFmt w:val="bullet"/>
      <w:lvlText w:val="•"/>
      <w:lvlJc w:val="left"/>
      <w:pPr>
        <w:ind w:left="2377" w:hanging="392"/>
      </w:pPr>
    </w:lvl>
    <w:lvl w:ilvl="3">
      <w:numFmt w:val="bullet"/>
      <w:lvlText w:val="•"/>
      <w:lvlJc w:val="left"/>
      <w:pPr>
        <w:ind w:left="3290" w:hanging="392"/>
      </w:pPr>
    </w:lvl>
    <w:lvl w:ilvl="4">
      <w:numFmt w:val="bullet"/>
      <w:lvlText w:val="•"/>
      <w:lvlJc w:val="left"/>
      <w:pPr>
        <w:ind w:left="4203" w:hanging="392"/>
      </w:pPr>
    </w:lvl>
    <w:lvl w:ilvl="5">
      <w:numFmt w:val="bullet"/>
      <w:lvlText w:val="•"/>
      <w:lvlJc w:val="left"/>
      <w:pPr>
        <w:ind w:left="5115" w:hanging="392"/>
      </w:pPr>
    </w:lvl>
    <w:lvl w:ilvl="6">
      <w:numFmt w:val="bullet"/>
      <w:lvlText w:val="•"/>
      <w:lvlJc w:val="left"/>
      <w:pPr>
        <w:ind w:left="6028" w:hanging="392"/>
      </w:pPr>
    </w:lvl>
    <w:lvl w:ilvl="7">
      <w:numFmt w:val="bullet"/>
      <w:lvlText w:val="•"/>
      <w:lvlJc w:val="left"/>
      <w:pPr>
        <w:ind w:left="6941" w:hanging="392"/>
      </w:pPr>
    </w:lvl>
    <w:lvl w:ilvl="8">
      <w:numFmt w:val="bullet"/>
      <w:lvlText w:val="•"/>
      <w:lvlJc w:val="left"/>
      <w:pPr>
        <w:ind w:left="7854" w:hanging="392"/>
      </w:pPr>
    </w:lvl>
  </w:abstractNum>
  <w:abstractNum w:abstractNumId="10" w15:restartNumberingAfterBreak="0">
    <w:nsid w:val="03471082"/>
    <w:multiLevelType w:val="hybridMultilevel"/>
    <w:tmpl w:val="D548CC1E"/>
    <w:lvl w:ilvl="0" w:tplc="338A99D0">
      <w:start w:val="1"/>
      <w:numFmt w:val="bullet"/>
      <w:lvlText w:val=""/>
      <w:lvlJc w:val="left"/>
      <w:pPr>
        <w:ind w:left="720" w:hanging="360"/>
      </w:pPr>
      <w:rPr>
        <w:rFonts w:ascii="Symbol" w:hAnsi="Symbol" w:hint="default"/>
      </w:rPr>
    </w:lvl>
    <w:lvl w:ilvl="1" w:tplc="49FCA36C">
      <w:start w:val="1"/>
      <w:numFmt w:val="bullet"/>
      <w:lvlText w:val="o"/>
      <w:lvlJc w:val="left"/>
      <w:pPr>
        <w:ind w:left="1440" w:hanging="360"/>
      </w:pPr>
      <w:rPr>
        <w:rFonts w:ascii="Courier New" w:hAnsi="Courier New" w:hint="default"/>
      </w:rPr>
    </w:lvl>
    <w:lvl w:ilvl="2" w:tplc="FFB6B80E">
      <w:start w:val="1"/>
      <w:numFmt w:val="bullet"/>
      <w:lvlText w:val=""/>
      <w:lvlJc w:val="left"/>
      <w:pPr>
        <w:ind w:left="2160" w:hanging="360"/>
      </w:pPr>
      <w:rPr>
        <w:rFonts w:ascii="Wingdings" w:hAnsi="Wingdings" w:hint="default"/>
      </w:rPr>
    </w:lvl>
    <w:lvl w:ilvl="3" w:tplc="9B5A4CE4">
      <w:start w:val="1"/>
      <w:numFmt w:val="bullet"/>
      <w:lvlText w:val=""/>
      <w:lvlJc w:val="left"/>
      <w:pPr>
        <w:ind w:left="2880" w:hanging="360"/>
      </w:pPr>
      <w:rPr>
        <w:rFonts w:ascii="Symbol" w:hAnsi="Symbol" w:hint="default"/>
      </w:rPr>
    </w:lvl>
    <w:lvl w:ilvl="4" w:tplc="2AE6112A">
      <w:start w:val="1"/>
      <w:numFmt w:val="bullet"/>
      <w:lvlText w:val="o"/>
      <w:lvlJc w:val="left"/>
      <w:pPr>
        <w:ind w:left="3600" w:hanging="360"/>
      </w:pPr>
      <w:rPr>
        <w:rFonts w:ascii="Courier New" w:hAnsi="Courier New" w:hint="default"/>
      </w:rPr>
    </w:lvl>
    <w:lvl w:ilvl="5" w:tplc="C9682428">
      <w:start w:val="1"/>
      <w:numFmt w:val="bullet"/>
      <w:lvlText w:val=""/>
      <w:lvlJc w:val="left"/>
      <w:pPr>
        <w:ind w:left="4320" w:hanging="360"/>
      </w:pPr>
      <w:rPr>
        <w:rFonts w:ascii="Wingdings" w:hAnsi="Wingdings" w:hint="default"/>
      </w:rPr>
    </w:lvl>
    <w:lvl w:ilvl="6" w:tplc="63008DCE">
      <w:start w:val="1"/>
      <w:numFmt w:val="bullet"/>
      <w:lvlText w:val=""/>
      <w:lvlJc w:val="left"/>
      <w:pPr>
        <w:ind w:left="5040" w:hanging="360"/>
      </w:pPr>
      <w:rPr>
        <w:rFonts w:ascii="Symbol" w:hAnsi="Symbol" w:hint="default"/>
      </w:rPr>
    </w:lvl>
    <w:lvl w:ilvl="7" w:tplc="9710C18A">
      <w:start w:val="1"/>
      <w:numFmt w:val="bullet"/>
      <w:lvlText w:val="o"/>
      <w:lvlJc w:val="left"/>
      <w:pPr>
        <w:ind w:left="5760" w:hanging="360"/>
      </w:pPr>
      <w:rPr>
        <w:rFonts w:ascii="Courier New" w:hAnsi="Courier New" w:hint="default"/>
      </w:rPr>
    </w:lvl>
    <w:lvl w:ilvl="8" w:tplc="56FED8DC">
      <w:start w:val="1"/>
      <w:numFmt w:val="bullet"/>
      <w:lvlText w:val=""/>
      <w:lvlJc w:val="left"/>
      <w:pPr>
        <w:ind w:left="6480" w:hanging="360"/>
      </w:pPr>
      <w:rPr>
        <w:rFonts w:ascii="Wingdings" w:hAnsi="Wingdings" w:hint="default"/>
      </w:rPr>
    </w:lvl>
  </w:abstractNum>
  <w:abstractNum w:abstractNumId="11" w15:restartNumberingAfterBreak="0">
    <w:nsid w:val="05024A39"/>
    <w:multiLevelType w:val="multilevel"/>
    <w:tmpl w:val="7F66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582F4C"/>
    <w:multiLevelType w:val="multilevel"/>
    <w:tmpl w:val="4DBC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D574A7"/>
    <w:multiLevelType w:val="multilevel"/>
    <w:tmpl w:val="8850E5B0"/>
    <w:lvl w:ilvl="0">
      <w:start w:val="1"/>
      <w:numFmt w:val="bullet"/>
      <w:lvlText w:val=""/>
      <w:lvlJc w:val="left"/>
      <w:pPr>
        <w:ind w:left="485" w:hanging="346"/>
      </w:pPr>
      <w:rPr>
        <w:rFonts w:ascii="Symbol" w:hAnsi="Symbol" w:hint="default"/>
        <w:b w:val="0"/>
        <w:color w:val="365F91"/>
        <w:sz w:val="20"/>
        <w:szCs w:val="14"/>
      </w:rPr>
    </w:lvl>
    <w:lvl w:ilvl="1">
      <w:numFmt w:val="bullet"/>
      <w:lvlText w:val=""/>
      <w:lvlJc w:val="left"/>
      <w:pPr>
        <w:ind w:left="680" w:hanging="180"/>
      </w:pPr>
      <w:rPr>
        <w:rFonts w:ascii="Symbol" w:hAnsi="Symbol"/>
        <w:b w:val="0"/>
        <w:w w:val="99"/>
        <w:sz w:val="20"/>
      </w:rPr>
    </w:lvl>
    <w:lvl w:ilvl="2">
      <w:numFmt w:val="bullet"/>
      <w:lvlText w:val="•"/>
      <w:lvlJc w:val="left"/>
      <w:pPr>
        <w:ind w:left="1678" w:hanging="180"/>
      </w:pPr>
    </w:lvl>
    <w:lvl w:ilvl="3">
      <w:numFmt w:val="bullet"/>
      <w:lvlText w:val="•"/>
      <w:lvlJc w:val="left"/>
      <w:pPr>
        <w:ind w:left="2675" w:hanging="180"/>
      </w:pPr>
    </w:lvl>
    <w:lvl w:ilvl="4">
      <w:numFmt w:val="bullet"/>
      <w:lvlText w:val="•"/>
      <w:lvlJc w:val="left"/>
      <w:pPr>
        <w:ind w:left="3673" w:hanging="180"/>
      </w:pPr>
    </w:lvl>
    <w:lvl w:ilvl="5">
      <w:numFmt w:val="bullet"/>
      <w:lvlText w:val="•"/>
      <w:lvlJc w:val="left"/>
      <w:pPr>
        <w:ind w:left="4671" w:hanging="180"/>
      </w:pPr>
    </w:lvl>
    <w:lvl w:ilvl="6">
      <w:numFmt w:val="bullet"/>
      <w:lvlText w:val="•"/>
      <w:lvlJc w:val="left"/>
      <w:pPr>
        <w:ind w:left="5669" w:hanging="180"/>
      </w:pPr>
    </w:lvl>
    <w:lvl w:ilvl="7">
      <w:numFmt w:val="bullet"/>
      <w:lvlText w:val="•"/>
      <w:lvlJc w:val="left"/>
      <w:pPr>
        <w:ind w:left="6666" w:hanging="180"/>
      </w:pPr>
    </w:lvl>
    <w:lvl w:ilvl="8">
      <w:numFmt w:val="bullet"/>
      <w:lvlText w:val="•"/>
      <w:lvlJc w:val="left"/>
      <w:pPr>
        <w:ind w:left="7664" w:hanging="180"/>
      </w:pPr>
    </w:lvl>
  </w:abstractNum>
  <w:abstractNum w:abstractNumId="14" w15:restartNumberingAfterBreak="0">
    <w:nsid w:val="0A744781"/>
    <w:multiLevelType w:val="multilevel"/>
    <w:tmpl w:val="D030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683ABF"/>
    <w:multiLevelType w:val="multilevel"/>
    <w:tmpl w:val="D422C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963645"/>
    <w:multiLevelType w:val="hybridMultilevel"/>
    <w:tmpl w:val="6E18F4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0F0E2C1F"/>
    <w:multiLevelType w:val="multilevel"/>
    <w:tmpl w:val="00000894"/>
    <w:lvl w:ilvl="0">
      <w:start w:val="1"/>
      <w:numFmt w:val="decimal"/>
      <w:lvlText w:val="%1"/>
      <w:lvlJc w:val="left"/>
      <w:pPr>
        <w:ind w:left="551" w:hanging="392"/>
      </w:pPr>
      <w:rPr>
        <w:rFonts w:cs="Times New Roman"/>
      </w:rPr>
    </w:lvl>
    <w:lvl w:ilvl="1">
      <w:start w:val="1"/>
      <w:numFmt w:val="decimal"/>
      <w:lvlText w:val="%1.%2"/>
      <w:lvlJc w:val="left"/>
      <w:pPr>
        <w:ind w:left="551" w:hanging="392"/>
      </w:pPr>
      <w:rPr>
        <w:rFonts w:ascii="Arial" w:hAnsi="Arial" w:cs="Arial"/>
        <w:b w:val="0"/>
        <w:bCs w:val="0"/>
        <w:color w:val="365F91"/>
        <w:sz w:val="28"/>
        <w:szCs w:val="28"/>
      </w:rPr>
    </w:lvl>
    <w:lvl w:ilvl="2">
      <w:start w:val="1"/>
      <w:numFmt w:val="decimal"/>
      <w:lvlText w:val="%3."/>
      <w:lvlJc w:val="left"/>
      <w:pPr>
        <w:ind w:left="860" w:hanging="360"/>
      </w:pPr>
      <w:rPr>
        <w:rFonts w:ascii="Arial" w:hAnsi="Arial" w:cs="Arial"/>
        <w:b w:val="0"/>
        <w:bCs w:val="0"/>
        <w:sz w:val="18"/>
        <w:szCs w:val="18"/>
      </w:rPr>
    </w:lvl>
    <w:lvl w:ilvl="3">
      <w:numFmt w:val="bullet"/>
      <w:lvlText w:val="•"/>
      <w:lvlJc w:val="left"/>
      <w:pPr>
        <w:ind w:left="2815" w:hanging="360"/>
      </w:pPr>
    </w:lvl>
    <w:lvl w:ilvl="4">
      <w:numFmt w:val="bullet"/>
      <w:lvlText w:val="•"/>
      <w:lvlJc w:val="left"/>
      <w:pPr>
        <w:ind w:left="3793" w:hanging="360"/>
      </w:pPr>
    </w:lvl>
    <w:lvl w:ilvl="5">
      <w:numFmt w:val="bullet"/>
      <w:lvlText w:val="•"/>
      <w:lvlJc w:val="left"/>
      <w:pPr>
        <w:ind w:left="4771" w:hanging="360"/>
      </w:pPr>
    </w:lvl>
    <w:lvl w:ilvl="6">
      <w:numFmt w:val="bullet"/>
      <w:lvlText w:val="•"/>
      <w:lvlJc w:val="left"/>
      <w:pPr>
        <w:ind w:left="5749" w:hanging="360"/>
      </w:pPr>
    </w:lvl>
    <w:lvl w:ilvl="7">
      <w:numFmt w:val="bullet"/>
      <w:lvlText w:val="•"/>
      <w:lvlJc w:val="left"/>
      <w:pPr>
        <w:ind w:left="6726" w:hanging="360"/>
      </w:pPr>
    </w:lvl>
    <w:lvl w:ilvl="8">
      <w:numFmt w:val="bullet"/>
      <w:lvlText w:val="•"/>
      <w:lvlJc w:val="left"/>
      <w:pPr>
        <w:ind w:left="7704" w:hanging="360"/>
      </w:pPr>
    </w:lvl>
  </w:abstractNum>
  <w:abstractNum w:abstractNumId="18" w15:restartNumberingAfterBreak="0">
    <w:nsid w:val="0F1B3C04"/>
    <w:multiLevelType w:val="hybridMultilevel"/>
    <w:tmpl w:val="4C42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15AB8"/>
    <w:multiLevelType w:val="multilevel"/>
    <w:tmpl w:val="69F0B658"/>
    <w:lvl w:ilvl="0">
      <w:start w:val="2"/>
      <w:numFmt w:val="decimal"/>
      <w:lvlText w:val="%1"/>
      <w:lvlJc w:val="left"/>
      <w:pPr>
        <w:ind w:left="140" w:hanging="392"/>
      </w:pPr>
      <w:rPr>
        <w:rFonts w:cs="Times New Roman" w:hint="default"/>
      </w:rPr>
    </w:lvl>
    <w:lvl w:ilvl="1">
      <w:start w:val="1"/>
      <w:numFmt w:val="decimal"/>
      <w:lvlText w:val="%1.%2"/>
      <w:lvlJc w:val="left"/>
      <w:pPr>
        <w:ind w:left="140" w:hanging="392"/>
      </w:pPr>
      <w:rPr>
        <w:rFonts w:ascii="Arial" w:hAnsi="Arial" w:cs="Arial" w:hint="default"/>
        <w:b w:val="0"/>
        <w:bCs w:val="0"/>
        <w:color w:val="365F91"/>
        <w:sz w:val="28"/>
        <w:szCs w:val="28"/>
      </w:rPr>
    </w:lvl>
    <w:lvl w:ilvl="2">
      <w:start w:val="1"/>
      <w:numFmt w:val="decimal"/>
      <w:lvlText w:val="%3)"/>
      <w:lvlJc w:val="left"/>
      <w:pPr>
        <w:ind w:left="860" w:hanging="360"/>
      </w:pPr>
      <w:rPr>
        <w:rFonts w:ascii="Arial" w:hAnsi="Arial" w:cs="Arial" w:hint="default"/>
        <w:b w:val="0"/>
        <w:bCs w:val="0"/>
        <w:spacing w:val="-1"/>
        <w:w w:val="99"/>
        <w:sz w:val="20"/>
        <w:szCs w:val="20"/>
      </w:rPr>
    </w:lvl>
    <w:lvl w:ilvl="3">
      <w:numFmt w:val="bullet"/>
      <w:lvlText w:val=""/>
      <w:lvlJc w:val="left"/>
      <w:pPr>
        <w:ind w:left="1220" w:hanging="360"/>
      </w:pPr>
      <w:rPr>
        <w:rFonts w:ascii="Symbol" w:hAnsi="Symbol" w:hint="default"/>
        <w:b w:val="0"/>
        <w:w w:val="99"/>
        <w:sz w:val="20"/>
      </w:rPr>
    </w:lvl>
    <w:lvl w:ilvl="4">
      <w:numFmt w:val="bullet"/>
      <w:lvlText w:val="•"/>
      <w:lvlJc w:val="left"/>
      <w:pPr>
        <w:ind w:left="3330" w:hanging="360"/>
      </w:pPr>
      <w:rPr>
        <w:rFonts w:hint="default"/>
      </w:rPr>
    </w:lvl>
    <w:lvl w:ilvl="5">
      <w:numFmt w:val="bullet"/>
      <w:lvlText w:val="•"/>
      <w:lvlJc w:val="left"/>
      <w:pPr>
        <w:ind w:left="4385" w:hanging="360"/>
      </w:pPr>
      <w:rPr>
        <w:rFonts w:hint="default"/>
      </w:rPr>
    </w:lvl>
    <w:lvl w:ilvl="6">
      <w:numFmt w:val="bullet"/>
      <w:lvlText w:val="•"/>
      <w:lvlJc w:val="left"/>
      <w:pPr>
        <w:ind w:left="5440" w:hanging="360"/>
      </w:pPr>
      <w:rPr>
        <w:rFonts w:hint="default"/>
      </w:rPr>
    </w:lvl>
    <w:lvl w:ilvl="7">
      <w:numFmt w:val="bullet"/>
      <w:lvlText w:val="•"/>
      <w:lvlJc w:val="left"/>
      <w:pPr>
        <w:ind w:left="6495" w:hanging="360"/>
      </w:pPr>
      <w:rPr>
        <w:rFonts w:hint="default"/>
      </w:rPr>
    </w:lvl>
    <w:lvl w:ilvl="8">
      <w:numFmt w:val="bullet"/>
      <w:lvlText w:val="•"/>
      <w:lvlJc w:val="left"/>
      <w:pPr>
        <w:ind w:left="7550" w:hanging="360"/>
      </w:pPr>
      <w:rPr>
        <w:rFonts w:hint="default"/>
      </w:rPr>
    </w:lvl>
  </w:abstractNum>
  <w:abstractNum w:abstractNumId="20" w15:restartNumberingAfterBreak="0">
    <w:nsid w:val="18384903"/>
    <w:multiLevelType w:val="multilevel"/>
    <w:tmpl w:val="5C3E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B17318"/>
    <w:multiLevelType w:val="hybridMultilevel"/>
    <w:tmpl w:val="23C6E938"/>
    <w:lvl w:ilvl="0" w:tplc="A1BACEF8">
      <w:start w:val="1"/>
      <w:numFmt w:val="upperLetter"/>
      <w:lvlText w:val="%1."/>
      <w:lvlJc w:val="left"/>
      <w:pPr>
        <w:ind w:left="1220" w:hanging="360"/>
      </w:pPr>
      <w:rPr>
        <w:rFonts w:hint="default"/>
        <w:b w:val="0"/>
        <w:i w:val="0"/>
        <w:color w:val="44546A" w:themeColor="text2"/>
        <w:sz w:val="28"/>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2" w15:restartNumberingAfterBreak="0">
    <w:nsid w:val="1E5F5A45"/>
    <w:multiLevelType w:val="multilevel"/>
    <w:tmpl w:val="B65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853624"/>
    <w:multiLevelType w:val="hybridMultilevel"/>
    <w:tmpl w:val="36442B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A3F85"/>
    <w:multiLevelType w:val="hybridMultilevel"/>
    <w:tmpl w:val="4664D1B8"/>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hint="default"/>
      </w:rPr>
    </w:lvl>
    <w:lvl w:ilvl="2" w:tplc="04090005">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15:restartNumberingAfterBreak="0">
    <w:nsid w:val="30C66A59"/>
    <w:multiLevelType w:val="multilevel"/>
    <w:tmpl w:val="693C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581353"/>
    <w:multiLevelType w:val="multilevel"/>
    <w:tmpl w:val="000008A7"/>
    <w:lvl w:ilvl="0">
      <w:start w:val="1"/>
      <w:numFmt w:val="upperLetter"/>
      <w:lvlText w:val="%1."/>
      <w:lvlJc w:val="left"/>
      <w:pPr>
        <w:ind w:left="503" w:hanging="344"/>
      </w:pPr>
      <w:rPr>
        <w:rFonts w:ascii="Arial" w:hAnsi="Arial" w:cs="Arial"/>
        <w:b w:val="0"/>
        <w:bCs w:val="0"/>
        <w:color w:val="365F91"/>
        <w:sz w:val="28"/>
        <w:szCs w:val="28"/>
      </w:rPr>
    </w:lvl>
    <w:lvl w:ilvl="1">
      <w:numFmt w:val="bullet"/>
      <w:lvlText w:val=""/>
      <w:lvlJc w:val="left"/>
      <w:pPr>
        <w:ind w:left="860" w:hanging="360"/>
      </w:pPr>
      <w:rPr>
        <w:rFonts w:ascii="Symbol" w:hAnsi="Symbol"/>
        <w:b w:val="0"/>
        <w:sz w:val="22"/>
      </w:rPr>
    </w:lvl>
    <w:lvl w:ilvl="2">
      <w:numFmt w:val="bullet"/>
      <w:lvlText w:val="•"/>
      <w:lvlJc w:val="left"/>
      <w:pPr>
        <w:ind w:left="1838" w:hanging="360"/>
      </w:pPr>
    </w:lvl>
    <w:lvl w:ilvl="3">
      <w:numFmt w:val="bullet"/>
      <w:lvlText w:val="•"/>
      <w:lvlJc w:val="left"/>
      <w:pPr>
        <w:ind w:left="2815" w:hanging="360"/>
      </w:pPr>
    </w:lvl>
    <w:lvl w:ilvl="4">
      <w:numFmt w:val="bullet"/>
      <w:lvlText w:val="•"/>
      <w:lvlJc w:val="left"/>
      <w:pPr>
        <w:ind w:left="3793" w:hanging="360"/>
      </w:pPr>
    </w:lvl>
    <w:lvl w:ilvl="5">
      <w:numFmt w:val="bullet"/>
      <w:lvlText w:val="•"/>
      <w:lvlJc w:val="left"/>
      <w:pPr>
        <w:ind w:left="4771" w:hanging="360"/>
      </w:pPr>
    </w:lvl>
    <w:lvl w:ilvl="6">
      <w:numFmt w:val="bullet"/>
      <w:lvlText w:val="•"/>
      <w:lvlJc w:val="left"/>
      <w:pPr>
        <w:ind w:left="5749" w:hanging="360"/>
      </w:pPr>
    </w:lvl>
    <w:lvl w:ilvl="7">
      <w:numFmt w:val="bullet"/>
      <w:lvlText w:val="•"/>
      <w:lvlJc w:val="left"/>
      <w:pPr>
        <w:ind w:left="6726" w:hanging="360"/>
      </w:pPr>
    </w:lvl>
    <w:lvl w:ilvl="8">
      <w:numFmt w:val="bullet"/>
      <w:lvlText w:val="•"/>
      <w:lvlJc w:val="left"/>
      <w:pPr>
        <w:ind w:left="7704" w:hanging="360"/>
      </w:pPr>
    </w:lvl>
  </w:abstractNum>
  <w:abstractNum w:abstractNumId="27" w15:restartNumberingAfterBreak="0">
    <w:nsid w:val="330D2534"/>
    <w:multiLevelType w:val="hybridMultilevel"/>
    <w:tmpl w:val="D44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1E55CF"/>
    <w:multiLevelType w:val="multilevel"/>
    <w:tmpl w:val="29F63836"/>
    <w:lvl w:ilvl="0">
      <w:start w:val="1"/>
      <w:numFmt w:val="bullet"/>
      <w:lvlText w:val=""/>
      <w:lvlJc w:val="left"/>
      <w:pPr>
        <w:ind w:left="485" w:hanging="346"/>
      </w:pPr>
      <w:rPr>
        <w:rFonts w:ascii="Symbol" w:hAnsi="Symbol" w:hint="default"/>
        <w:b w:val="0"/>
        <w:color w:val="365F91"/>
        <w:sz w:val="20"/>
        <w:szCs w:val="20"/>
      </w:rPr>
    </w:lvl>
    <w:lvl w:ilvl="1">
      <w:numFmt w:val="bullet"/>
      <w:lvlText w:val=""/>
      <w:lvlJc w:val="left"/>
      <w:pPr>
        <w:ind w:left="680" w:hanging="180"/>
      </w:pPr>
      <w:rPr>
        <w:rFonts w:ascii="Symbol" w:hAnsi="Symbol"/>
        <w:b w:val="0"/>
        <w:w w:val="99"/>
        <w:sz w:val="20"/>
      </w:rPr>
    </w:lvl>
    <w:lvl w:ilvl="2">
      <w:numFmt w:val="bullet"/>
      <w:lvlText w:val="•"/>
      <w:lvlJc w:val="left"/>
      <w:pPr>
        <w:ind w:left="1678" w:hanging="180"/>
      </w:pPr>
    </w:lvl>
    <w:lvl w:ilvl="3">
      <w:numFmt w:val="bullet"/>
      <w:lvlText w:val="•"/>
      <w:lvlJc w:val="left"/>
      <w:pPr>
        <w:ind w:left="2675" w:hanging="180"/>
      </w:pPr>
    </w:lvl>
    <w:lvl w:ilvl="4">
      <w:numFmt w:val="bullet"/>
      <w:lvlText w:val="•"/>
      <w:lvlJc w:val="left"/>
      <w:pPr>
        <w:ind w:left="3673" w:hanging="180"/>
      </w:pPr>
    </w:lvl>
    <w:lvl w:ilvl="5">
      <w:numFmt w:val="bullet"/>
      <w:lvlText w:val="•"/>
      <w:lvlJc w:val="left"/>
      <w:pPr>
        <w:ind w:left="4671" w:hanging="180"/>
      </w:pPr>
    </w:lvl>
    <w:lvl w:ilvl="6">
      <w:numFmt w:val="bullet"/>
      <w:lvlText w:val="•"/>
      <w:lvlJc w:val="left"/>
      <w:pPr>
        <w:ind w:left="5669" w:hanging="180"/>
      </w:pPr>
    </w:lvl>
    <w:lvl w:ilvl="7">
      <w:numFmt w:val="bullet"/>
      <w:lvlText w:val="•"/>
      <w:lvlJc w:val="left"/>
      <w:pPr>
        <w:ind w:left="6666" w:hanging="180"/>
      </w:pPr>
    </w:lvl>
    <w:lvl w:ilvl="8">
      <w:numFmt w:val="bullet"/>
      <w:lvlText w:val="•"/>
      <w:lvlJc w:val="left"/>
      <w:pPr>
        <w:ind w:left="7664" w:hanging="180"/>
      </w:pPr>
    </w:lvl>
  </w:abstractNum>
  <w:abstractNum w:abstractNumId="29" w15:restartNumberingAfterBreak="0">
    <w:nsid w:val="3648336F"/>
    <w:multiLevelType w:val="multilevel"/>
    <w:tmpl w:val="FADED9F8"/>
    <w:lvl w:ilvl="0">
      <w:start w:val="1"/>
      <w:numFmt w:val="bullet"/>
      <w:lvlText w:val=""/>
      <w:lvlJc w:val="left"/>
      <w:pPr>
        <w:ind w:left="485" w:hanging="346"/>
      </w:pPr>
      <w:rPr>
        <w:rFonts w:ascii="Symbol" w:hAnsi="Symbol" w:hint="default"/>
        <w:b w:val="0"/>
        <w:color w:val="365F91"/>
        <w:sz w:val="20"/>
        <w:szCs w:val="14"/>
      </w:rPr>
    </w:lvl>
    <w:lvl w:ilvl="1">
      <w:numFmt w:val="bullet"/>
      <w:lvlText w:val=""/>
      <w:lvlJc w:val="left"/>
      <w:pPr>
        <w:ind w:left="680" w:hanging="180"/>
      </w:pPr>
      <w:rPr>
        <w:rFonts w:ascii="Symbol" w:hAnsi="Symbol"/>
        <w:b w:val="0"/>
        <w:w w:val="99"/>
        <w:sz w:val="20"/>
      </w:rPr>
    </w:lvl>
    <w:lvl w:ilvl="2">
      <w:numFmt w:val="bullet"/>
      <w:lvlText w:val="•"/>
      <w:lvlJc w:val="left"/>
      <w:pPr>
        <w:ind w:left="1678" w:hanging="180"/>
      </w:pPr>
    </w:lvl>
    <w:lvl w:ilvl="3">
      <w:numFmt w:val="bullet"/>
      <w:lvlText w:val="•"/>
      <w:lvlJc w:val="left"/>
      <w:pPr>
        <w:ind w:left="2675" w:hanging="180"/>
      </w:pPr>
    </w:lvl>
    <w:lvl w:ilvl="4">
      <w:numFmt w:val="bullet"/>
      <w:lvlText w:val="•"/>
      <w:lvlJc w:val="left"/>
      <w:pPr>
        <w:ind w:left="3673" w:hanging="180"/>
      </w:pPr>
    </w:lvl>
    <w:lvl w:ilvl="5">
      <w:numFmt w:val="bullet"/>
      <w:lvlText w:val="•"/>
      <w:lvlJc w:val="left"/>
      <w:pPr>
        <w:ind w:left="4671" w:hanging="180"/>
      </w:pPr>
    </w:lvl>
    <w:lvl w:ilvl="6">
      <w:numFmt w:val="bullet"/>
      <w:lvlText w:val="•"/>
      <w:lvlJc w:val="left"/>
      <w:pPr>
        <w:ind w:left="5669" w:hanging="180"/>
      </w:pPr>
    </w:lvl>
    <w:lvl w:ilvl="7">
      <w:numFmt w:val="bullet"/>
      <w:lvlText w:val="•"/>
      <w:lvlJc w:val="left"/>
      <w:pPr>
        <w:ind w:left="6666" w:hanging="180"/>
      </w:pPr>
    </w:lvl>
    <w:lvl w:ilvl="8">
      <w:numFmt w:val="bullet"/>
      <w:lvlText w:val="•"/>
      <w:lvlJc w:val="left"/>
      <w:pPr>
        <w:ind w:left="7664" w:hanging="180"/>
      </w:pPr>
    </w:lvl>
  </w:abstractNum>
  <w:abstractNum w:abstractNumId="30" w15:restartNumberingAfterBreak="0">
    <w:nsid w:val="3B5A1E89"/>
    <w:multiLevelType w:val="multilevel"/>
    <w:tmpl w:val="512E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2365D7"/>
    <w:multiLevelType w:val="hybridMultilevel"/>
    <w:tmpl w:val="23C6E938"/>
    <w:lvl w:ilvl="0" w:tplc="A1BACEF8">
      <w:start w:val="1"/>
      <w:numFmt w:val="upperLetter"/>
      <w:lvlText w:val="%1."/>
      <w:lvlJc w:val="left"/>
      <w:pPr>
        <w:ind w:left="1220" w:hanging="360"/>
      </w:pPr>
      <w:rPr>
        <w:rFonts w:hint="default"/>
        <w:b w:val="0"/>
        <w:i w:val="0"/>
        <w:color w:val="44546A" w:themeColor="text2"/>
        <w:sz w:val="28"/>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2" w15:restartNumberingAfterBreak="0">
    <w:nsid w:val="4749728D"/>
    <w:multiLevelType w:val="multilevel"/>
    <w:tmpl w:val="BB6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FC03B3"/>
    <w:multiLevelType w:val="multilevel"/>
    <w:tmpl w:val="3CCA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DC1A3B"/>
    <w:multiLevelType w:val="hybridMultilevel"/>
    <w:tmpl w:val="DF0A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A00B5"/>
    <w:multiLevelType w:val="multilevel"/>
    <w:tmpl w:val="82CC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5E4503"/>
    <w:multiLevelType w:val="hybridMultilevel"/>
    <w:tmpl w:val="72F6D12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599C6D37"/>
    <w:multiLevelType w:val="multilevel"/>
    <w:tmpl w:val="160E8F9C"/>
    <w:lvl w:ilvl="0">
      <w:start w:val="1"/>
      <w:numFmt w:val="bullet"/>
      <w:lvlText w:val=""/>
      <w:lvlJc w:val="left"/>
      <w:pPr>
        <w:ind w:left="485" w:hanging="346"/>
      </w:pPr>
      <w:rPr>
        <w:rFonts w:ascii="Symbol" w:hAnsi="Symbol" w:hint="default"/>
        <w:b w:val="0"/>
        <w:color w:val="365F91"/>
        <w:sz w:val="20"/>
        <w:szCs w:val="20"/>
      </w:rPr>
    </w:lvl>
    <w:lvl w:ilvl="1">
      <w:numFmt w:val="bullet"/>
      <w:lvlText w:val=""/>
      <w:lvlJc w:val="left"/>
      <w:pPr>
        <w:ind w:left="680" w:hanging="180"/>
      </w:pPr>
      <w:rPr>
        <w:rFonts w:ascii="Symbol" w:hAnsi="Symbol"/>
        <w:b w:val="0"/>
        <w:w w:val="99"/>
        <w:sz w:val="20"/>
      </w:rPr>
    </w:lvl>
    <w:lvl w:ilvl="2">
      <w:numFmt w:val="bullet"/>
      <w:lvlText w:val="•"/>
      <w:lvlJc w:val="left"/>
      <w:pPr>
        <w:ind w:left="1678" w:hanging="180"/>
      </w:pPr>
    </w:lvl>
    <w:lvl w:ilvl="3">
      <w:numFmt w:val="bullet"/>
      <w:lvlText w:val="•"/>
      <w:lvlJc w:val="left"/>
      <w:pPr>
        <w:ind w:left="2675" w:hanging="180"/>
      </w:pPr>
    </w:lvl>
    <w:lvl w:ilvl="4">
      <w:numFmt w:val="bullet"/>
      <w:lvlText w:val="•"/>
      <w:lvlJc w:val="left"/>
      <w:pPr>
        <w:ind w:left="3673" w:hanging="180"/>
      </w:pPr>
    </w:lvl>
    <w:lvl w:ilvl="5">
      <w:numFmt w:val="bullet"/>
      <w:lvlText w:val="•"/>
      <w:lvlJc w:val="left"/>
      <w:pPr>
        <w:ind w:left="4671" w:hanging="180"/>
      </w:pPr>
    </w:lvl>
    <w:lvl w:ilvl="6">
      <w:numFmt w:val="bullet"/>
      <w:lvlText w:val="•"/>
      <w:lvlJc w:val="left"/>
      <w:pPr>
        <w:ind w:left="5669" w:hanging="180"/>
      </w:pPr>
    </w:lvl>
    <w:lvl w:ilvl="7">
      <w:numFmt w:val="bullet"/>
      <w:lvlText w:val="•"/>
      <w:lvlJc w:val="left"/>
      <w:pPr>
        <w:ind w:left="6666" w:hanging="180"/>
      </w:pPr>
    </w:lvl>
    <w:lvl w:ilvl="8">
      <w:numFmt w:val="bullet"/>
      <w:lvlText w:val="•"/>
      <w:lvlJc w:val="left"/>
      <w:pPr>
        <w:ind w:left="7664" w:hanging="180"/>
      </w:pPr>
    </w:lvl>
  </w:abstractNum>
  <w:abstractNum w:abstractNumId="38" w15:restartNumberingAfterBreak="0">
    <w:nsid w:val="5C113A58"/>
    <w:multiLevelType w:val="hybridMultilevel"/>
    <w:tmpl w:val="E028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92D35"/>
    <w:multiLevelType w:val="hybridMultilevel"/>
    <w:tmpl w:val="0444DF2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0" w15:restartNumberingAfterBreak="0">
    <w:nsid w:val="645D185E"/>
    <w:multiLevelType w:val="hybridMultilevel"/>
    <w:tmpl w:val="2364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36277"/>
    <w:multiLevelType w:val="hybridMultilevel"/>
    <w:tmpl w:val="6DFCEF18"/>
    <w:lvl w:ilvl="0" w:tplc="04090001">
      <w:start w:val="1"/>
      <w:numFmt w:val="bullet"/>
      <w:lvlText w:val=""/>
      <w:lvlJc w:val="left"/>
      <w:pPr>
        <w:ind w:left="2300" w:hanging="360"/>
      </w:pPr>
      <w:rPr>
        <w:rFonts w:ascii="Symbol" w:hAnsi="Symbol" w:hint="default"/>
      </w:rPr>
    </w:lvl>
    <w:lvl w:ilvl="1" w:tplc="04090003" w:tentative="1">
      <w:start w:val="1"/>
      <w:numFmt w:val="bullet"/>
      <w:lvlText w:val="o"/>
      <w:lvlJc w:val="left"/>
      <w:pPr>
        <w:ind w:left="3020" w:hanging="360"/>
      </w:pPr>
      <w:rPr>
        <w:rFonts w:ascii="Courier New" w:hAnsi="Courier New" w:cs="Courier New" w:hint="default"/>
      </w:rPr>
    </w:lvl>
    <w:lvl w:ilvl="2" w:tplc="04090005" w:tentative="1">
      <w:start w:val="1"/>
      <w:numFmt w:val="bullet"/>
      <w:lvlText w:val=""/>
      <w:lvlJc w:val="left"/>
      <w:pPr>
        <w:ind w:left="3740" w:hanging="360"/>
      </w:pPr>
      <w:rPr>
        <w:rFonts w:ascii="Wingdings" w:hAnsi="Wingdings" w:hint="default"/>
      </w:rPr>
    </w:lvl>
    <w:lvl w:ilvl="3" w:tplc="04090001" w:tentative="1">
      <w:start w:val="1"/>
      <w:numFmt w:val="bullet"/>
      <w:lvlText w:val=""/>
      <w:lvlJc w:val="left"/>
      <w:pPr>
        <w:ind w:left="4460" w:hanging="360"/>
      </w:pPr>
      <w:rPr>
        <w:rFonts w:ascii="Symbol" w:hAnsi="Symbol" w:hint="default"/>
      </w:rPr>
    </w:lvl>
    <w:lvl w:ilvl="4" w:tplc="04090003" w:tentative="1">
      <w:start w:val="1"/>
      <w:numFmt w:val="bullet"/>
      <w:lvlText w:val="o"/>
      <w:lvlJc w:val="left"/>
      <w:pPr>
        <w:ind w:left="5180" w:hanging="360"/>
      </w:pPr>
      <w:rPr>
        <w:rFonts w:ascii="Courier New" w:hAnsi="Courier New" w:cs="Courier New" w:hint="default"/>
      </w:rPr>
    </w:lvl>
    <w:lvl w:ilvl="5" w:tplc="04090005" w:tentative="1">
      <w:start w:val="1"/>
      <w:numFmt w:val="bullet"/>
      <w:lvlText w:val=""/>
      <w:lvlJc w:val="left"/>
      <w:pPr>
        <w:ind w:left="5900" w:hanging="360"/>
      </w:pPr>
      <w:rPr>
        <w:rFonts w:ascii="Wingdings" w:hAnsi="Wingdings" w:hint="default"/>
      </w:rPr>
    </w:lvl>
    <w:lvl w:ilvl="6" w:tplc="04090001" w:tentative="1">
      <w:start w:val="1"/>
      <w:numFmt w:val="bullet"/>
      <w:lvlText w:val=""/>
      <w:lvlJc w:val="left"/>
      <w:pPr>
        <w:ind w:left="6620" w:hanging="360"/>
      </w:pPr>
      <w:rPr>
        <w:rFonts w:ascii="Symbol" w:hAnsi="Symbol" w:hint="default"/>
      </w:rPr>
    </w:lvl>
    <w:lvl w:ilvl="7" w:tplc="04090003" w:tentative="1">
      <w:start w:val="1"/>
      <w:numFmt w:val="bullet"/>
      <w:lvlText w:val="o"/>
      <w:lvlJc w:val="left"/>
      <w:pPr>
        <w:ind w:left="7340" w:hanging="360"/>
      </w:pPr>
      <w:rPr>
        <w:rFonts w:ascii="Courier New" w:hAnsi="Courier New" w:cs="Courier New" w:hint="default"/>
      </w:rPr>
    </w:lvl>
    <w:lvl w:ilvl="8" w:tplc="04090005" w:tentative="1">
      <w:start w:val="1"/>
      <w:numFmt w:val="bullet"/>
      <w:lvlText w:val=""/>
      <w:lvlJc w:val="left"/>
      <w:pPr>
        <w:ind w:left="8060" w:hanging="360"/>
      </w:pPr>
      <w:rPr>
        <w:rFonts w:ascii="Wingdings" w:hAnsi="Wingdings" w:hint="default"/>
      </w:rPr>
    </w:lvl>
  </w:abstractNum>
  <w:abstractNum w:abstractNumId="42" w15:restartNumberingAfterBreak="0">
    <w:nsid w:val="6E9F2AFD"/>
    <w:multiLevelType w:val="multilevel"/>
    <w:tmpl w:val="D2C0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B023A8"/>
    <w:multiLevelType w:val="multilevel"/>
    <w:tmpl w:val="828819DE"/>
    <w:lvl w:ilvl="0">
      <w:start w:val="1"/>
      <w:numFmt w:val="bullet"/>
      <w:lvlText w:val=""/>
      <w:lvlJc w:val="left"/>
      <w:pPr>
        <w:ind w:left="485" w:hanging="346"/>
      </w:pPr>
      <w:rPr>
        <w:rFonts w:ascii="Symbol" w:hAnsi="Symbol" w:hint="default"/>
        <w:b w:val="0"/>
        <w:color w:val="365F91"/>
        <w:sz w:val="20"/>
        <w:szCs w:val="14"/>
      </w:rPr>
    </w:lvl>
    <w:lvl w:ilvl="1">
      <w:numFmt w:val="bullet"/>
      <w:lvlText w:val=""/>
      <w:lvlJc w:val="left"/>
      <w:pPr>
        <w:ind w:left="680" w:hanging="180"/>
      </w:pPr>
      <w:rPr>
        <w:rFonts w:ascii="Symbol" w:hAnsi="Symbol"/>
        <w:b w:val="0"/>
        <w:w w:val="99"/>
        <w:sz w:val="20"/>
      </w:rPr>
    </w:lvl>
    <w:lvl w:ilvl="2">
      <w:numFmt w:val="bullet"/>
      <w:lvlText w:val="•"/>
      <w:lvlJc w:val="left"/>
      <w:pPr>
        <w:ind w:left="1678" w:hanging="180"/>
      </w:pPr>
    </w:lvl>
    <w:lvl w:ilvl="3">
      <w:numFmt w:val="bullet"/>
      <w:lvlText w:val="•"/>
      <w:lvlJc w:val="left"/>
      <w:pPr>
        <w:ind w:left="2675" w:hanging="180"/>
      </w:pPr>
    </w:lvl>
    <w:lvl w:ilvl="4">
      <w:numFmt w:val="bullet"/>
      <w:lvlText w:val="•"/>
      <w:lvlJc w:val="left"/>
      <w:pPr>
        <w:ind w:left="3673" w:hanging="180"/>
      </w:pPr>
    </w:lvl>
    <w:lvl w:ilvl="5">
      <w:numFmt w:val="bullet"/>
      <w:lvlText w:val="•"/>
      <w:lvlJc w:val="left"/>
      <w:pPr>
        <w:ind w:left="4671" w:hanging="180"/>
      </w:pPr>
    </w:lvl>
    <w:lvl w:ilvl="6">
      <w:numFmt w:val="bullet"/>
      <w:lvlText w:val="•"/>
      <w:lvlJc w:val="left"/>
      <w:pPr>
        <w:ind w:left="5669" w:hanging="180"/>
      </w:pPr>
    </w:lvl>
    <w:lvl w:ilvl="7">
      <w:numFmt w:val="bullet"/>
      <w:lvlText w:val="•"/>
      <w:lvlJc w:val="left"/>
      <w:pPr>
        <w:ind w:left="6666" w:hanging="180"/>
      </w:pPr>
    </w:lvl>
    <w:lvl w:ilvl="8">
      <w:numFmt w:val="bullet"/>
      <w:lvlText w:val="•"/>
      <w:lvlJc w:val="left"/>
      <w:pPr>
        <w:ind w:left="7664" w:hanging="180"/>
      </w:pPr>
    </w:lvl>
  </w:abstractNum>
  <w:abstractNum w:abstractNumId="44" w15:restartNumberingAfterBreak="0">
    <w:nsid w:val="72A3294A"/>
    <w:multiLevelType w:val="multilevel"/>
    <w:tmpl w:val="000008A5"/>
    <w:lvl w:ilvl="0">
      <w:start w:val="1"/>
      <w:numFmt w:val="upperLetter"/>
      <w:lvlText w:val="%1."/>
      <w:lvlJc w:val="left"/>
      <w:pPr>
        <w:ind w:left="485" w:hanging="346"/>
      </w:pPr>
      <w:rPr>
        <w:rFonts w:ascii="Arial" w:hAnsi="Arial" w:cs="Arial"/>
        <w:b w:val="0"/>
        <w:bCs w:val="0"/>
        <w:color w:val="365F91"/>
        <w:sz w:val="28"/>
        <w:szCs w:val="28"/>
      </w:rPr>
    </w:lvl>
    <w:lvl w:ilvl="1">
      <w:numFmt w:val="bullet"/>
      <w:lvlText w:val=""/>
      <w:lvlJc w:val="left"/>
      <w:pPr>
        <w:ind w:left="860" w:hanging="360"/>
      </w:pPr>
      <w:rPr>
        <w:rFonts w:ascii="Symbol" w:hAnsi="Symbol"/>
        <w:b w:val="0"/>
        <w:w w:val="99"/>
        <w:sz w:val="20"/>
      </w:rPr>
    </w:lvl>
    <w:lvl w:ilvl="2">
      <w:numFmt w:val="bullet"/>
      <w:lvlText w:val="•"/>
      <w:lvlJc w:val="left"/>
      <w:pPr>
        <w:ind w:left="1838" w:hanging="360"/>
      </w:pPr>
    </w:lvl>
    <w:lvl w:ilvl="3">
      <w:numFmt w:val="bullet"/>
      <w:lvlText w:val="•"/>
      <w:lvlJc w:val="left"/>
      <w:pPr>
        <w:ind w:left="2815" w:hanging="360"/>
      </w:pPr>
    </w:lvl>
    <w:lvl w:ilvl="4">
      <w:numFmt w:val="bullet"/>
      <w:lvlText w:val="•"/>
      <w:lvlJc w:val="left"/>
      <w:pPr>
        <w:ind w:left="3793" w:hanging="360"/>
      </w:pPr>
    </w:lvl>
    <w:lvl w:ilvl="5">
      <w:numFmt w:val="bullet"/>
      <w:lvlText w:val="•"/>
      <w:lvlJc w:val="left"/>
      <w:pPr>
        <w:ind w:left="4771" w:hanging="360"/>
      </w:pPr>
    </w:lvl>
    <w:lvl w:ilvl="6">
      <w:numFmt w:val="bullet"/>
      <w:lvlText w:val="•"/>
      <w:lvlJc w:val="left"/>
      <w:pPr>
        <w:ind w:left="5749" w:hanging="360"/>
      </w:pPr>
    </w:lvl>
    <w:lvl w:ilvl="7">
      <w:numFmt w:val="bullet"/>
      <w:lvlText w:val="•"/>
      <w:lvlJc w:val="left"/>
      <w:pPr>
        <w:ind w:left="6726" w:hanging="360"/>
      </w:pPr>
    </w:lvl>
    <w:lvl w:ilvl="8">
      <w:numFmt w:val="bullet"/>
      <w:lvlText w:val="•"/>
      <w:lvlJc w:val="left"/>
      <w:pPr>
        <w:ind w:left="7704" w:hanging="360"/>
      </w:pPr>
    </w:lvl>
  </w:abstractNum>
  <w:abstractNum w:abstractNumId="45" w15:restartNumberingAfterBreak="0">
    <w:nsid w:val="72CE0C39"/>
    <w:multiLevelType w:val="hybridMultilevel"/>
    <w:tmpl w:val="3828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96BA8"/>
    <w:multiLevelType w:val="multilevel"/>
    <w:tmpl w:val="A3D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190AF1"/>
    <w:multiLevelType w:val="hybridMultilevel"/>
    <w:tmpl w:val="F866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B660B"/>
    <w:multiLevelType w:val="hybridMultilevel"/>
    <w:tmpl w:val="0C3A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110463">
    <w:abstractNumId w:val="10"/>
  </w:num>
  <w:num w:numId="2" w16cid:durableId="2100177172">
    <w:abstractNumId w:val="9"/>
  </w:num>
  <w:num w:numId="3" w16cid:durableId="618611148">
    <w:abstractNumId w:val="8"/>
  </w:num>
  <w:num w:numId="4" w16cid:durableId="1634284919">
    <w:abstractNumId w:val="7"/>
  </w:num>
  <w:num w:numId="5" w16cid:durableId="1625961485">
    <w:abstractNumId w:val="6"/>
  </w:num>
  <w:num w:numId="6" w16cid:durableId="421995538">
    <w:abstractNumId w:val="5"/>
  </w:num>
  <w:num w:numId="7" w16cid:durableId="1863125119">
    <w:abstractNumId w:val="4"/>
  </w:num>
  <w:num w:numId="8" w16cid:durableId="538905710">
    <w:abstractNumId w:val="3"/>
  </w:num>
  <w:num w:numId="9" w16cid:durableId="437876191">
    <w:abstractNumId w:val="2"/>
  </w:num>
  <w:num w:numId="10" w16cid:durableId="875193627">
    <w:abstractNumId w:val="1"/>
  </w:num>
  <w:num w:numId="11" w16cid:durableId="334037777">
    <w:abstractNumId w:val="0"/>
  </w:num>
  <w:num w:numId="12" w16cid:durableId="1369179180">
    <w:abstractNumId w:val="47"/>
  </w:num>
  <w:num w:numId="13" w16cid:durableId="889193117">
    <w:abstractNumId w:val="36"/>
  </w:num>
  <w:num w:numId="14" w16cid:durableId="1670138699">
    <w:abstractNumId w:val="19"/>
  </w:num>
  <w:num w:numId="15" w16cid:durableId="812479953">
    <w:abstractNumId w:val="26"/>
  </w:num>
  <w:num w:numId="16" w16cid:durableId="474757242">
    <w:abstractNumId w:val="13"/>
  </w:num>
  <w:num w:numId="17" w16cid:durableId="1487935326">
    <w:abstractNumId w:val="37"/>
  </w:num>
  <w:num w:numId="18" w16cid:durableId="530459119">
    <w:abstractNumId w:val="29"/>
  </w:num>
  <w:num w:numId="19" w16cid:durableId="2124886029">
    <w:abstractNumId w:val="43"/>
  </w:num>
  <w:num w:numId="20" w16cid:durableId="634792322">
    <w:abstractNumId w:val="28"/>
  </w:num>
  <w:num w:numId="21" w16cid:durableId="260452067">
    <w:abstractNumId w:val="34"/>
  </w:num>
  <w:num w:numId="22" w16cid:durableId="80150674">
    <w:abstractNumId w:val="39"/>
  </w:num>
  <w:num w:numId="23" w16cid:durableId="24908394">
    <w:abstractNumId w:val="24"/>
  </w:num>
  <w:num w:numId="24" w16cid:durableId="303236807">
    <w:abstractNumId w:val="44"/>
  </w:num>
  <w:num w:numId="25" w16cid:durableId="657684662">
    <w:abstractNumId w:val="17"/>
  </w:num>
  <w:num w:numId="26" w16cid:durableId="701855813">
    <w:abstractNumId w:val="21"/>
  </w:num>
  <w:num w:numId="27" w16cid:durableId="1149902652">
    <w:abstractNumId w:val="16"/>
  </w:num>
  <w:num w:numId="28" w16cid:durableId="17660817">
    <w:abstractNumId w:val="38"/>
  </w:num>
  <w:num w:numId="29" w16cid:durableId="789082243">
    <w:abstractNumId w:val="31"/>
  </w:num>
  <w:num w:numId="30" w16cid:durableId="835996968">
    <w:abstractNumId w:val="23"/>
  </w:num>
  <w:num w:numId="31" w16cid:durableId="1093630797">
    <w:abstractNumId w:val="41"/>
  </w:num>
  <w:num w:numId="32" w16cid:durableId="283007330">
    <w:abstractNumId w:val="40"/>
  </w:num>
  <w:num w:numId="33" w16cid:durableId="1180586010">
    <w:abstractNumId w:val="18"/>
  </w:num>
  <w:num w:numId="34" w16cid:durableId="1047725437">
    <w:abstractNumId w:val="48"/>
  </w:num>
  <w:num w:numId="35" w16cid:durableId="693962870">
    <w:abstractNumId w:val="15"/>
  </w:num>
  <w:num w:numId="36" w16cid:durableId="1204438643">
    <w:abstractNumId w:val="15"/>
  </w:num>
  <w:num w:numId="37" w16cid:durableId="1749693636">
    <w:abstractNumId w:val="27"/>
  </w:num>
  <w:num w:numId="38" w16cid:durableId="1906530652">
    <w:abstractNumId w:val="45"/>
  </w:num>
  <w:num w:numId="39" w16cid:durableId="1329597141">
    <w:abstractNumId w:val="22"/>
  </w:num>
  <w:num w:numId="40" w16cid:durableId="265894956">
    <w:abstractNumId w:val="25"/>
  </w:num>
  <w:num w:numId="41" w16cid:durableId="1520244084">
    <w:abstractNumId w:val="20"/>
  </w:num>
  <w:num w:numId="42" w16cid:durableId="30958366">
    <w:abstractNumId w:val="33"/>
  </w:num>
  <w:num w:numId="43" w16cid:durableId="686828223">
    <w:abstractNumId w:val="30"/>
  </w:num>
  <w:num w:numId="44" w16cid:durableId="1719472995">
    <w:abstractNumId w:val="14"/>
  </w:num>
  <w:num w:numId="45" w16cid:durableId="1477335972">
    <w:abstractNumId w:val="46"/>
  </w:num>
  <w:num w:numId="46" w16cid:durableId="163517132">
    <w:abstractNumId w:val="42"/>
  </w:num>
  <w:num w:numId="47" w16cid:durableId="775564983">
    <w:abstractNumId w:val="32"/>
  </w:num>
  <w:num w:numId="48" w16cid:durableId="441538575">
    <w:abstractNumId w:val="35"/>
  </w:num>
  <w:num w:numId="49" w16cid:durableId="1881283722">
    <w:abstractNumId w:val="11"/>
  </w:num>
  <w:num w:numId="50" w16cid:durableId="133156284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00"/>
    <w:rsid w:val="000028CB"/>
    <w:rsid w:val="0001204E"/>
    <w:rsid w:val="00012408"/>
    <w:rsid w:val="00022788"/>
    <w:rsid w:val="00031E37"/>
    <w:rsid w:val="00033981"/>
    <w:rsid w:val="0003473C"/>
    <w:rsid w:val="00037243"/>
    <w:rsid w:val="00037B19"/>
    <w:rsid w:val="0004196A"/>
    <w:rsid w:val="000579A1"/>
    <w:rsid w:val="00061EE1"/>
    <w:rsid w:val="00092769"/>
    <w:rsid w:val="00095726"/>
    <w:rsid w:val="000B7EB8"/>
    <w:rsid w:val="000D758C"/>
    <w:rsid w:val="000D7954"/>
    <w:rsid w:val="000E0A76"/>
    <w:rsid w:val="001116F0"/>
    <w:rsid w:val="00114498"/>
    <w:rsid w:val="00125B69"/>
    <w:rsid w:val="001452C1"/>
    <w:rsid w:val="00145BB6"/>
    <w:rsid w:val="00153218"/>
    <w:rsid w:val="001609EF"/>
    <w:rsid w:val="00167EB1"/>
    <w:rsid w:val="00177E97"/>
    <w:rsid w:val="00193BFE"/>
    <w:rsid w:val="001A359E"/>
    <w:rsid w:val="001A4717"/>
    <w:rsid w:val="001C191B"/>
    <w:rsid w:val="001D2945"/>
    <w:rsid w:val="001D47AB"/>
    <w:rsid w:val="001F2B3B"/>
    <w:rsid w:val="001F35BF"/>
    <w:rsid w:val="00201283"/>
    <w:rsid w:val="00202FDF"/>
    <w:rsid w:val="00205ABD"/>
    <w:rsid w:val="002075BE"/>
    <w:rsid w:val="00211016"/>
    <w:rsid w:val="002114B9"/>
    <w:rsid w:val="002147F0"/>
    <w:rsid w:val="00220038"/>
    <w:rsid w:val="00223421"/>
    <w:rsid w:val="002239CD"/>
    <w:rsid w:val="002252B1"/>
    <w:rsid w:val="00225FF3"/>
    <w:rsid w:val="0022724E"/>
    <w:rsid w:val="002414B2"/>
    <w:rsid w:val="0025182F"/>
    <w:rsid w:val="00251E8E"/>
    <w:rsid w:val="00253F36"/>
    <w:rsid w:val="00262414"/>
    <w:rsid w:val="00271030"/>
    <w:rsid w:val="002758A1"/>
    <w:rsid w:val="00281C2A"/>
    <w:rsid w:val="0029103F"/>
    <w:rsid w:val="002A5616"/>
    <w:rsid w:val="002B34FE"/>
    <w:rsid w:val="002B664A"/>
    <w:rsid w:val="002C2031"/>
    <w:rsid w:val="002C2B7E"/>
    <w:rsid w:val="002C6C6F"/>
    <w:rsid w:val="002E1DD8"/>
    <w:rsid w:val="00302981"/>
    <w:rsid w:val="00316D4D"/>
    <w:rsid w:val="00324507"/>
    <w:rsid w:val="00356082"/>
    <w:rsid w:val="0036722E"/>
    <w:rsid w:val="0037689F"/>
    <w:rsid w:val="003839EE"/>
    <w:rsid w:val="00386861"/>
    <w:rsid w:val="00393E9E"/>
    <w:rsid w:val="003C0286"/>
    <w:rsid w:val="003C3AE7"/>
    <w:rsid w:val="003D5694"/>
    <w:rsid w:val="003E5FDC"/>
    <w:rsid w:val="003F0D7B"/>
    <w:rsid w:val="003F591B"/>
    <w:rsid w:val="003F7811"/>
    <w:rsid w:val="00402CB8"/>
    <w:rsid w:val="004039A8"/>
    <w:rsid w:val="0040577B"/>
    <w:rsid w:val="0042244A"/>
    <w:rsid w:val="0043005C"/>
    <w:rsid w:val="0044201B"/>
    <w:rsid w:val="0044282F"/>
    <w:rsid w:val="00443AED"/>
    <w:rsid w:val="00443E5E"/>
    <w:rsid w:val="00443F03"/>
    <w:rsid w:val="00464CAA"/>
    <w:rsid w:val="00477448"/>
    <w:rsid w:val="004976F3"/>
    <w:rsid w:val="00497BB2"/>
    <w:rsid w:val="004A6C15"/>
    <w:rsid w:val="004B19AC"/>
    <w:rsid w:val="004B61BF"/>
    <w:rsid w:val="004B7DEB"/>
    <w:rsid w:val="004C425E"/>
    <w:rsid w:val="004D4E94"/>
    <w:rsid w:val="004D6A89"/>
    <w:rsid w:val="004E1752"/>
    <w:rsid w:val="004E5061"/>
    <w:rsid w:val="004E7956"/>
    <w:rsid w:val="004F73AD"/>
    <w:rsid w:val="0050193F"/>
    <w:rsid w:val="0050707C"/>
    <w:rsid w:val="00513EE3"/>
    <w:rsid w:val="00514C58"/>
    <w:rsid w:val="00542C71"/>
    <w:rsid w:val="00557B4C"/>
    <w:rsid w:val="005639A2"/>
    <w:rsid w:val="00567E19"/>
    <w:rsid w:val="00567FDA"/>
    <w:rsid w:val="00575C0F"/>
    <w:rsid w:val="005829CB"/>
    <w:rsid w:val="005A23C8"/>
    <w:rsid w:val="005B2164"/>
    <w:rsid w:val="005B2E1A"/>
    <w:rsid w:val="005B4FCE"/>
    <w:rsid w:val="005C741B"/>
    <w:rsid w:val="005D0CAC"/>
    <w:rsid w:val="005D4BE1"/>
    <w:rsid w:val="005D6140"/>
    <w:rsid w:val="005E6D60"/>
    <w:rsid w:val="005F1A7C"/>
    <w:rsid w:val="005F3893"/>
    <w:rsid w:val="005F39DC"/>
    <w:rsid w:val="005F6379"/>
    <w:rsid w:val="006101ED"/>
    <w:rsid w:val="00612434"/>
    <w:rsid w:val="00623AC2"/>
    <w:rsid w:val="006419CF"/>
    <w:rsid w:val="00646277"/>
    <w:rsid w:val="00653D62"/>
    <w:rsid w:val="00654F75"/>
    <w:rsid w:val="0067063C"/>
    <w:rsid w:val="0067177B"/>
    <w:rsid w:val="00681505"/>
    <w:rsid w:val="0068365B"/>
    <w:rsid w:val="006856EB"/>
    <w:rsid w:val="00695BA5"/>
    <w:rsid w:val="006A6A48"/>
    <w:rsid w:val="006B71DF"/>
    <w:rsid w:val="006B7D7D"/>
    <w:rsid w:val="006C0512"/>
    <w:rsid w:val="006D3060"/>
    <w:rsid w:val="006D6577"/>
    <w:rsid w:val="006E1CE0"/>
    <w:rsid w:val="006E1EBA"/>
    <w:rsid w:val="006E3B02"/>
    <w:rsid w:val="006E3B1A"/>
    <w:rsid w:val="006F09A8"/>
    <w:rsid w:val="006F1D7E"/>
    <w:rsid w:val="006F2708"/>
    <w:rsid w:val="00702728"/>
    <w:rsid w:val="00702F9A"/>
    <w:rsid w:val="007202D5"/>
    <w:rsid w:val="0072374B"/>
    <w:rsid w:val="00733433"/>
    <w:rsid w:val="00741B80"/>
    <w:rsid w:val="00756004"/>
    <w:rsid w:val="007624E6"/>
    <w:rsid w:val="0076274E"/>
    <w:rsid w:val="00764CEE"/>
    <w:rsid w:val="00776964"/>
    <w:rsid w:val="0079040B"/>
    <w:rsid w:val="007A190D"/>
    <w:rsid w:val="007B73BA"/>
    <w:rsid w:val="007C57E6"/>
    <w:rsid w:val="007D2707"/>
    <w:rsid w:val="007F305C"/>
    <w:rsid w:val="007F52A3"/>
    <w:rsid w:val="007F646E"/>
    <w:rsid w:val="00800388"/>
    <w:rsid w:val="00811C71"/>
    <w:rsid w:val="00815336"/>
    <w:rsid w:val="00831839"/>
    <w:rsid w:val="00835A0E"/>
    <w:rsid w:val="008519F8"/>
    <w:rsid w:val="00851B21"/>
    <w:rsid w:val="00852836"/>
    <w:rsid w:val="00857EA3"/>
    <w:rsid w:val="0087051D"/>
    <w:rsid w:val="00890DCB"/>
    <w:rsid w:val="0089219C"/>
    <w:rsid w:val="008C036E"/>
    <w:rsid w:val="008C646E"/>
    <w:rsid w:val="008D13E1"/>
    <w:rsid w:val="008E0709"/>
    <w:rsid w:val="00911CEA"/>
    <w:rsid w:val="00915065"/>
    <w:rsid w:val="00933000"/>
    <w:rsid w:val="00946A3B"/>
    <w:rsid w:val="009470B3"/>
    <w:rsid w:val="00954404"/>
    <w:rsid w:val="00964C98"/>
    <w:rsid w:val="00971EBD"/>
    <w:rsid w:val="009743B5"/>
    <w:rsid w:val="00980D90"/>
    <w:rsid w:val="00981A2F"/>
    <w:rsid w:val="009942EB"/>
    <w:rsid w:val="0099557D"/>
    <w:rsid w:val="009A04A3"/>
    <w:rsid w:val="009B155F"/>
    <w:rsid w:val="009B3FD0"/>
    <w:rsid w:val="009B75EB"/>
    <w:rsid w:val="009C4ED9"/>
    <w:rsid w:val="009C559A"/>
    <w:rsid w:val="009C722B"/>
    <w:rsid w:val="009F3C21"/>
    <w:rsid w:val="00A2169B"/>
    <w:rsid w:val="00A26DB4"/>
    <w:rsid w:val="00A37A20"/>
    <w:rsid w:val="00A41915"/>
    <w:rsid w:val="00A50D77"/>
    <w:rsid w:val="00A7101F"/>
    <w:rsid w:val="00A76604"/>
    <w:rsid w:val="00AB0D19"/>
    <w:rsid w:val="00AD2F12"/>
    <w:rsid w:val="00AD3BD7"/>
    <w:rsid w:val="00AF60A5"/>
    <w:rsid w:val="00B04F94"/>
    <w:rsid w:val="00B05BF0"/>
    <w:rsid w:val="00B0766B"/>
    <w:rsid w:val="00B0795D"/>
    <w:rsid w:val="00B10C70"/>
    <w:rsid w:val="00B323DD"/>
    <w:rsid w:val="00B333C2"/>
    <w:rsid w:val="00B4477A"/>
    <w:rsid w:val="00B472F9"/>
    <w:rsid w:val="00B47D18"/>
    <w:rsid w:val="00B71A0F"/>
    <w:rsid w:val="00B76121"/>
    <w:rsid w:val="00B8038C"/>
    <w:rsid w:val="00B84D20"/>
    <w:rsid w:val="00B90666"/>
    <w:rsid w:val="00BA3922"/>
    <w:rsid w:val="00BC2143"/>
    <w:rsid w:val="00BC37F6"/>
    <w:rsid w:val="00BE5668"/>
    <w:rsid w:val="00BF4E80"/>
    <w:rsid w:val="00C0424B"/>
    <w:rsid w:val="00C05123"/>
    <w:rsid w:val="00C0662C"/>
    <w:rsid w:val="00C108AF"/>
    <w:rsid w:val="00C11E4A"/>
    <w:rsid w:val="00C32F69"/>
    <w:rsid w:val="00C55E0F"/>
    <w:rsid w:val="00C60556"/>
    <w:rsid w:val="00C63883"/>
    <w:rsid w:val="00C86FBB"/>
    <w:rsid w:val="00CB3D3A"/>
    <w:rsid w:val="00CB5C1D"/>
    <w:rsid w:val="00CE029E"/>
    <w:rsid w:val="00CE3B5B"/>
    <w:rsid w:val="00CF1080"/>
    <w:rsid w:val="00CF24DF"/>
    <w:rsid w:val="00CF648A"/>
    <w:rsid w:val="00D042B3"/>
    <w:rsid w:val="00D13EFA"/>
    <w:rsid w:val="00D141EC"/>
    <w:rsid w:val="00D15106"/>
    <w:rsid w:val="00D258DD"/>
    <w:rsid w:val="00D31673"/>
    <w:rsid w:val="00D544D8"/>
    <w:rsid w:val="00D576A0"/>
    <w:rsid w:val="00D7042C"/>
    <w:rsid w:val="00D70D0E"/>
    <w:rsid w:val="00D77DE4"/>
    <w:rsid w:val="00D85310"/>
    <w:rsid w:val="00D90176"/>
    <w:rsid w:val="00D974A8"/>
    <w:rsid w:val="00D97507"/>
    <w:rsid w:val="00DA7807"/>
    <w:rsid w:val="00DB17A2"/>
    <w:rsid w:val="00DB75A9"/>
    <w:rsid w:val="00DD0B7D"/>
    <w:rsid w:val="00DD3549"/>
    <w:rsid w:val="00DD3FB9"/>
    <w:rsid w:val="00DE4E7C"/>
    <w:rsid w:val="00DF13B4"/>
    <w:rsid w:val="00E36359"/>
    <w:rsid w:val="00E377B4"/>
    <w:rsid w:val="00E41311"/>
    <w:rsid w:val="00E662C0"/>
    <w:rsid w:val="00E71BD1"/>
    <w:rsid w:val="00E74FC8"/>
    <w:rsid w:val="00E76DED"/>
    <w:rsid w:val="00E86C70"/>
    <w:rsid w:val="00E96261"/>
    <w:rsid w:val="00E970ED"/>
    <w:rsid w:val="00EA1E54"/>
    <w:rsid w:val="00EA643D"/>
    <w:rsid w:val="00EC09BD"/>
    <w:rsid w:val="00ED059A"/>
    <w:rsid w:val="00ED20CE"/>
    <w:rsid w:val="00EE3830"/>
    <w:rsid w:val="00EF3CA8"/>
    <w:rsid w:val="00F013A0"/>
    <w:rsid w:val="00F040FF"/>
    <w:rsid w:val="00F1185B"/>
    <w:rsid w:val="00F131D5"/>
    <w:rsid w:val="00F32B51"/>
    <w:rsid w:val="00F82530"/>
    <w:rsid w:val="00F913F0"/>
    <w:rsid w:val="00FA3577"/>
    <w:rsid w:val="00FA5797"/>
    <w:rsid w:val="00FA77F5"/>
    <w:rsid w:val="00FB0CB7"/>
    <w:rsid w:val="00FB0E6A"/>
    <w:rsid w:val="00FB3AE5"/>
    <w:rsid w:val="00FC26B6"/>
    <w:rsid w:val="00FD4520"/>
    <w:rsid w:val="00FD69D3"/>
    <w:rsid w:val="00FD6A90"/>
    <w:rsid w:val="00FE4F4B"/>
    <w:rsid w:val="00FE7F20"/>
    <w:rsid w:val="00FF0F53"/>
    <w:rsid w:val="00FF1D7B"/>
    <w:rsid w:val="00FF2A53"/>
    <w:rsid w:val="00FF74EE"/>
    <w:rsid w:val="012A1CD6"/>
    <w:rsid w:val="0133DB02"/>
    <w:rsid w:val="0154BD8D"/>
    <w:rsid w:val="01725337"/>
    <w:rsid w:val="0184319C"/>
    <w:rsid w:val="0188CD81"/>
    <w:rsid w:val="01A041F3"/>
    <w:rsid w:val="01AC9130"/>
    <w:rsid w:val="031BAACF"/>
    <w:rsid w:val="0415D5F9"/>
    <w:rsid w:val="0430F9E1"/>
    <w:rsid w:val="055BD921"/>
    <w:rsid w:val="056A4167"/>
    <w:rsid w:val="05C74007"/>
    <w:rsid w:val="060702F8"/>
    <w:rsid w:val="0634EB93"/>
    <w:rsid w:val="06E9E89D"/>
    <w:rsid w:val="06EC4346"/>
    <w:rsid w:val="06F45035"/>
    <w:rsid w:val="0723814B"/>
    <w:rsid w:val="0724CECA"/>
    <w:rsid w:val="0727D669"/>
    <w:rsid w:val="07A25483"/>
    <w:rsid w:val="07FD3907"/>
    <w:rsid w:val="08434665"/>
    <w:rsid w:val="087DD0A2"/>
    <w:rsid w:val="08E0577F"/>
    <w:rsid w:val="0938A9C8"/>
    <w:rsid w:val="09894888"/>
    <w:rsid w:val="09C98BB6"/>
    <w:rsid w:val="09EF8B6C"/>
    <w:rsid w:val="0A1613E1"/>
    <w:rsid w:val="0AC64A20"/>
    <w:rsid w:val="0B5790F4"/>
    <w:rsid w:val="0B7220A1"/>
    <w:rsid w:val="0B736E32"/>
    <w:rsid w:val="0CB17349"/>
    <w:rsid w:val="0D0A70C0"/>
    <w:rsid w:val="0D65E42A"/>
    <w:rsid w:val="0D7AC823"/>
    <w:rsid w:val="0DA89B02"/>
    <w:rsid w:val="0DF0D2A4"/>
    <w:rsid w:val="0DFA0ACD"/>
    <w:rsid w:val="0ED7D760"/>
    <w:rsid w:val="0F3A1884"/>
    <w:rsid w:val="0F48EBB6"/>
    <w:rsid w:val="0F5341E2"/>
    <w:rsid w:val="0F7F6998"/>
    <w:rsid w:val="0F869C2B"/>
    <w:rsid w:val="0FCA7270"/>
    <w:rsid w:val="100CC137"/>
    <w:rsid w:val="10A63A19"/>
    <w:rsid w:val="10F2974F"/>
    <w:rsid w:val="111A26D6"/>
    <w:rsid w:val="11220255"/>
    <w:rsid w:val="11228E54"/>
    <w:rsid w:val="115D02D2"/>
    <w:rsid w:val="1172DB5E"/>
    <w:rsid w:val="1196B5AA"/>
    <w:rsid w:val="11A0312E"/>
    <w:rsid w:val="11C8326F"/>
    <w:rsid w:val="11EB652E"/>
    <w:rsid w:val="11FC701E"/>
    <w:rsid w:val="12255D1B"/>
    <w:rsid w:val="1228D691"/>
    <w:rsid w:val="12474C86"/>
    <w:rsid w:val="132EBA2F"/>
    <w:rsid w:val="13A100D0"/>
    <w:rsid w:val="13AC7EEA"/>
    <w:rsid w:val="13FCA265"/>
    <w:rsid w:val="1405FD0E"/>
    <w:rsid w:val="14467ECA"/>
    <w:rsid w:val="147FFE0F"/>
    <w:rsid w:val="14904356"/>
    <w:rsid w:val="14E02258"/>
    <w:rsid w:val="15463C7A"/>
    <w:rsid w:val="155EDE8B"/>
    <w:rsid w:val="15809BB6"/>
    <w:rsid w:val="15E845B4"/>
    <w:rsid w:val="169E8C48"/>
    <w:rsid w:val="16A66BCF"/>
    <w:rsid w:val="16E9B351"/>
    <w:rsid w:val="171A8C86"/>
    <w:rsid w:val="1737882D"/>
    <w:rsid w:val="17C68EE7"/>
    <w:rsid w:val="180CDEA5"/>
    <w:rsid w:val="18765615"/>
    <w:rsid w:val="187F4318"/>
    <w:rsid w:val="191D0002"/>
    <w:rsid w:val="191E2262"/>
    <w:rsid w:val="1989BCE2"/>
    <w:rsid w:val="19AD7C9D"/>
    <w:rsid w:val="19B4E65F"/>
    <w:rsid w:val="1A0E6D18"/>
    <w:rsid w:val="1A113BA9"/>
    <w:rsid w:val="1A1536B8"/>
    <w:rsid w:val="1A2AAF0E"/>
    <w:rsid w:val="1AB2EC7B"/>
    <w:rsid w:val="1B1E4B10"/>
    <w:rsid w:val="1B25FE9D"/>
    <w:rsid w:val="1B29094D"/>
    <w:rsid w:val="1B57F9B3"/>
    <w:rsid w:val="1BE2408E"/>
    <w:rsid w:val="1BFE926A"/>
    <w:rsid w:val="1C3B2E2D"/>
    <w:rsid w:val="1C7BB11D"/>
    <w:rsid w:val="1CEAD884"/>
    <w:rsid w:val="1E1FD889"/>
    <w:rsid w:val="1E25EB73"/>
    <w:rsid w:val="1E4E6341"/>
    <w:rsid w:val="1EDED7D2"/>
    <w:rsid w:val="1F485548"/>
    <w:rsid w:val="1F588737"/>
    <w:rsid w:val="1F8A2246"/>
    <w:rsid w:val="1FC1A60A"/>
    <w:rsid w:val="1FD0F837"/>
    <w:rsid w:val="2003206A"/>
    <w:rsid w:val="20962F7A"/>
    <w:rsid w:val="20CB9362"/>
    <w:rsid w:val="20DB39F9"/>
    <w:rsid w:val="2172A65B"/>
    <w:rsid w:val="2214367F"/>
    <w:rsid w:val="228D52E6"/>
    <w:rsid w:val="245C4F2D"/>
    <w:rsid w:val="24BD0191"/>
    <w:rsid w:val="25DE2036"/>
    <w:rsid w:val="25ECFDD1"/>
    <w:rsid w:val="25FB1328"/>
    <w:rsid w:val="2638C084"/>
    <w:rsid w:val="267EEB25"/>
    <w:rsid w:val="26CA06B6"/>
    <w:rsid w:val="2744AD6E"/>
    <w:rsid w:val="27A4427A"/>
    <w:rsid w:val="29A7CE32"/>
    <w:rsid w:val="29D285EA"/>
    <w:rsid w:val="29F24C2C"/>
    <w:rsid w:val="29FA79A4"/>
    <w:rsid w:val="29FE7CA2"/>
    <w:rsid w:val="2A855177"/>
    <w:rsid w:val="2AE89A1E"/>
    <w:rsid w:val="2B8DEFDD"/>
    <w:rsid w:val="2C37D1D4"/>
    <w:rsid w:val="2C9C8F9C"/>
    <w:rsid w:val="2CA1BA7D"/>
    <w:rsid w:val="2CB98883"/>
    <w:rsid w:val="2CCD7F9E"/>
    <w:rsid w:val="2D2B8B2D"/>
    <w:rsid w:val="2D83FA0F"/>
    <w:rsid w:val="2DA6A9D2"/>
    <w:rsid w:val="2E0EA51D"/>
    <w:rsid w:val="2ED13DBC"/>
    <w:rsid w:val="2F18A9F8"/>
    <w:rsid w:val="30224F58"/>
    <w:rsid w:val="309235AC"/>
    <w:rsid w:val="319FE0E3"/>
    <w:rsid w:val="31FD8599"/>
    <w:rsid w:val="328ED07C"/>
    <w:rsid w:val="32975108"/>
    <w:rsid w:val="32A71358"/>
    <w:rsid w:val="32BCA272"/>
    <w:rsid w:val="336DB66A"/>
    <w:rsid w:val="3448589A"/>
    <w:rsid w:val="3492F53B"/>
    <w:rsid w:val="351DA9EE"/>
    <w:rsid w:val="356C0D4B"/>
    <w:rsid w:val="35D22074"/>
    <w:rsid w:val="35DEB41A"/>
    <w:rsid w:val="3689798A"/>
    <w:rsid w:val="373BB25C"/>
    <w:rsid w:val="37692F09"/>
    <w:rsid w:val="381D404E"/>
    <w:rsid w:val="384E1901"/>
    <w:rsid w:val="389898D6"/>
    <w:rsid w:val="38AECD71"/>
    <w:rsid w:val="391654DC"/>
    <w:rsid w:val="391F15BD"/>
    <w:rsid w:val="3996E32C"/>
    <w:rsid w:val="39D5B11B"/>
    <w:rsid w:val="39E23D2F"/>
    <w:rsid w:val="3A9979DB"/>
    <w:rsid w:val="3ADF271A"/>
    <w:rsid w:val="3B507246"/>
    <w:rsid w:val="3B650457"/>
    <w:rsid w:val="3BCB64F0"/>
    <w:rsid w:val="3BE8C6F8"/>
    <w:rsid w:val="3C1B3496"/>
    <w:rsid w:val="3C2C2C6A"/>
    <w:rsid w:val="3C345CF3"/>
    <w:rsid w:val="3C4E45CD"/>
    <w:rsid w:val="3CCDA2A8"/>
    <w:rsid w:val="3CDB97FC"/>
    <w:rsid w:val="3CDE35E7"/>
    <w:rsid w:val="3D3F4287"/>
    <w:rsid w:val="3D4AEF2A"/>
    <w:rsid w:val="3D6BE47B"/>
    <w:rsid w:val="3DE065D7"/>
    <w:rsid w:val="3E0D9770"/>
    <w:rsid w:val="3EAE2DB3"/>
    <w:rsid w:val="3EC050ED"/>
    <w:rsid w:val="3EC60698"/>
    <w:rsid w:val="3F28C00C"/>
    <w:rsid w:val="3F6372E6"/>
    <w:rsid w:val="408964A4"/>
    <w:rsid w:val="409B9B21"/>
    <w:rsid w:val="4135D15C"/>
    <w:rsid w:val="414EA3F6"/>
    <w:rsid w:val="41F5B28C"/>
    <w:rsid w:val="4238A001"/>
    <w:rsid w:val="42BABB2A"/>
    <w:rsid w:val="42F02061"/>
    <w:rsid w:val="4321F8D9"/>
    <w:rsid w:val="43692D7E"/>
    <w:rsid w:val="4397616A"/>
    <w:rsid w:val="43AAB443"/>
    <w:rsid w:val="4439E407"/>
    <w:rsid w:val="448336D7"/>
    <w:rsid w:val="44BFFE83"/>
    <w:rsid w:val="452D87A8"/>
    <w:rsid w:val="458F8BA4"/>
    <w:rsid w:val="459EF6EC"/>
    <w:rsid w:val="45A1C386"/>
    <w:rsid w:val="45C216DC"/>
    <w:rsid w:val="4654E69A"/>
    <w:rsid w:val="46B6BBA6"/>
    <w:rsid w:val="479D2443"/>
    <w:rsid w:val="479F1951"/>
    <w:rsid w:val="47A8AE55"/>
    <w:rsid w:val="47AAD4A8"/>
    <w:rsid w:val="47B209C5"/>
    <w:rsid w:val="48272664"/>
    <w:rsid w:val="48358B51"/>
    <w:rsid w:val="486B42DB"/>
    <w:rsid w:val="48846B38"/>
    <w:rsid w:val="488D0586"/>
    <w:rsid w:val="4892EEA6"/>
    <w:rsid w:val="48AD0185"/>
    <w:rsid w:val="48AD28C7"/>
    <w:rsid w:val="48DFA1ED"/>
    <w:rsid w:val="48F43F8E"/>
    <w:rsid w:val="49640B7B"/>
    <w:rsid w:val="49ED4AB4"/>
    <w:rsid w:val="4A4772D0"/>
    <w:rsid w:val="4A6FE91E"/>
    <w:rsid w:val="4AF6858D"/>
    <w:rsid w:val="4B012F23"/>
    <w:rsid w:val="4B0E54DB"/>
    <w:rsid w:val="4C60CCD5"/>
    <w:rsid w:val="4CB0475A"/>
    <w:rsid w:val="4CE169EF"/>
    <w:rsid w:val="4D7099FD"/>
    <w:rsid w:val="4E496AC3"/>
    <w:rsid w:val="4E4A7E94"/>
    <w:rsid w:val="4E525A28"/>
    <w:rsid w:val="4E8DBCC8"/>
    <w:rsid w:val="4EA8B854"/>
    <w:rsid w:val="4F32A3D9"/>
    <w:rsid w:val="4FB97CD3"/>
    <w:rsid w:val="509E1385"/>
    <w:rsid w:val="50B11184"/>
    <w:rsid w:val="50BB9FA8"/>
    <w:rsid w:val="50EF4D7B"/>
    <w:rsid w:val="51052F25"/>
    <w:rsid w:val="5140A097"/>
    <w:rsid w:val="5148E780"/>
    <w:rsid w:val="515B2A28"/>
    <w:rsid w:val="518B8A88"/>
    <w:rsid w:val="519A75A5"/>
    <w:rsid w:val="51C59571"/>
    <w:rsid w:val="5239DBB4"/>
    <w:rsid w:val="526A7B40"/>
    <w:rsid w:val="526DE27B"/>
    <w:rsid w:val="52904570"/>
    <w:rsid w:val="52BA2F45"/>
    <w:rsid w:val="52D00A42"/>
    <w:rsid w:val="52EE7573"/>
    <w:rsid w:val="52EF43DC"/>
    <w:rsid w:val="5316470D"/>
    <w:rsid w:val="5366CCEE"/>
    <w:rsid w:val="53C0FB16"/>
    <w:rsid w:val="54F02D00"/>
    <w:rsid w:val="552A21FE"/>
    <w:rsid w:val="5544E664"/>
    <w:rsid w:val="5549C5E3"/>
    <w:rsid w:val="5551B369"/>
    <w:rsid w:val="5552277D"/>
    <w:rsid w:val="556E533D"/>
    <w:rsid w:val="56E4798E"/>
    <w:rsid w:val="57794671"/>
    <w:rsid w:val="57950677"/>
    <w:rsid w:val="5841FBC0"/>
    <w:rsid w:val="58B08490"/>
    <w:rsid w:val="593AD730"/>
    <w:rsid w:val="598C2DD6"/>
    <w:rsid w:val="59B61045"/>
    <w:rsid w:val="5A17F0C4"/>
    <w:rsid w:val="5A92E90E"/>
    <w:rsid w:val="5A99F728"/>
    <w:rsid w:val="5AA3404F"/>
    <w:rsid w:val="5ABC1456"/>
    <w:rsid w:val="5AC53FF8"/>
    <w:rsid w:val="5AD8DEC5"/>
    <w:rsid w:val="5AF7614E"/>
    <w:rsid w:val="5AF7D19C"/>
    <w:rsid w:val="5B23B694"/>
    <w:rsid w:val="5B55C903"/>
    <w:rsid w:val="5C246DC1"/>
    <w:rsid w:val="5C6A1152"/>
    <w:rsid w:val="5C8BB925"/>
    <w:rsid w:val="5CA19395"/>
    <w:rsid w:val="5CA9B957"/>
    <w:rsid w:val="5CFB6F84"/>
    <w:rsid w:val="5D263516"/>
    <w:rsid w:val="5DA9F975"/>
    <w:rsid w:val="5E2713DE"/>
    <w:rsid w:val="5E74A712"/>
    <w:rsid w:val="5E78940D"/>
    <w:rsid w:val="5F584AE0"/>
    <w:rsid w:val="5F644C3C"/>
    <w:rsid w:val="5FA0CF8C"/>
    <w:rsid w:val="5FC25751"/>
    <w:rsid w:val="602C0C4E"/>
    <w:rsid w:val="608F1A93"/>
    <w:rsid w:val="60AFF9DD"/>
    <w:rsid w:val="60C88002"/>
    <w:rsid w:val="61328213"/>
    <w:rsid w:val="613AD5B7"/>
    <w:rsid w:val="616A6F1B"/>
    <w:rsid w:val="61B4DE44"/>
    <w:rsid w:val="6214AB39"/>
    <w:rsid w:val="62303671"/>
    <w:rsid w:val="6302E381"/>
    <w:rsid w:val="6400CB64"/>
    <w:rsid w:val="64478661"/>
    <w:rsid w:val="64575B6F"/>
    <w:rsid w:val="645841AA"/>
    <w:rsid w:val="64851B37"/>
    <w:rsid w:val="64B589A7"/>
    <w:rsid w:val="64F63BA8"/>
    <w:rsid w:val="6568DD05"/>
    <w:rsid w:val="666144D4"/>
    <w:rsid w:val="66C0322E"/>
    <w:rsid w:val="67D2A37D"/>
    <w:rsid w:val="6817E360"/>
    <w:rsid w:val="698FBCEF"/>
    <w:rsid w:val="69AAE0AB"/>
    <w:rsid w:val="6A1052EA"/>
    <w:rsid w:val="6AB15D46"/>
    <w:rsid w:val="6B4844BD"/>
    <w:rsid w:val="6BF11E04"/>
    <w:rsid w:val="6C05FDB0"/>
    <w:rsid w:val="6C76DB78"/>
    <w:rsid w:val="6C7C3453"/>
    <w:rsid w:val="6C94944B"/>
    <w:rsid w:val="6CE54290"/>
    <w:rsid w:val="6D703A73"/>
    <w:rsid w:val="6DF45EEF"/>
    <w:rsid w:val="6DF899B4"/>
    <w:rsid w:val="6E259B0E"/>
    <w:rsid w:val="6E3D0229"/>
    <w:rsid w:val="6E40ED84"/>
    <w:rsid w:val="6EE5FE91"/>
    <w:rsid w:val="6EEBBE40"/>
    <w:rsid w:val="6FC36E6A"/>
    <w:rsid w:val="70451D52"/>
    <w:rsid w:val="7077C8D2"/>
    <w:rsid w:val="70FD1DBF"/>
    <w:rsid w:val="710AC498"/>
    <w:rsid w:val="71256E72"/>
    <w:rsid w:val="71639E3F"/>
    <w:rsid w:val="722CC190"/>
    <w:rsid w:val="72679A40"/>
    <w:rsid w:val="72A8E42F"/>
    <w:rsid w:val="72EC7C23"/>
    <w:rsid w:val="72F63D16"/>
    <w:rsid w:val="7302F09D"/>
    <w:rsid w:val="73139516"/>
    <w:rsid w:val="737AFBDC"/>
    <w:rsid w:val="73A50089"/>
    <w:rsid w:val="73C891F1"/>
    <w:rsid w:val="74549876"/>
    <w:rsid w:val="748F9DC3"/>
    <w:rsid w:val="75512D12"/>
    <w:rsid w:val="7558A6C1"/>
    <w:rsid w:val="75D4A6F6"/>
    <w:rsid w:val="7614F1DE"/>
    <w:rsid w:val="7663BDBF"/>
    <w:rsid w:val="766EFE23"/>
    <w:rsid w:val="76F3084F"/>
    <w:rsid w:val="776035EA"/>
    <w:rsid w:val="7776F8CA"/>
    <w:rsid w:val="778CC847"/>
    <w:rsid w:val="77BC72CF"/>
    <w:rsid w:val="77F47A31"/>
    <w:rsid w:val="7861E472"/>
    <w:rsid w:val="786973D6"/>
    <w:rsid w:val="78F8037B"/>
    <w:rsid w:val="79D473FF"/>
    <w:rsid w:val="7A0C183D"/>
    <w:rsid w:val="7A165A82"/>
    <w:rsid w:val="7A5B7559"/>
    <w:rsid w:val="7ACD7023"/>
    <w:rsid w:val="7AE9156B"/>
    <w:rsid w:val="7B0A8085"/>
    <w:rsid w:val="7B736F28"/>
    <w:rsid w:val="7BACEE80"/>
    <w:rsid w:val="7BC89839"/>
    <w:rsid w:val="7BF00BCC"/>
    <w:rsid w:val="7CB44A07"/>
    <w:rsid w:val="7CF6A4CD"/>
    <w:rsid w:val="7D7E77C9"/>
    <w:rsid w:val="7DAF3F94"/>
    <w:rsid w:val="7E251C25"/>
    <w:rsid w:val="7E5D8DCF"/>
    <w:rsid w:val="7E63A778"/>
    <w:rsid w:val="7E6DC5C1"/>
    <w:rsid w:val="7F4F0C97"/>
    <w:rsid w:val="7FE64F7C"/>
    <w:rsid w:val="7FF66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0E6DC"/>
  <w14:defaultImageDpi w14:val="0"/>
  <w15:docId w15:val="{2840E8A4-6E18-407C-8FCB-AA83792E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39"/>
      <w:ind w:left="160"/>
      <w:outlineLvl w:val="0"/>
    </w:pPr>
    <w:rPr>
      <w:rFonts w:ascii="Arial" w:hAnsi="Arial" w:cs="Arial"/>
      <w:b/>
      <w:bCs/>
      <w:sz w:val="28"/>
      <w:szCs w:val="28"/>
    </w:rPr>
  </w:style>
  <w:style w:type="paragraph" w:styleId="Heading2">
    <w:name w:val="heading 2"/>
    <w:basedOn w:val="Normal"/>
    <w:next w:val="Normal"/>
    <w:link w:val="Heading2Char"/>
    <w:uiPriority w:val="1"/>
    <w:qFormat/>
    <w:pPr>
      <w:ind w:left="531" w:hanging="391"/>
      <w:outlineLvl w:val="1"/>
    </w:pPr>
    <w:rPr>
      <w:rFonts w:ascii="Arial" w:hAnsi="Arial" w:cs="Arial"/>
      <w:sz w:val="28"/>
      <w:szCs w:val="28"/>
    </w:rPr>
  </w:style>
  <w:style w:type="paragraph" w:styleId="Heading3">
    <w:name w:val="heading 3"/>
    <w:basedOn w:val="Normal"/>
    <w:next w:val="Normal"/>
    <w:link w:val="Heading3Char"/>
    <w:uiPriority w:val="9"/>
    <w:qFormat/>
    <w:pPr>
      <w:ind w:left="140"/>
      <w:outlineLvl w:val="2"/>
    </w:pPr>
    <w:rPr>
      <w:rFonts w:ascii="Arial" w:hAnsi="Arial" w:cs="Arial"/>
      <w:b/>
      <w:bCs/>
      <w:i/>
      <w:iCs/>
    </w:rPr>
  </w:style>
  <w:style w:type="paragraph" w:styleId="Heading4">
    <w:name w:val="heading 4"/>
    <w:basedOn w:val="Normal"/>
    <w:next w:val="Normal"/>
    <w:link w:val="Heading4Char"/>
    <w:uiPriority w:val="1"/>
    <w:qFormat/>
    <w:pPr>
      <w:spacing w:before="100"/>
      <w:ind w:left="647" w:hanging="307"/>
      <w:outlineLvl w:val="3"/>
    </w:pPr>
    <w:rPr>
      <w:rFonts w:ascii="Arial" w:hAnsi="Arial" w:cs="Arial"/>
      <w:sz w:val="22"/>
      <w:szCs w:val="22"/>
    </w:rPr>
  </w:style>
  <w:style w:type="paragraph" w:styleId="Heading5">
    <w:name w:val="heading 5"/>
    <w:basedOn w:val="Normal"/>
    <w:next w:val="Normal"/>
    <w:link w:val="Heading5Char"/>
    <w:uiPriority w:val="1"/>
    <w:qFormat/>
    <w:pPr>
      <w:ind w:left="160"/>
      <w:outlineLvl w:val="4"/>
    </w:pPr>
    <w:rPr>
      <w:rFonts w:ascii="Arial" w:hAnsi="Arial" w:cs="Arial"/>
      <w:b/>
      <w:bCs/>
      <w:sz w:val="20"/>
      <w:szCs w:val="20"/>
    </w:rPr>
  </w:style>
  <w:style w:type="paragraph" w:styleId="Heading6">
    <w:name w:val="heading 6"/>
    <w:basedOn w:val="Normal"/>
    <w:next w:val="Normal"/>
    <w:link w:val="Heading6Char"/>
    <w:uiPriority w:val="1"/>
    <w:qFormat/>
    <w:pPr>
      <w:ind w:left="160"/>
      <w:outlineLvl w:val="5"/>
    </w:pPr>
    <w:rPr>
      <w:rFonts w:ascii="Arial" w:hAnsi="Arial" w:cs="Arial"/>
      <w:b/>
      <w:bCs/>
      <w:i/>
      <w:iCs/>
      <w:sz w:val="20"/>
      <w:szCs w:val="20"/>
    </w:rPr>
  </w:style>
  <w:style w:type="paragraph" w:styleId="Heading7">
    <w:name w:val="heading 7"/>
    <w:basedOn w:val="Normal"/>
    <w:next w:val="Normal"/>
    <w:link w:val="Heading7Char"/>
    <w:uiPriority w:val="9"/>
    <w:semiHidden/>
    <w:unhideWhenUsed/>
    <w:qFormat/>
    <w:rsid w:val="004D6A89"/>
    <w:pPr>
      <w:spacing w:before="240" w:after="60"/>
      <w:outlineLvl w:val="6"/>
    </w:pPr>
    <w:rPr>
      <w:rFonts w:asciiTheme="minorHAnsi" w:eastAsiaTheme="minorEastAsia"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character" w:customStyle="1" w:styleId="Heading2Char">
    <w:name w:val="Heading 2 Char"/>
    <w:basedOn w:val="DefaultParagraphFont"/>
    <w:link w:val="Heading2"/>
    <w:uiPriority w:val="1"/>
    <w:locked/>
    <w:rPr>
      <w:rFonts w:ascii="Calibri Light" w:hAnsi="Calibri Light" w:cs="Times New Roman"/>
      <w:b/>
      <w:i/>
      <w:sz w:val="28"/>
    </w:rPr>
  </w:style>
  <w:style w:type="character" w:customStyle="1" w:styleId="Heading3Char">
    <w:name w:val="Heading 3 Char"/>
    <w:basedOn w:val="DefaultParagraphFont"/>
    <w:link w:val="Heading3"/>
    <w:uiPriority w:val="9"/>
    <w:locked/>
    <w:rPr>
      <w:rFonts w:ascii="Calibri Light" w:hAnsi="Calibri Light" w:cs="Times New Roman"/>
      <w:b/>
      <w:sz w:val="26"/>
    </w:rPr>
  </w:style>
  <w:style w:type="character" w:customStyle="1" w:styleId="Heading4Char">
    <w:name w:val="Heading 4 Char"/>
    <w:basedOn w:val="DefaultParagraphFont"/>
    <w:link w:val="Heading4"/>
    <w:uiPriority w:val="9"/>
    <w:semiHidden/>
    <w:locked/>
    <w:rPr>
      <w:rFonts w:cs="Times New Roman"/>
      <w:b/>
      <w:sz w:val="28"/>
    </w:rPr>
  </w:style>
  <w:style w:type="character" w:customStyle="1" w:styleId="Heading5Char">
    <w:name w:val="Heading 5 Char"/>
    <w:basedOn w:val="DefaultParagraphFont"/>
    <w:link w:val="Heading5"/>
    <w:uiPriority w:val="9"/>
    <w:semiHidden/>
    <w:locked/>
    <w:rPr>
      <w:rFonts w:cs="Times New Roman"/>
      <w:b/>
      <w:i/>
      <w:sz w:val="26"/>
    </w:rPr>
  </w:style>
  <w:style w:type="character" w:customStyle="1" w:styleId="Heading6Char">
    <w:name w:val="Heading 6 Char"/>
    <w:basedOn w:val="DefaultParagraphFont"/>
    <w:link w:val="Heading6"/>
    <w:uiPriority w:val="9"/>
    <w:semiHidden/>
    <w:locked/>
    <w:rPr>
      <w:rFonts w:cs="Times New Roman"/>
      <w:b/>
    </w:rPr>
  </w:style>
  <w:style w:type="character" w:customStyle="1" w:styleId="Heading7Char">
    <w:name w:val="Heading 7 Char"/>
    <w:basedOn w:val="DefaultParagraphFont"/>
    <w:link w:val="Heading7"/>
    <w:uiPriority w:val="9"/>
    <w:semiHidden/>
    <w:locked/>
    <w:rsid w:val="004D6A89"/>
    <w:rPr>
      <w:rFonts w:asciiTheme="minorHAnsi" w:eastAsiaTheme="minorEastAsia" w:hAnsiTheme="minorHAnsi" w:cs="Times New Roman"/>
      <w:sz w:val="24"/>
      <w:szCs w:val="24"/>
    </w:rPr>
  </w:style>
  <w:style w:type="paragraph" w:styleId="BodyText">
    <w:name w:val="Body Text"/>
    <w:basedOn w:val="Normal"/>
    <w:link w:val="BodyTextChar"/>
    <w:uiPriority w:val="1"/>
    <w:qFormat/>
    <w:pPr>
      <w:ind w:left="140"/>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7448"/>
    <w:rPr>
      <w:rFonts w:cs="Times New Roman"/>
      <w:color w:val="0000FF"/>
      <w:u w:val="single"/>
    </w:rPr>
  </w:style>
  <w:style w:type="character" w:styleId="FollowedHyperlink">
    <w:name w:val="FollowedHyperlink"/>
    <w:basedOn w:val="DefaultParagraphFont"/>
    <w:uiPriority w:val="99"/>
    <w:semiHidden/>
    <w:unhideWhenUsed/>
    <w:rsid w:val="001609EF"/>
    <w:rPr>
      <w:rFonts w:cs="Times New Roman"/>
      <w:color w:val="954F72"/>
      <w:u w:val="single"/>
    </w:rPr>
  </w:style>
  <w:style w:type="paragraph" w:customStyle="1" w:styleId="Default">
    <w:name w:val="Default"/>
    <w:rsid w:val="005639A2"/>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EF3CA8"/>
    <w:pPr>
      <w:keepNext/>
      <w:keepLines/>
      <w:widowControl/>
      <w:autoSpaceDE/>
      <w:autoSpaceDN/>
      <w:adjustRightInd/>
      <w:spacing w:before="240" w:line="259" w:lineRule="auto"/>
      <w:ind w:left="0"/>
      <w:outlineLvl w:val="9"/>
    </w:pPr>
    <w:rPr>
      <w:rFonts w:ascii="Calibri Light" w:hAnsi="Calibri Light" w:cs="Times New Roman"/>
      <w:b w:val="0"/>
      <w:bCs w:val="0"/>
      <w:color w:val="2E74B5"/>
      <w:sz w:val="32"/>
      <w:szCs w:val="32"/>
    </w:rPr>
  </w:style>
  <w:style w:type="paragraph" w:styleId="TOC1">
    <w:name w:val="toc 1"/>
    <w:basedOn w:val="Normal"/>
    <w:next w:val="Normal"/>
    <w:autoRedefine/>
    <w:uiPriority w:val="39"/>
    <w:unhideWhenUsed/>
    <w:rsid w:val="00EF3CA8"/>
  </w:style>
  <w:style w:type="paragraph" w:styleId="TOC2">
    <w:name w:val="toc 2"/>
    <w:basedOn w:val="Normal"/>
    <w:next w:val="Normal"/>
    <w:autoRedefine/>
    <w:uiPriority w:val="39"/>
    <w:unhideWhenUsed/>
    <w:rsid w:val="00EF3CA8"/>
    <w:pPr>
      <w:ind w:left="240"/>
    </w:pPr>
  </w:style>
  <w:style w:type="paragraph" w:styleId="TOC3">
    <w:name w:val="toc 3"/>
    <w:basedOn w:val="Normal"/>
    <w:next w:val="Normal"/>
    <w:autoRedefine/>
    <w:uiPriority w:val="39"/>
    <w:unhideWhenUsed/>
    <w:rsid w:val="00EF3CA8"/>
    <w:pPr>
      <w:ind w:left="480"/>
    </w:pPr>
  </w:style>
  <w:style w:type="paragraph" w:styleId="TOC4">
    <w:name w:val="toc 4"/>
    <w:basedOn w:val="Normal"/>
    <w:next w:val="Normal"/>
    <w:autoRedefine/>
    <w:uiPriority w:val="39"/>
    <w:unhideWhenUsed/>
    <w:rsid w:val="00EF3CA8"/>
    <w:pPr>
      <w:widowControl/>
      <w:autoSpaceDE/>
      <w:autoSpaceDN/>
      <w:adjustRightInd/>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EF3CA8"/>
    <w:pPr>
      <w:widowControl/>
      <w:autoSpaceDE/>
      <w:autoSpaceDN/>
      <w:adjustRightInd/>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EF3CA8"/>
    <w:pPr>
      <w:widowControl/>
      <w:autoSpaceDE/>
      <w:autoSpaceDN/>
      <w:adjustRightInd/>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EF3CA8"/>
    <w:pPr>
      <w:widowControl/>
      <w:autoSpaceDE/>
      <w:autoSpaceDN/>
      <w:adjustRightInd/>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EF3CA8"/>
    <w:pPr>
      <w:widowControl/>
      <w:autoSpaceDE/>
      <w:autoSpaceDN/>
      <w:adjustRightInd/>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EF3CA8"/>
    <w:pPr>
      <w:widowControl/>
      <w:autoSpaceDE/>
      <w:autoSpaceDN/>
      <w:adjustRightInd/>
      <w:spacing w:after="100" w:line="259" w:lineRule="auto"/>
      <w:ind w:left="1760"/>
    </w:pPr>
    <w:rPr>
      <w:rFonts w:ascii="Calibri" w:hAnsi="Calibri"/>
      <w:sz w:val="22"/>
      <w:szCs w:val="22"/>
    </w:rPr>
  </w:style>
  <w:style w:type="character" w:styleId="Emphasis">
    <w:name w:val="Emphasis"/>
    <w:basedOn w:val="DefaultParagraphFont"/>
    <w:uiPriority w:val="20"/>
    <w:qFormat/>
    <w:rsid w:val="00FB0CB7"/>
    <w:rPr>
      <w:rFonts w:cs="Times New Roman"/>
      <w:i/>
    </w:rPr>
  </w:style>
  <w:style w:type="character" w:customStyle="1" w:styleId="Hyperlink1">
    <w:name w:val="Hyperlink1"/>
    <w:rsid w:val="00702728"/>
    <w:rPr>
      <w:color w:val="0700FF"/>
      <w:sz w:val="20"/>
      <w:u w:val="single"/>
    </w:rPr>
  </w:style>
  <w:style w:type="paragraph" w:styleId="BalloonText">
    <w:name w:val="Balloon Text"/>
    <w:basedOn w:val="Normal"/>
    <w:link w:val="BalloonTextChar"/>
    <w:uiPriority w:val="99"/>
    <w:semiHidden/>
    <w:unhideWhenUsed/>
    <w:rsid w:val="007F52A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F52A3"/>
    <w:rPr>
      <w:rFonts w:ascii="Segoe UI" w:hAnsi="Segoe UI" w:cs="Segoe UI"/>
      <w:sz w:val="18"/>
      <w:szCs w:val="18"/>
    </w:rPr>
  </w:style>
  <w:style w:type="paragraph" w:customStyle="1" w:styleId="NormalWeb1">
    <w:name w:val="Normal (Web)1"/>
    <w:rsid w:val="00145BB6"/>
    <w:pPr>
      <w:spacing w:before="100" w:after="100"/>
      <w:ind w:firstLine="360"/>
    </w:pPr>
    <w:rPr>
      <w:rFonts w:ascii="Arial Unicode MS" w:eastAsia="ヒラギノ角ゴ Pro W3" w:hAnsi="Arial Unicode MS" w:cstheme="minorBidi"/>
      <w:color w:val="000000"/>
      <w:sz w:val="24"/>
      <w:szCs w:val="22"/>
    </w:rPr>
  </w:style>
  <w:style w:type="table" w:styleId="PlainTable1">
    <w:name w:val="Plain Table 1"/>
    <w:basedOn w:val="TableNormal"/>
    <w:uiPriority w:val="41"/>
    <w:rsid w:val="00DD3FB9"/>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B0E6A"/>
    <w:rPr>
      <w:color w:val="605E5C"/>
      <w:shd w:val="clear" w:color="auto" w:fill="E1DFDD"/>
    </w:rPr>
  </w:style>
  <w:style w:type="paragraph" w:styleId="Header">
    <w:name w:val="header"/>
    <w:basedOn w:val="Normal"/>
    <w:link w:val="HeaderChar"/>
    <w:uiPriority w:val="99"/>
    <w:unhideWhenUsed/>
    <w:rsid w:val="009C4ED9"/>
    <w:pPr>
      <w:tabs>
        <w:tab w:val="center" w:pos="4680"/>
        <w:tab w:val="right" w:pos="9360"/>
      </w:tabs>
    </w:pPr>
  </w:style>
  <w:style w:type="character" w:customStyle="1" w:styleId="HeaderChar">
    <w:name w:val="Header Char"/>
    <w:basedOn w:val="DefaultParagraphFont"/>
    <w:link w:val="Header"/>
    <w:uiPriority w:val="99"/>
    <w:rsid w:val="009C4ED9"/>
    <w:rPr>
      <w:rFonts w:ascii="Times New Roman" w:hAnsi="Times New Roman" w:cs="Times New Roman"/>
      <w:sz w:val="24"/>
      <w:szCs w:val="24"/>
    </w:rPr>
  </w:style>
  <w:style w:type="paragraph" w:styleId="Footer">
    <w:name w:val="footer"/>
    <w:basedOn w:val="Normal"/>
    <w:link w:val="FooterChar"/>
    <w:uiPriority w:val="99"/>
    <w:unhideWhenUsed/>
    <w:rsid w:val="009C4ED9"/>
    <w:pPr>
      <w:tabs>
        <w:tab w:val="center" w:pos="4680"/>
        <w:tab w:val="right" w:pos="9360"/>
      </w:tabs>
    </w:pPr>
  </w:style>
  <w:style w:type="character" w:customStyle="1" w:styleId="FooterChar">
    <w:name w:val="Footer Char"/>
    <w:basedOn w:val="DefaultParagraphFont"/>
    <w:link w:val="Footer"/>
    <w:uiPriority w:val="99"/>
    <w:rsid w:val="009C4ED9"/>
    <w:rPr>
      <w:rFonts w:ascii="Times New Roman" w:hAnsi="Times New Roman"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514C58"/>
  </w:style>
  <w:style w:type="character" w:customStyle="1" w:styleId="eop">
    <w:name w:val="eop"/>
    <w:basedOn w:val="DefaultParagraphFont"/>
    <w:rsid w:val="0051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10341">
      <w:bodyDiv w:val="1"/>
      <w:marLeft w:val="0"/>
      <w:marRight w:val="0"/>
      <w:marTop w:val="0"/>
      <w:marBottom w:val="0"/>
      <w:divBdr>
        <w:top w:val="none" w:sz="0" w:space="0" w:color="auto"/>
        <w:left w:val="none" w:sz="0" w:space="0" w:color="auto"/>
        <w:bottom w:val="none" w:sz="0" w:space="0" w:color="auto"/>
        <w:right w:val="none" w:sz="0" w:space="0" w:color="auto"/>
      </w:divBdr>
    </w:div>
    <w:div w:id="713621984">
      <w:bodyDiv w:val="1"/>
      <w:marLeft w:val="0"/>
      <w:marRight w:val="0"/>
      <w:marTop w:val="0"/>
      <w:marBottom w:val="0"/>
      <w:divBdr>
        <w:top w:val="none" w:sz="0" w:space="0" w:color="auto"/>
        <w:left w:val="none" w:sz="0" w:space="0" w:color="auto"/>
        <w:bottom w:val="none" w:sz="0" w:space="0" w:color="auto"/>
        <w:right w:val="none" w:sz="0" w:space="0" w:color="auto"/>
      </w:divBdr>
    </w:div>
    <w:div w:id="8139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26" Type="http://schemas.openxmlformats.org/officeDocument/2006/relationships/hyperlink" Target="http://alcohol.unc.edu/" TargetMode="External"/><Relationship Id="rId21" Type="http://schemas.openxmlformats.org/officeDocument/2006/relationships/hyperlink" Target="mailto:cehall@email.unc.edu" TargetMode="External"/><Relationship Id="rId42" Type="http://schemas.openxmlformats.org/officeDocument/2006/relationships/hyperlink" Target="http://cashier.unc.edu" TargetMode="External"/><Relationship Id="rId47" Type="http://schemas.openxmlformats.org/officeDocument/2006/relationships/hyperlink" Target="https://kenan-flagler.instructure.com" TargetMode="External"/><Relationship Id="rId63" Type="http://schemas.openxmlformats.org/officeDocument/2006/relationships/hyperlink" Target="https://eoc.unc.edu/accommodations/students/" TargetMode="External"/><Relationship Id="rId68" Type="http://schemas.openxmlformats.org/officeDocument/2006/relationships/hyperlink" Target="https://alumni.unc.edu/resources/register-for-email-account/" TargetMode="External"/><Relationship Id="rId2" Type="http://schemas.openxmlformats.org/officeDocument/2006/relationships/customXml" Target="../customXml/item2.xml"/><Relationship Id="rId16" Type="http://schemas.openxmlformats.org/officeDocument/2006/relationships/hyperlink" Target="https://www.kenan-flagler.unc.edu/programs/master-of-accounting/" TargetMode="External"/><Relationship Id="rId29" Type="http://schemas.openxmlformats.org/officeDocument/2006/relationships/hyperlink" Target="https://unc.policystat.com/" TargetMode="External"/><Relationship Id="rId11" Type="http://schemas.openxmlformats.org/officeDocument/2006/relationships/header" Target="header1.xml"/><Relationship Id="rId24" Type="http://schemas.openxmlformats.org/officeDocument/2006/relationships/hyperlink" Target="http://safe.unc.edu" TargetMode="External"/><Relationship Id="rId32" Type="http://schemas.openxmlformats.org/officeDocument/2006/relationships/hyperlink" Target="https://unc.policystat.com/policy/5073657/latest/" TargetMode="External"/><Relationship Id="rId37" Type="http://schemas.openxmlformats.org/officeDocument/2006/relationships/hyperlink" Target="http://connectcarolina.unc.edu/" TargetMode="External"/><Relationship Id="rId40" Type="http://schemas.openxmlformats.org/officeDocument/2006/relationships/hyperlink" Target="http://registrar.unc.edu/academic-services/transcripts-certifications" TargetMode="External"/><Relationship Id="rId45" Type="http://schemas.openxmlformats.org/officeDocument/2006/relationships/hyperlink" Target="mailto:MACStudentSuccess@kenan-flagler.unc.edu" TargetMode="External"/><Relationship Id="rId53" Type="http://schemas.openxmlformats.org/officeDocument/2006/relationships/hyperlink" Target="https://onyen.unc.edu/" TargetMode="External"/><Relationship Id="rId58" Type="http://schemas.openxmlformats.org/officeDocument/2006/relationships/hyperlink" Target="http://passwordreset.microsoftonline.com" TargetMode="External"/><Relationship Id="rId66" Type="http://schemas.openxmlformats.org/officeDocument/2006/relationships/hyperlink" Target="https://www.linkedin.com/groups/516/" TargetMode="External"/><Relationship Id="rId5" Type="http://schemas.openxmlformats.org/officeDocument/2006/relationships/numbering" Target="numbering.xml"/><Relationship Id="rId61" Type="http://schemas.openxmlformats.org/officeDocument/2006/relationships/hyperlink" Target="http://its.unc.edu/ITS/about_its/its_policies/index.htm" TargetMode="External"/><Relationship Id="rId19" Type="http://schemas.openxmlformats.org/officeDocument/2006/relationships/hyperlink" Target="https://connectcarolina.unc.edu/" TargetMode="External"/><Relationship Id="rId14" Type="http://schemas.openxmlformats.org/officeDocument/2006/relationships/hyperlink" Target="https://myke.kenan-flagler.unc.edu" TargetMode="External"/><Relationship Id="rId22" Type="http://schemas.openxmlformats.org/officeDocument/2006/relationships/hyperlink" Target="mailto:reportandresponse@unc.edu" TargetMode="External"/><Relationship Id="rId27" Type="http://schemas.openxmlformats.org/officeDocument/2006/relationships/hyperlink" Target="http://www.northcarolina.edu/apps/policy/index.php?pg=dl&amp;amp;id=19766&amp;amp;format=pdf&amp;amp;inline=1" TargetMode="External"/><Relationship Id="rId30" Type="http://schemas.openxmlformats.org/officeDocument/2006/relationships/hyperlink" Target="https://unc.policystat.com/policy/6197184/latest/" TargetMode="External"/><Relationship Id="rId35" Type="http://schemas.openxmlformats.org/officeDocument/2006/relationships/hyperlink" Target="http://catalog.unc.edu/policies-procedures/attendance-grading-examination/" TargetMode="External"/><Relationship Id="rId43" Type="http://schemas.openxmlformats.org/officeDocument/2006/relationships/hyperlink" Target="http://directory.unc.edu/" TargetMode="External"/><Relationship Id="rId48" Type="http://schemas.openxmlformats.org/officeDocument/2006/relationships/hyperlink" Target="https://MyKE.kenan-flagler.unc.edu" TargetMode="External"/><Relationship Id="rId56" Type="http://schemas.openxmlformats.org/officeDocument/2006/relationships/hyperlink" Target="mailto:pid@unc.edu" TargetMode="External"/><Relationship Id="rId64" Type="http://schemas.openxmlformats.org/officeDocument/2006/relationships/hyperlink" Target="https://bcc.web.unc.edu/"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tech.kenan-flagler.unc.edu/it/it-services/email/"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kenan-flagler.unc.edu/programs/master-of-accounting/academics/our-faculty/" TargetMode="External"/><Relationship Id="rId25" Type="http://schemas.openxmlformats.org/officeDocument/2006/relationships/hyperlink" Target="https://unc.policystat.com/policy/6993377/latest/" TargetMode="External"/><Relationship Id="rId33" Type="http://schemas.openxmlformats.org/officeDocument/2006/relationships/hyperlink" Target="https://unc.policystat.com/policy/5219879/latest/" TargetMode="External"/><Relationship Id="rId38" Type="http://schemas.openxmlformats.org/officeDocument/2006/relationships/hyperlink" Target="http://registrar.unc.edu/academic-services/diplomas/" TargetMode="External"/><Relationship Id="rId46" Type="http://schemas.openxmlformats.org/officeDocument/2006/relationships/hyperlink" Target="https://unc.policystat.com/policy/6875241/latest/" TargetMode="External"/><Relationship Id="rId59" Type="http://schemas.openxmlformats.org/officeDocument/2006/relationships/hyperlink" Target="http://onyen.unc.edu" TargetMode="External"/><Relationship Id="rId67" Type="http://schemas.openxmlformats.org/officeDocument/2006/relationships/hyperlink" Target="https://give.unc.edu/kfbs/editprofile" TargetMode="External"/><Relationship Id="rId20" Type="http://schemas.openxmlformats.org/officeDocument/2006/relationships/hyperlink" Target="https://unc.policystat.com/policy/7019871/latest/" TargetMode="External"/><Relationship Id="rId41" Type="http://schemas.openxmlformats.org/officeDocument/2006/relationships/hyperlink" Target="http://registrar.unc.edu/academic-services/transcripts-certifications" TargetMode="External"/><Relationship Id="rId54" Type="http://schemas.openxmlformats.org/officeDocument/2006/relationships/hyperlink" Target="https://onyen.unc.edu/cgi-bin/unc_id/services" TargetMode="External"/><Relationship Id="rId62" Type="http://schemas.openxmlformats.org/officeDocument/2006/relationships/hyperlink" Target="http://unc.edu/"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enan-flagler.unc.edu/admitted-students/master-of-accounting-online/" TargetMode="External"/><Relationship Id="rId23" Type="http://schemas.openxmlformats.org/officeDocument/2006/relationships/hyperlink" Target="mailto:gvsc@unc.edu" TargetMode="External"/><Relationship Id="rId28" Type="http://schemas.openxmlformats.org/officeDocument/2006/relationships/hyperlink" Target="mailto:Registrar@unc.edu" TargetMode="External"/><Relationship Id="rId36" Type="http://schemas.openxmlformats.org/officeDocument/2006/relationships/hyperlink" Target="http://catalog.unc.edu/policies-procedures/attendance-grading-examination/" TargetMode="External"/><Relationship Id="rId49" Type="http://schemas.openxmlformats.org/officeDocument/2006/relationships/hyperlink" Target="https://connectcarolina.unc.edu" TargetMode="External"/><Relationship Id="rId57" Type="http://schemas.openxmlformats.org/officeDocument/2006/relationships/hyperlink" Target="https://tech.kenan-flagler.unc.edu/it/it-services/changing-password-instructions/" TargetMode="External"/><Relationship Id="rId10" Type="http://schemas.openxmlformats.org/officeDocument/2006/relationships/endnotes" Target="endnotes.xml"/><Relationship Id="rId31" Type="http://schemas.openxmlformats.org/officeDocument/2006/relationships/hyperlink" Target="https://unc.policystat.com/policy/6383185/latest/" TargetMode="External"/><Relationship Id="rId44" Type="http://schemas.openxmlformats.org/officeDocument/2006/relationships/hyperlink" Target="http://onecard.unc.edu" TargetMode="External"/><Relationship Id="rId52" Type="http://schemas.openxmlformats.org/officeDocument/2006/relationships/hyperlink" Target="http://www.kenan-flagler.unc.edu/Alumni" TargetMode="External"/><Relationship Id="rId60" Type="http://schemas.openxmlformats.org/officeDocument/2006/relationships/hyperlink" Target="http://help.unc.edu/1672" TargetMode="External"/><Relationship Id="rId65" Type="http://schemas.openxmlformats.org/officeDocument/2006/relationships/hyperlink" Target="https://give.unc.edu/directory-kfbs"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tech.kenan-flagler.unc.edu/" TargetMode="External"/><Relationship Id="rId39" Type="http://schemas.openxmlformats.org/officeDocument/2006/relationships/hyperlink" Target="http://connectcarolina.unc.edu" TargetMode="External"/><Relationship Id="rId34" Type="http://schemas.openxmlformats.org/officeDocument/2006/relationships/hyperlink" Target="https://unc.policystat.com/policy/4467906/latest/" TargetMode="External"/><Relationship Id="rId50" Type="http://schemas.openxmlformats.org/officeDocument/2006/relationships/hyperlink" Target="http://software.unc.edu/" TargetMode="External"/><Relationship Id="rId55" Type="http://schemas.openxmlformats.org/officeDocument/2006/relationships/hyperlink" Target="http://www.pid.unc.edu/"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50C8F38839F44BE8822D55D1A8270" ma:contentTypeVersion="18" ma:contentTypeDescription="Create a new document." ma:contentTypeScope="" ma:versionID="ad11a95f3e9bdb28e5da03edace3bc41">
  <xsd:schema xmlns:xsd="http://www.w3.org/2001/XMLSchema" xmlns:xs="http://www.w3.org/2001/XMLSchema" xmlns:p="http://schemas.microsoft.com/office/2006/metadata/properties" xmlns:ns2="24f87d9b-8a44-4a1b-b3b6-9a56bf765097" xmlns:ns3="8f79f4b7-bcff-4e21-9c58-25c2bbd9170c" targetNamespace="http://schemas.microsoft.com/office/2006/metadata/properties" ma:root="true" ma:fieldsID="b691f42038fec0cf66a93a2e7b24ab62" ns2:_="" ns3:_="">
    <xsd:import namespace="24f87d9b-8a44-4a1b-b3b6-9a56bf765097"/>
    <xsd:import namespace="8f79f4b7-bcff-4e21-9c58-25c2bbd91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87d9b-8a44-4a1b-b3b6-9a56bf765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7fb18e-1dbe-4bc1-a9dd-56a3c023a39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9f4b7-bcff-4e21-9c58-25c2bbd917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d21f1a-a87c-4831-85a1-e0ba9bf6f56d}" ma:internalName="TaxCatchAll" ma:showField="CatchAllData" ma:web="8f79f4b7-bcff-4e21-9c58-25c2bbd91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f79f4b7-bcff-4e21-9c58-25c2bbd9170c" xsi:nil="true"/>
    <lcf76f155ced4ddcb4097134ff3c332f xmlns="24f87d9b-8a44-4a1b-b3b6-9a56bf765097">
      <Terms xmlns="http://schemas.microsoft.com/office/infopath/2007/PartnerControls"/>
    </lcf76f155ced4ddcb4097134ff3c332f>
    <SharedWithUsers xmlns="8f79f4b7-bcff-4e21-9c58-25c2bbd9170c">
      <UserInfo>
        <DisplayName>Woldu, Elsa</DisplayName>
        <AccountId>38</AccountId>
        <AccountType/>
      </UserInfo>
    </SharedWithUsers>
  </documentManagement>
</p:properties>
</file>

<file path=customXml/itemProps1.xml><?xml version="1.0" encoding="utf-8"?>
<ds:datastoreItem xmlns:ds="http://schemas.openxmlformats.org/officeDocument/2006/customXml" ds:itemID="{DCE86657-91F1-40BF-A878-C7FA00FF170A}">
  <ds:schemaRefs>
    <ds:schemaRef ds:uri="http://schemas.microsoft.com/sharepoint/v3/contenttype/forms"/>
  </ds:schemaRefs>
</ds:datastoreItem>
</file>

<file path=customXml/itemProps2.xml><?xml version="1.0" encoding="utf-8"?>
<ds:datastoreItem xmlns:ds="http://schemas.openxmlformats.org/officeDocument/2006/customXml" ds:itemID="{8C216AD4-8EF3-481B-9B36-310250F81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87d9b-8a44-4a1b-b3b6-9a56bf765097"/>
    <ds:schemaRef ds:uri="8f79f4b7-bcff-4e21-9c58-25c2bbd91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6DDBF-70F8-4C98-984F-AAF9F3259571}">
  <ds:schemaRefs>
    <ds:schemaRef ds:uri="http://schemas.openxmlformats.org/officeDocument/2006/bibliography"/>
  </ds:schemaRefs>
</ds:datastoreItem>
</file>

<file path=customXml/itemProps4.xml><?xml version="1.0" encoding="utf-8"?>
<ds:datastoreItem xmlns:ds="http://schemas.openxmlformats.org/officeDocument/2006/customXml" ds:itemID="{4904373D-E408-44ED-AFFF-28FB6C9745B6}">
  <ds:schemaRefs>
    <ds:schemaRef ds:uri="http://schemas.microsoft.com/office/2006/metadata/properties"/>
    <ds:schemaRef ds:uri="http://schemas.microsoft.com/office/infopath/2007/PartnerControls"/>
    <ds:schemaRef ds:uri="8f79f4b7-bcff-4e21-9c58-25c2bbd9170c"/>
    <ds:schemaRef ds:uri="24f87d9b-8a44-4a1b-b3b6-9a56bf76509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15363</Words>
  <Characters>85881</Characters>
  <Application>Microsoft Office Word</Application>
  <DocSecurity>0</DocSecurity>
  <Lines>1683</Lines>
  <Paragraphs>684</Paragraphs>
  <ScaleCrop>false</ScaleCrop>
  <Company/>
  <LinksUpToDate>false</LinksUpToDate>
  <CharactersWithSpaces>100560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(online) Student Handbook</dc:title>
  <dc:subject>MAC (online) Student Handbook</dc:subject>
  <dc:creator>UNC Kenan-Flagler Business School</dc:creator>
  <cp:keywords>MAC (online) Student Handbook; Additions and/or changes to this handbook since the last version; Organization;  Student Policies; Academic Information; Program Information; Technology; Resources; UNC Kenan-Flagler Business School</cp:keywords>
  <dc:description/>
  <cp:lastModifiedBy>Papajcik, Brian</cp:lastModifiedBy>
  <cp:revision>109</cp:revision>
  <cp:lastPrinted>2024-05-31T19:29:00Z</cp:lastPrinted>
  <dcterms:created xsi:type="dcterms:W3CDTF">2024-05-31T18:44:00Z</dcterms:created>
  <dcterms:modified xsi:type="dcterms:W3CDTF">2026-03-20T16:10:00Z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0x010100EBA50C8F38839F44BE8822D55D1A8270</vt:lpwstr>
  </property>
  <property fmtid="{D5CDD505-2E9C-101B-9397-08002B2CF9AE}" pid="3" name="MediaServiceImageTags">
    <vt:lpwstr/>
  </property>
  <property fmtid="{D5CDD505-2E9C-101B-9397-08002B2CF9AE}" pid="4" name="docLang">
    <vt:lpwstr>en</vt:lpwstr>
  </property>
</Properties>
</file>